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3E" w:rsidRPr="00A00A0A" w:rsidRDefault="00BB053E" w:rsidP="00A00A0A">
      <w:pPr>
        <w:rPr>
          <w:rFonts w:asciiTheme="minorHAnsi" w:hAnsiTheme="minorHAnsi" w:cstheme="minorHAnsi"/>
        </w:rPr>
      </w:pPr>
    </w:p>
    <w:p w:rsidR="0076421C" w:rsidRPr="00A00A0A" w:rsidRDefault="0076421C" w:rsidP="00A00A0A">
      <w:pPr>
        <w:rPr>
          <w:rFonts w:asciiTheme="minorHAnsi" w:hAnsiTheme="minorHAnsi" w:cstheme="minorHAnsi"/>
          <w:b/>
          <w:sz w:val="24"/>
          <w:szCs w:val="24"/>
        </w:rPr>
      </w:pPr>
      <w:r w:rsidRPr="00A00A0A">
        <w:rPr>
          <w:rFonts w:asciiTheme="minorHAnsi" w:hAnsiTheme="minorHAnsi" w:cstheme="minorHAnsi"/>
          <w:b/>
          <w:sz w:val="24"/>
          <w:szCs w:val="24"/>
        </w:rPr>
        <w:t>Avinash R</w:t>
      </w:r>
      <w:r w:rsidR="00F272D0">
        <w:rPr>
          <w:rFonts w:asciiTheme="minorHAnsi" w:hAnsiTheme="minorHAnsi" w:cstheme="minorHAnsi"/>
          <w:b/>
          <w:sz w:val="24"/>
          <w:szCs w:val="24"/>
        </w:rPr>
        <w:tab/>
      </w:r>
      <w:r w:rsidR="00F272D0">
        <w:rPr>
          <w:rFonts w:asciiTheme="minorHAnsi" w:hAnsiTheme="minorHAnsi" w:cstheme="minorHAnsi"/>
          <w:b/>
          <w:sz w:val="24"/>
          <w:szCs w:val="24"/>
        </w:rPr>
        <w:tab/>
      </w:r>
      <w:r w:rsidR="00F272D0">
        <w:rPr>
          <w:rFonts w:asciiTheme="minorHAnsi" w:hAnsiTheme="minorHAnsi" w:cstheme="minorHAnsi"/>
          <w:b/>
          <w:sz w:val="24"/>
          <w:szCs w:val="24"/>
        </w:rPr>
        <w:tab/>
      </w:r>
      <w:r w:rsidR="00F272D0">
        <w:rPr>
          <w:rFonts w:asciiTheme="minorHAnsi" w:hAnsiTheme="minorHAnsi" w:cstheme="minorHAnsi"/>
          <w:b/>
          <w:sz w:val="24"/>
          <w:szCs w:val="24"/>
        </w:rPr>
        <w:tab/>
      </w:r>
      <w:r w:rsidR="00F272D0">
        <w:rPr>
          <w:rFonts w:asciiTheme="minorHAnsi" w:hAnsiTheme="minorHAnsi" w:cstheme="minorHAnsi"/>
          <w:b/>
          <w:sz w:val="24"/>
          <w:szCs w:val="24"/>
        </w:rPr>
        <w:tab/>
      </w:r>
      <w:r w:rsidR="00F272D0">
        <w:rPr>
          <w:rFonts w:asciiTheme="minorHAnsi" w:hAnsiTheme="minorHAnsi" w:cstheme="minorHAnsi"/>
          <w:b/>
          <w:sz w:val="24"/>
          <w:szCs w:val="24"/>
        </w:rPr>
        <w:tab/>
      </w:r>
      <w:r w:rsidR="00F272D0">
        <w:rPr>
          <w:rFonts w:asciiTheme="minorHAnsi" w:hAnsiTheme="minorHAnsi" w:cstheme="minorHAnsi"/>
          <w:b/>
          <w:sz w:val="24"/>
          <w:szCs w:val="24"/>
        </w:rPr>
        <w:tab/>
      </w:r>
      <w:r w:rsidR="00F272D0">
        <w:rPr>
          <w:rFonts w:asciiTheme="minorHAnsi" w:hAnsiTheme="minorHAnsi" w:cstheme="minorHAnsi"/>
          <w:b/>
          <w:sz w:val="24"/>
          <w:szCs w:val="24"/>
        </w:rPr>
        <w:tab/>
      </w:r>
      <w:r w:rsidR="00F272D0">
        <w:rPr>
          <w:rFonts w:asciiTheme="minorHAnsi" w:hAnsiTheme="minorHAnsi" w:cstheme="minorHAnsi"/>
          <w:b/>
          <w:sz w:val="24"/>
          <w:szCs w:val="24"/>
        </w:rPr>
        <w:tab/>
        <w:t>Saikrishna@meridiansoft.com</w:t>
      </w:r>
    </w:p>
    <w:p w:rsidR="0076421C" w:rsidRPr="00A00A0A" w:rsidRDefault="0076421C" w:rsidP="00A00A0A">
      <w:pPr>
        <w:rPr>
          <w:rFonts w:asciiTheme="minorHAnsi" w:hAnsiTheme="minorHAnsi" w:cstheme="minorHAnsi"/>
          <w:b/>
          <w:sz w:val="24"/>
          <w:szCs w:val="24"/>
        </w:rPr>
      </w:pPr>
      <w:r w:rsidRPr="00A00A0A">
        <w:rPr>
          <w:rFonts w:asciiTheme="minorHAnsi" w:hAnsiTheme="minorHAnsi" w:cstheme="minorHAnsi"/>
          <w:b/>
          <w:sz w:val="24"/>
          <w:szCs w:val="24"/>
        </w:rPr>
        <w:t>Sr. Business Systems Analyst</w:t>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A00A0A">
        <w:rPr>
          <w:rFonts w:asciiTheme="minorHAnsi" w:hAnsiTheme="minorHAnsi" w:cstheme="minorHAnsi"/>
          <w:b/>
          <w:sz w:val="24"/>
          <w:szCs w:val="24"/>
        </w:rPr>
        <w:tab/>
      </w:r>
      <w:r w:rsidR="00F272D0">
        <w:rPr>
          <w:rFonts w:asciiTheme="minorHAnsi" w:hAnsiTheme="minorHAnsi" w:cstheme="minorHAnsi"/>
          <w:b/>
          <w:sz w:val="24"/>
          <w:szCs w:val="24"/>
        </w:rPr>
        <w:t>380-388-3683</w:t>
      </w:r>
    </w:p>
    <w:p w:rsidR="0076421C" w:rsidRPr="00A00A0A" w:rsidRDefault="0076421C" w:rsidP="00A00A0A">
      <w:pPr>
        <w:rPr>
          <w:rFonts w:asciiTheme="minorHAnsi" w:hAnsiTheme="minorHAnsi" w:cstheme="minorHAnsi"/>
          <w:b/>
          <w:u w:val="single"/>
        </w:rPr>
      </w:pPr>
    </w:p>
    <w:p w:rsidR="008B5D80" w:rsidRPr="00A00A0A" w:rsidRDefault="008B5D80" w:rsidP="00A00A0A">
      <w:pPr>
        <w:jc w:val="center"/>
        <w:rPr>
          <w:rFonts w:asciiTheme="minorHAnsi" w:hAnsiTheme="minorHAnsi" w:cstheme="minorHAnsi"/>
          <w:b/>
          <w:sz w:val="24"/>
          <w:szCs w:val="24"/>
          <w:u w:val="single"/>
        </w:rPr>
      </w:pPr>
      <w:r w:rsidRPr="00A00A0A">
        <w:rPr>
          <w:rFonts w:asciiTheme="minorHAnsi" w:hAnsiTheme="minorHAnsi" w:cstheme="minorHAnsi"/>
          <w:b/>
          <w:sz w:val="24"/>
          <w:szCs w:val="24"/>
          <w:u w:val="single"/>
        </w:rPr>
        <w:t>EXPERIENCE SUMMARY</w:t>
      </w:r>
    </w:p>
    <w:p w:rsidR="008B5D80" w:rsidRPr="00A00A0A" w:rsidRDefault="008B5D80" w:rsidP="00A00A0A">
      <w:pPr>
        <w:rPr>
          <w:rFonts w:asciiTheme="minorHAnsi" w:hAnsiTheme="minorHAnsi" w:cstheme="minorHAnsi"/>
        </w:rPr>
      </w:pPr>
      <w:r w:rsidRPr="00A00A0A">
        <w:rPr>
          <w:rFonts w:asciiTheme="minorHAnsi" w:hAnsiTheme="minorHAnsi" w:cstheme="minorHAnsi"/>
        </w:rPr>
        <w:t xml:space="preserve">Passionate </w:t>
      </w:r>
      <w:r w:rsidR="008C37A6" w:rsidRPr="00A00A0A">
        <w:rPr>
          <w:rFonts w:asciiTheme="minorHAnsi" w:hAnsiTheme="minorHAnsi" w:cstheme="minorHAnsi"/>
        </w:rPr>
        <w:t xml:space="preserve">Business Analyst </w:t>
      </w:r>
      <w:r w:rsidRPr="00A00A0A">
        <w:rPr>
          <w:rFonts w:asciiTheme="minorHAnsi" w:hAnsiTheme="minorHAnsi" w:cstheme="minorHAnsi"/>
        </w:rPr>
        <w:t xml:space="preserve">with </w:t>
      </w:r>
      <w:r w:rsidR="00967E7A">
        <w:rPr>
          <w:rFonts w:asciiTheme="minorHAnsi" w:hAnsiTheme="minorHAnsi" w:cstheme="minorHAnsi"/>
        </w:rPr>
        <w:t>10</w:t>
      </w:r>
      <w:r w:rsidR="008C37A6">
        <w:rPr>
          <w:rFonts w:asciiTheme="minorHAnsi" w:hAnsiTheme="minorHAnsi" w:cstheme="minorHAnsi"/>
        </w:rPr>
        <w:t xml:space="preserve"> years of </w:t>
      </w:r>
      <w:r w:rsidRPr="00A00A0A">
        <w:rPr>
          <w:rFonts w:asciiTheme="minorHAnsi" w:hAnsiTheme="minorHAnsi" w:cstheme="minorHAnsi"/>
        </w:rPr>
        <w:t xml:space="preserve">experience </w:t>
      </w:r>
      <w:r w:rsidR="008C37A6">
        <w:rPr>
          <w:rFonts w:asciiTheme="minorHAnsi" w:hAnsiTheme="minorHAnsi" w:cstheme="minorHAnsi"/>
        </w:rPr>
        <w:t>in analyzing business system requirements</w:t>
      </w:r>
      <w:r w:rsidRPr="00A00A0A">
        <w:rPr>
          <w:rFonts w:asciiTheme="minorHAnsi" w:hAnsiTheme="minorHAnsi" w:cstheme="minorHAnsi"/>
        </w:rPr>
        <w:t>. Performed research, designed and implemented multiple levels of user requirements and gaining user satisfaction with innovative, action-oriented and data-driven IT products. Has solid experience in dealing with business needs that includes new product launches, process optimization, KPIs improvement, and new business feature enhancements. Has broad experience in different domains like Ecommerce, Healthcare, and Hospitality. Top key expertise areas are solutions hypothesis, defining scope, prioritization, orientation, testing, implementation, and training.</w:t>
      </w:r>
    </w:p>
    <w:p w:rsidR="00BB053E" w:rsidRPr="00A00A0A" w:rsidRDefault="00BB053E" w:rsidP="00A00A0A">
      <w:pPr>
        <w:rPr>
          <w:rFonts w:asciiTheme="minorHAnsi" w:hAnsiTheme="minorHAnsi" w:cstheme="minorHAnsi"/>
        </w:rPr>
      </w:pPr>
    </w:p>
    <w:p w:rsidR="008D1972" w:rsidRPr="00DC7DAA" w:rsidRDefault="008D1972" w:rsidP="00A00A0A">
      <w:pPr>
        <w:jc w:val="center"/>
        <w:rPr>
          <w:rFonts w:asciiTheme="minorHAnsi" w:hAnsiTheme="minorHAnsi" w:cstheme="minorHAnsi"/>
          <w:b/>
          <w:sz w:val="24"/>
          <w:szCs w:val="24"/>
          <w:u w:val="single"/>
        </w:rPr>
      </w:pPr>
      <w:r w:rsidRPr="00DC7DAA">
        <w:rPr>
          <w:rFonts w:asciiTheme="minorHAnsi" w:hAnsiTheme="minorHAnsi" w:cstheme="minorHAnsi"/>
          <w:b/>
          <w:sz w:val="24"/>
          <w:szCs w:val="24"/>
          <w:u w:val="single"/>
        </w:rPr>
        <w:t>TECHNICAL SKILLS</w:t>
      </w:r>
    </w:p>
    <w:p w:rsidR="008D1972" w:rsidRPr="00A00A0A" w:rsidRDefault="008D1972" w:rsidP="00A00A0A">
      <w:pPr>
        <w:rPr>
          <w:rFonts w:asciiTheme="minorHAnsi" w:hAnsiTheme="minorHAnsi" w:cstheme="minorHAnsi"/>
          <w:b/>
          <w:u w:val="single"/>
        </w:rPr>
      </w:pPr>
      <w:r w:rsidRPr="00A00A0A">
        <w:rPr>
          <w:rFonts w:asciiTheme="minorHAnsi" w:hAnsiTheme="minorHAnsi" w:cstheme="minorHAnsi"/>
          <w:b/>
        </w:rPr>
        <w:t>SDLC Processes:</w:t>
      </w:r>
      <w:r w:rsidRPr="00A00A0A">
        <w:rPr>
          <w:rFonts w:asciiTheme="minorHAnsi" w:hAnsiTheme="minorHAnsi" w:cstheme="minorHAnsi"/>
          <w:b/>
        </w:rPr>
        <w:tab/>
      </w:r>
      <w:r w:rsidRPr="00A00A0A">
        <w:rPr>
          <w:rFonts w:asciiTheme="minorHAnsi" w:hAnsiTheme="minorHAnsi" w:cstheme="minorHAnsi"/>
          <w:b/>
        </w:rPr>
        <w:tab/>
      </w:r>
      <w:r w:rsidRPr="00A00A0A">
        <w:rPr>
          <w:rFonts w:asciiTheme="minorHAnsi" w:hAnsiTheme="minorHAnsi" w:cstheme="minorHAnsi"/>
          <w:b/>
        </w:rPr>
        <w:tab/>
      </w:r>
      <w:r w:rsidRPr="00A00A0A">
        <w:rPr>
          <w:rFonts w:asciiTheme="minorHAnsi" w:hAnsiTheme="minorHAnsi" w:cstheme="minorHAnsi"/>
        </w:rPr>
        <w:t>Agile Scrum, Agile SAFe, Waterfall</w:t>
      </w:r>
    </w:p>
    <w:p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Programming Languages:</w:t>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rPr>
        <w:t xml:space="preserve">HTML, CSS, JAVA, SQL, DWL, </w:t>
      </w:r>
      <w:r w:rsidRPr="00A00A0A">
        <w:rPr>
          <w:rFonts w:asciiTheme="minorHAnsi" w:hAnsiTheme="minorHAnsi" w:cstheme="minorHAnsi"/>
        </w:rPr>
        <w:t>REST/SOAP Web Services</w:t>
      </w:r>
    </w:p>
    <w:p w:rsidR="008D1972" w:rsidRPr="00A00A0A" w:rsidRDefault="008D1972" w:rsidP="00A00A0A">
      <w:pPr>
        <w:rPr>
          <w:rFonts w:asciiTheme="minorHAnsi" w:hAnsiTheme="minorHAnsi" w:cstheme="minorHAnsi"/>
        </w:rPr>
      </w:pPr>
      <w:r w:rsidRPr="00A00A0A">
        <w:rPr>
          <w:rFonts w:asciiTheme="minorHAnsi" w:hAnsiTheme="minorHAnsi" w:cstheme="minorHAnsi"/>
          <w:b/>
        </w:rPr>
        <w:t>Analytical</w:t>
      </w:r>
      <w:r w:rsidRPr="00A00A0A">
        <w:rPr>
          <w:rFonts w:asciiTheme="minorHAnsi" w:eastAsia="Cambria" w:hAnsiTheme="minorHAnsi" w:cstheme="minorHAnsi"/>
          <w:b/>
        </w:rPr>
        <w:t>:</w:t>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hAnsiTheme="minorHAnsi" w:cstheme="minorHAnsi"/>
        </w:rPr>
        <w:t>GAP Analysis, System Impact Analysis, Opportunity Analysis, Business Rule Analysis and Development</w:t>
      </w:r>
    </w:p>
    <w:p w:rsidR="008D1972" w:rsidRPr="00A00A0A" w:rsidRDefault="008D1972" w:rsidP="00A00A0A">
      <w:pPr>
        <w:rPr>
          <w:rFonts w:asciiTheme="minorHAnsi" w:eastAsia="Cambria" w:hAnsiTheme="minorHAnsi" w:cstheme="minorHAnsi"/>
        </w:rPr>
      </w:pPr>
      <w:r w:rsidRPr="00A00A0A">
        <w:rPr>
          <w:rFonts w:asciiTheme="minorHAnsi" w:hAnsiTheme="minorHAnsi" w:cstheme="minorHAnsi"/>
        </w:rPr>
        <w:t xml:space="preserve">DMS Tools: </w:t>
      </w:r>
      <w:r w:rsidRPr="00A00A0A">
        <w:rPr>
          <w:rFonts w:asciiTheme="minorHAnsi" w:hAnsiTheme="minorHAnsi" w:cstheme="minorHAnsi"/>
        </w:rPr>
        <w:tab/>
      </w:r>
      <w:r w:rsidRPr="00A00A0A">
        <w:rPr>
          <w:rFonts w:asciiTheme="minorHAnsi" w:hAnsiTheme="minorHAnsi" w:cstheme="minorHAnsi"/>
        </w:rPr>
        <w:tab/>
      </w:r>
      <w:r w:rsidRPr="00A00A0A">
        <w:rPr>
          <w:rFonts w:asciiTheme="minorHAnsi" w:hAnsiTheme="minorHAnsi" w:cstheme="minorHAnsi"/>
        </w:rPr>
        <w:tab/>
        <w:t>MS Office, Confluence wiki, SharePoint, Miro, MS Visio, draw.io and Product Plan</w:t>
      </w:r>
    </w:p>
    <w:p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Testing Tools:</w:t>
      </w:r>
      <w:r w:rsidRPr="00A00A0A">
        <w:rPr>
          <w:rFonts w:asciiTheme="minorHAnsi" w:eastAsia="Cambria" w:hAnsiTheme="minorHAnsi" w:cstheme="minorHAnsi"/>
          <w:b/>
        </w:rPr>
        <w:tab/>
      </w:r>
      <w:r w:rsidRPr="00A00A0A">
        <w:rPr>
          <w:rFonts w:asciiTheme="minorHAnsi" w:eastAsia="Cambria" w:hAnsiTheme="minorHAnsi" w:cstheme="minorHAnsi"/>
        </w:rPr>
        <w:tab/>
      </w:r>
      <w:r w:rsidRPr="00A00A0A">
        <w:rPr>
          <w:rFonts w:asciiTheme="minorHAnsi" w:eastAsia="Cambria" w:hAnsiTheme="minorHAnsi" w:cstheme="minorHAnsi"/>
        </w:rPr>
        <w:tab/>
        <w:t>HP QC, Postman, SOAP UI, HP LoadRunner</w:t>
      </w:r>
    </w:p>
    <w:p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Database:</w:t>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rPr>
        <w:t>Oracle, Teradata, Azure data lake, AWS S3, SQL Server, MySQL, DB2, PostgreSQL</w:t>
      </w:r>
    </w:p>
    <w:p w:rsidR="008D1972" w:rsidRPr="00A00A0A" w:rsidRDefault="008D1972" w:rsidP="00A00A0A">
      <w:pPr>
        <w:ind w:left="2880" w:hanging="2880"/>
        <w:rPr>
          <w:rFonts w:asciiTheme="minorHAnsi" w:eastAsia="Cambria" w:hAnsiTheme="minorHAnsi" w:cstheme="minorHAnsi"/>
        </w:rPr>
      </w:pPr>
      <w:r w:rsidRPr="00A00A0A">
        <w:rPr>
          <w:rFonts w:asciiTheme="minorHAnsi" w:hAnsiTheme="minorHAnsi" w:cstheme="minorHAnsi"/>
          <w:b/>
        </w:rPr>
        <w:t>Documentation</w:t>
      </w:r>
      <w:r w:rsidRPr="00A00A0A">
        <w:rPr>
          <w:rFonts w:asciiTheme="minorHAnsi" w:hAnsiTheme="minorHAnsi" w:cstheme="minorHAnsi"/>
        </w:rPr>
        <w:t>:</w:t>
      </w:r>
      <w:r w:rsidR="00A00A0A">
        <w:rPr>
          <w:rFonts w:asciiTheme="minorHAnsi" w:hAnsiTheme="minorHAnsi" w:cstheme="minorHAnsi"/>
        </w:rPr>
        <w:tab/>
      </w:r>
      <w:r w:rsidRPr="00A00A0A">
        <w:rPr>
          <w:rFonts w:asciiTheme="minorHAnsi" w:hAnsiTheme="minorHAnsi" w:cstheme="minorHAnsi"/>
        </w:rPr>
        <w:t>Requirement elicitation and its management, data dictionary, user stories, product backlog, functional &amp; technical specs, test scenarios, and traceability matrices</w:t>
      </w:r>
    </w:p>
    <w:p w:rsidR="008D1972" w:rsidRPr="00A00A0A" w:rsidRDefault="008D1972" w:rsidP="00A00A0A">
      <w:pPr>
        <w:rPr>
          <w:rFonts w:asciiTheme="minorHAnsi" w:hAnsiTheme="minorHAnsi" w:cstheme="minorHAnsi"/>
        </w:rPr>
      </w:pPr>
      <w:r w:rsidRPr="00A00A0A">
        <w:rPr>
          <w:rFonts w:asciiTheme="minorHAnsi" w:eastAsia="Cambria" w:hAnsiTheme="minorHAnsi" w:cstheme="minorHAnsi"/>
          <w:b/>
        </w:rPr>
        <w:t>Project Management Tools:</w:t>
      </w:r>
      <w:r w:rsidRPr="00A00A0A">
        <w:rPr>
          <w:rFonts w:asciiTheme="minorHAnsi" w:eastAsia="Cambria" w:hAnsiTheme="minorHAnsi" w:cstheme="minorHAnsi"/>
          <w:b/>
        </w:rPr>
        <w:tab/>
      </w:r>
      <w:r w:rsidRPr="00A00A0A">
        <w:rPr>
          <w:rFonts w:asciiTheme="minorHAnsi" w:hAnsiTheme="minorHAnsi" w:cstheme="minorHAnsi"/>
        </w:rPr>
        <w:t>HP ALM, ServiceNow, Jira, Agile Craft, Azure DevOps Boards, MS Project, Kanban</w:t>
      </w:r>
    </w:p>
    <w:p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 xml:space="preserve">Software/Tools:                                       </w:t>
      </w:r>
      <w:r w:rsidRPr="00A00A0A">
        <w:rPr>
          <w:rFonts w:asciiTheme="minorHAnsi" w:eastAsia="Cambria" w:hAnsiTheme="minorHAnsi" w:cstheme="minorHAnsi"/>
        </w:rPr>
        <w:t>SQL, Eclipse, Anypoint platform, Jenkins, AWS code commit, GitHub, MuleSoft ESB, Salesforce, IntelliJ</w:t>
      </w:r>
    </w:p>
    <w:p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ETL &amp; Reporting Tools:</w:t>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rPr>
        <w:t>Informatica, Tableau, Power BI</w:t>
      </w:r>
    </w:p>
    <w:p w:rsidR="008D1972" w:rsidRPr="00A00A0A" w:rsidRDefault="008D1972" w:rsidP="00A00A0A">
      <w:pPr>
        <w:rPr>
          <w:rFonts w:asciiTheme="minorHAnsi" w:eastAsia="Cambria" w:hAnsiTheme="minorHAnsi" w:cstheme="minorHAnsi"/>
        </w:rPr>
      </w:pPr>
      <w:r w:rsidRPr="00A00A0A">
        <w:rPr>
          <w:rFonts w:asciiTheme="minorHAnsi" w:eastAsia="Cambria" w:hAnsiTheme="minorHAnsi" w:cstheme="minorHAnsi"/>
          <w:b/>
        </w:rPr>
        <w:t>OS/Environments:</w:t>
      </w:r>
      <w:r w:rsidRPr="00A00A0A">
        <w:rPr>
          <w:rFonts w:asciiTheme="minorHAnsi" w:eastAsia="Cambria" w:hAnsiTheme="minorHAnsi" w:cstheme="minorHAnsi"/>
          <w:b/>
        </w:rPr>
        <w:tab/>
      </w:r>
      <w:r w:rsidRPr="00A00A0A">
        <w:rPr>
          <w:rFonts w:asciiTheme="minorHAnsi" w:eastAsia="Cambria" w:hAnsiTheme="minorHAnsi" w:cstheme="minorHAnsi"/>
          <w:b/>
        </w:rPr>
        <w:tab/>
      </w:r>
      <w:r w:rsidRPr="00A00A0A">
        <w:rPr>
          <w:rFonts w:asciiTheme="minorHAnsi" w:eastAsia="Cambria" w:hAnsiTheme="minorHAnsi" w:cstheme="minorHAnsi"/>
        </w:rPr>
        <w:t>Windows, IOS, Linux</w:t>
      </w:r>
    </w:p>
    <w:p w:rsidR="00686177" w:rsidRPr="00A00A0A" w:rsidRDefault="00686177" w:rsidP="00A00A0A">
      <w:pPr>
        <w:rPr>
          <w:rFonts w:asciiTheme="minorHAnsi" w:hAnsiTheme="minorHAnsi" w:cstheme="minorHAnsi"/>
          <w:b/>
        </w:rPr>
      </w:pPr>
    </w:p>
    <w:p w:rsidR="00686177" w:rsidRPr="00DC7DAA" w:rsidRDefault="00686177" w:rsidP="00DC7DAA">
      <w:pPr>
        <w:jc w:val="center"/>
        <w:rPr>
          <w:rFonts w:asciiTheme="minorHAnsi" w:hAnsiTheme="minorHAnsi" w:cstheme="minorHAnsi"/>
          <w:b/>
          <w:sz w:val="24"/>
          <w:szCs w:val="24"/>
          <w:u w:val="single"/>
        </w:rPr>
      </w:pPr>
      <w:r w:rsidRPr="00DC7DAA">
        <w:rPr>
          <w:rFonts w:asciiTheme="minorHAnsi" w:hAnsiTheme="minorHAnsi" w:cstheme="minorHAnsi"/>
          <w:b/>
          <w:sz w:val="24"/>
          <w:szCs w:val="24"/>
          <w:u w:val="single"/>
        </w:rPr>
        <w:t>EDUCATION</w:t>
      </w:r>
    </w:p>
    <w:p w:rsidR="00686177" w:rsidRPr="00A00A0A" w:rsidRDefault="00686177" w:rsidP="00A00A0A">
      <w:pPr>
        <w:rPr>
          <w:rFonts w:asciiTheme="minorHAnsi" w:hAnsiTheme="minorHAnsi" w:cstheme="minorHAnsi"/>
          <w:b/>
        </w:rPr>
      </w:pPr>
    </w:p>
    <w:p w:rsidR="00686177" w:rsidRPr="00A00A0A" w:rsidRDefault="00686177" w:rsidP="00A00A0A">
      <w:pPr>
        <w:rPr>
          <w:rFonts w:asciiTheme="minorHAnsi" w:hAnsiTheme="minorHAnsi" w:cstheme="minorHAnsi"/>
          <w:b/>
        </w:rPr>
      </w:pPr>
      <w:r w:rsidRPr="00A00A0A">
        <w:rPr>
          <w:rFonts w:asciiTheme="minorHAnsi" w:hAnsiTheme="minorHAnsi" w:cstheme="minorHAnsi"/>
          <w:b/>
        </w:rPr>
        <w:t>JNTU - Hyderabad, INDIA</w:t>
      </w:r>
      <w:r w:rsidR="00DC7DAA">
        <w:rPr>
          <w:rFonts w:asciiTheme="minorHAnsi" w:hAnsiTheme="minorHAnsi" w:cstheme="minorHAnsi"/>
          <w:b/>
        </w:rPr>
        <w:t xml:space="preserve">, </w:t>
      </w:r>
      <w:r w:rsidRPr="00A00A0A">
        <w:rPr>
          <w:rFonts w:asciiTheme="minorHAnsi" w:hAnsiTheme="minorHAnsi" w:cstheme="minorHAnsi"/>
          <w:b/>
        </w:rPr>
        <w:t>2013</w:t>
      </w:r>
    </w:p>
    <w:p w:rsidR="00686177" w:rsidRPr="00A00A0A" w:rsidRDefault="00686177" w:rsidP="00A00A0A">
      <w:pPr>
        <w:rPr>
          <w:rFonts w:asciiTheme="minorHAnsi" w:eastAsia="Cambria" w:hAnsiTheme="minorHAnsi" w:cstheme="minorHAnsi"/>
        </w:rPr>
      </w:pPr>
      <w:r w:rsidRPr="00A00A0A">
        <w:rPr>
          <w:rFonts w:asciiTheme="minorHAnsi" w:eastAsia="Cambria" w:hAnsiTheme="minorHAnsi" w:cstheme="minorHAnsi"/>
        </w:rPr>
        <w:t>Bachelor of Technology, Major: Computer Science</w:t>
      </w:r>
    </w:p>
    <w:p w:rsidR="00686177" w:rsidRPr="00A00A0A" w:rsidRDefault="00686177" w:rsidP="00A00A0A">
      <w:pPr>
        <w:rPr>
          <w:rFonts w:asciiTheme="minorHAnsi" w:eastAsia="Cambria" w:hAnsiTheme="minorHAnsi" w:cstheme="minorHAnsi"/>
        </w:rPr>
      </w:pPr>
    </w:p>
    <w:p w:rsidR="00686177" w:rsidRPr="00A00A0A" w:rsidRDefault="00686177" w:rsidP="00A00A0A">
      <w:pPr>
        <w:rPr>
          <w:rFonts w:asciiTheme="minorHAnsi" w:hAnsiTheme="minorHAnsi" w:cstheme="minorHAnsi"/>
          <w:b/>
        </w:rPr>
      </w:pPr>
      <w:r w:rsidRPr="00A00A0A">
        <w:rPr>
          <w:rFonts w:asciiTheme="minorHAnsi" w:hAnsiTheme="minorHAnsi" w:cstheme="minorHAnsi"/>
          <w:b/>
        </w:rPr>
        <w:t xml:space="preserve">Wilmington University </w:t>
      </w:r>
      <w:r w:rsidR="00DC7DAA">
        <w:rPr>
          <w:rFonts w:asciiTheme="minorHAnsi" w:hAnsiTheme="minorHAnsi" w:cstheme="minorHAnsi"/>
          <w:b/>
        </w:rPr>
        <w:t>–</w:t>
      </w:r>
      <w:r w:rsidRPr="00A00A0A">
        <w:rPr>
          <w:rFonts w:asciiTheme="minorHAnsi" w:hAnsiTheme="minorHAnsi" w:cstheme="minorHAnsi"/>
          <w:b/>
        </w:rPr>
        <w:t xml:space="preserve"> DE</w:t>
      </w:r>
      <w:r w:rsidR="00DC7DAA">
        <w:rPr>
          <w:rFonts w:asciiTheme="minorHAnsi" w:hAnsiTheme="minorHAnsi" w:cstheme="minorHAnsi"/>
          <w:b/>
        </w:rPr>
        <w:t xml:space="preserve">, </w:t>
      </w:r>
      <w:r w:rsidRPr="00A00A0A">
        <w:rPr>
          <w:rFonts w:asciiTheme="minorHAnsi" w:hAnsiTheme="minorHAnsi" w:cstheme="minorHAnsi"/>
          <w:b/>
        </w:rPr>
        <w:t>2016</w:t>
      </w:r>
    </w:p>
    <w:p w:rsidR="00686177" w:rsidRPr="00A00A0A" w:rsidRDefault="00686177" w:rsidP="00A00A0A">
      <w:pPr>
        <w:rPr>
          <w:rFonts w:asciiTheme="minorHAnsi" w:eastAsia="Cambria" w:hAnsiTheme="minorHAnsi" w:cstheme="minorHAnsi"/>
        </w:rPr>
      </w:pPr>
      <w:r w:rsidRPr="00A00A0A">
        <w:rPr>
          <w:rFonts w:asciiTheme="minorHAnsi" w:eastAsia="Cambria" w:hAnsiTheme="minorHAnsi" w:cstheme="minorHAnsi"/>
        </w:rPr>
        <w:t>Master of Science Technology, Major: Information Systems</w:t>
      </w:r>
    </w:p>
    <w:p w:rsidR="00686177" w:rsidRPr="00A00A0A" w:rsidRDefault="00686177" w:rsidP="00A00A0A">
      <w:pPr>
        <w:rPr>
          <w:rFonts w:asciiTheme="minorHAnsi" w:eastAsia="Cambria" w:hAnsiTheme="minorHAnsi" w:cstheme="minorHAnsi"/>
        </w:rPr>
      </w:pPr>
    </w:p>
    <w:p w:rsidR="00BB053E" w:rsidRDefault="00BB053E" w:rsidP="00DC7DAA">
      <w:pPr>
        <w:jc w:val="center"/>
        <w:rPr>
          <w:rFonts w:asciiTheme="minorHAnsi" w:hAnsiTheme="minorHAnsi" w:cstheme="minorHAnsi"/>
          <w:b/>
          <w:sz w:val="24"/>
          <w:szCs w:val="24"/>
          <w:u w:val="single"/>
        </w:rPr>
      </w:pPr>
      <w:r w:rsidRPr="00DC7DAA">
        <w:rPr>
          <w:rFonts w:asciiTheme="minorHAnsi" w:hAnsiTheme="minorHAnsi" w:cstheme="minorHAnsi"/>
          <w:b/>
          <w:sz w:val="24"/>
          <w:szCs w:val="24"/>
          <w:u w:val="single"/>
        </w:rPr>
        <w:t>EXPERIENCE DETAILS</w:t>
      </w:r>
    </w:p>
    <w:p w:rsidR="00967E7A" w:rsidRPr="00A456CD" w:rsidRDefault="00967E7A" w:rsidP="00967E7A">
      <w:pPr>
        <w:jc w:val="both"/>
        <w:rPr>
          <w:rFonts w:asciiTheme="minorHAnsi" w:hAnsiTheme="minorHAnsi" w:cstheme="minorHAnsi"/>
          <w:bCs/>
          <w:color w:val="1A1A1A"/>
          <w:lang w:val="nl-NL"/>
        </w:rPr>
      </w:pPr>
      <w:r w:rsidRPr="00A456CD">
        <w:rPr>
          <w:rFonts w:asciiTheme="minorHAnsi" w:hAnsiTheme="minorHAnsi" w:cstheme="minorHAnsi"/>
          <w:b/>
          <w:color w:val="1A1A1A"/>
          <w:lang w:val="nl-NL"/>
        </w:rPr>
        <w:t>Medtronic, Northridge</w:t>
      </w:r>
      <w:r w:rsidRPr="00A456CD">
        <w:rPr>
          <w:rFonts w:asciiTheme="minorHAnsi" w:hAnsiTheme="minorHAnsi" w:cstheme="minorHAnsi"/>
          <w:bCs/>
          <w:color w:val="1A1A1A"/>
          <w:lang w:val="nl-NL"/>
        </w:rPr>
        <w:t>, CA</w:t>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r>
      <w:r w:rsidRPr="00A456CD">
        <w:rPr>
          <w:rFonts w:asciiTheme="minorHAnsi" w:hAnsiTheme="minorHAnsi" w:cstheme="minorHAnsi"/>
          <w:bCs/>
          <w:color w:val="1A1A1A"/>
          <w:lang w:val="nl-NL"/>
        </w:rPr>
        <w:tab/>
      </w:r>
      <w:r w:rsidR="00CD0A5B">
        <w:rPr>
          <w:rFonts w:asciiTheme="minorHAnsi" w:hAnsiTheme="minorHAnsi" w:cstheme="minorHAnsi"/>
          <w:bCs/>
          <w:color w:val="1A1A1A"/>
          <w:lang w:val="nl-NL"/>
        </w:rPr>
        <w:tab/>
      </w:r>
      <w:r w:rsidR="00CD0A5B">
        <w:rPr>
          <w:rFonts w:asciiTheme="minorHAnsi" w:hAnsiTheme="minorHAnsi" w:cstheme="minorHAnsi"/>
          <w:bCs/>
          <w:color w:val="1A1A1A"/>
          <w:lang w:val="nl-NL"/>
        </w:rPr>
        <w:tab/>
      </w:r>
      <w:r w:rsidRPr="00CD0A5B">
        <w:rPr>
          <w:rFonts w:asciiTheme="minorHAnsi" w:hAnsiTheme="minorHAnsi" w:cstheme="minorHAnsi"/>
          <w:b/>
          <w:color w:val="1A1A1A"/>
          <w:lang w:val="nl-NL"/>
        </w:rPr>
        <w:t>05/2</w:t>
      </w:r>
      <w:r w:rsidR="00CD0A5B" w:rsidRPr="00CD0A5B">
        <w:rPr>
          <w:rFonts w:asciiTheme="minorHAnsi" w:hAnsiTheme="minorHAnsi" w:cstheme="minorHAnsi"/>
          <w:b/>
          <w:color w:val="1A1A1A"/>
          <w:lang w:val="nl-NL"/>
        </w:rPr>
        <w:t>2</w:t>
      </w:r>
      <w:r w:rsidRPr="00CD0A5B">
        <w:rPr>
          <w:rFonts w:asciiTheme="minorHAnsi" w:hAnsiTheme="minorHAnsi" w:cstheme="minorHAnsi"/>
          <w:b/>
          <w:color w:val="1A1A1A"/>
          <w:lang w:val="nl-NL"/>
        </w:rPr>
        <w:t xml:space="preserve"> – Present</w:t>
      </w:r>
    </w:p>
    <w:p w:rsidR="00967E7A" w:rsidRPr="00A456CD" w:rsidRDefault="00967E7A" w:rsidP="00967E7A">
      <w:pPr>
        <w:rPr>
          <w:rFonts w:asciiTheme="minorHAnsi" w:hAnsiTheme="minorHAnsi" w:cstheme="minorHAnsi"/>
          <w:bCs/>
          <w:color w:val="1A1A1A"/>
        </w:rPr>
      </w:pPr>
      <w:r w:rsidRPr="00A456CD">
        <w:rPr>
          <w:rFonts w:asciiTheme="minorHAnsi" w:hAnsiTheme="minorHAnsi" w:cstheme="minorHAnsi"/>
          <w:b/>
        </w:rPr>
        <w:t>Sr. Business Systems Analyst</w:t>
      </w:r>
    </w:p>
    <w:p w:rsidR="00967E7A" w:rsidRPr="00A456CD" w:rsidRDefault="00967E7A" w:rsidP="00967E7A">
      <w:pPr>
        <w:rPr>
          <w:rFonts w:asciiTheme="minorHAnsi" w:hAnsiTheme="minorHAnsi" w:cstheme="minorHAnsi"/>
          <w:bCs/>
          <w:color w:val="1A1A1A"/>
        </w:rPr>
      </w:pPr>
      <w:r w:rsidRPr="00A456CD">
        <w:rPr>
          <w:rFonts w:asciiTheme="minorHAnsi" w:hAnsiTheme="minorHAnsi" w:cstheme="minorHAnsi"/>
          <w:b/>
          <w:u w:val="single"/>
        </w:rPr>
        <w:t>Responsibilities:</w:t>
      </w:r>
    </w:p>
    <w:p w:rsidR="00E05EAA" w:rsidRDefault="001D033A" w:rsidP="00AD4928">
      <w:pPr>
        <w:pStyle w:val="ListParagraph"/>
        <w:numPr>
          <w:ilvl w:val="0"/>
          <w:numId w:val="2"/>
        </w:numPr>
        <w:contextualSpacing/>
        <w:jc w:val="both"/>
        <w:rPr>
          <w:rFonts w:asciiTheme="minorHAnsi" w:hAnsiTheme="minorHAnsi" w:cstheme="minorHAnsi"/>
          <w:sz w:val="20"/>
          <w:szCs w:val="20"/>
        </w:rPr>
      </w:pPr>
      <w:r>
        <w:rPr>
          <w:rFonts w:asciiTheme="minorHAnsi" w:hAnsiTheme="minorHAnsi" w:cstheme="minorHAnsi"/>
          <w:sz w:val="20"/>
          <w:szCs w:val="20"/>
        </w:rPr>
        <w:t>Performed</w:t>
      </w:r>
      <w:r w:rsidR="00E05EAA" w:rsidRPr="00E05EAA">
        <w:rPr>
          <w:rFonts w:asciiTheme="minorHAnsi" w:hAnsiTheme="minorHAnsi" w:cstheme="minorHAnsi"/>
          <w:b/>
          <w:bCs/>
          <w:sz w:val="20"/>
          <w:szCs w:val="20"/>
        </w:rPr>
        <w:t>requirements elicitation</w:t>
      </w:r>
      <w:r w:rsidR="00E05EAA" w:rsidRPr="00E05EAA">
        <w:rPr>
          <w:rFonts w:asciiTheme="minorHAnsi" w:hAnsiTheme="minorHAnsi" w:cstheme="minorHAnsi"/>
          <w:sz w:val="20"/>
          <w:szCs w:val="20"/>
        </w:rPr>
        <w:t xml:space="preserve"> by researching and understanding stakeholders' business needs using a variety of analysis techniques. Converted these needs into verified and validated functional and non-functional requirements for development.</w:t>
      </w:r>
    </w:p>
    <w:p w:rsidR="00E05EAA" w:rsidRDefault="00E05EAA" w:rsidP="00AD4928">
      <w:pPr>
        <w:pStyle w:val="ListParagraph"/>
        <w:numPr>
          <w:ilvl w:val="0"/>
          <w:numId w:val="2"/>
        </w:numPr>
        <w:contextualSpacing/>
        <w:jc w:val="both"/>
        <w:rPr>
          <w:rFonts w:asciiTheme="minorHAnsi" w:hAnsiTheme="minorHAnsi" w:cstheme="minorHAnsi"/>
          <w:sz w:val="20"/>
          <w:szCs w:val="20"/>
        </w:rPr>
      </w:pPr>
      <w:r w:rsidRPr="00E05EAA">
        <w:rPr>
          <w:rFonts w:asciiTheme="minorHAnsi" w:hAnsiTheme="minorHAnsi" w:cstheme="minorHAnsi"/>
          <w:sz w:val="20"/>
          <w:szCs w:val="20"/>
        </w:rPr>
        <w:t xml:space="preserve">Created and maintained various </w:t>
      </w:r>
      <w:r w:rsidRPr="00E05EAA">
        <w:rPr>
          <w:rFonts w:asciiTheme="minorHAnsi" w:hAnsiTheme="minorHAnsi" w:cstheme="minorHAnsi"/>
          <w:b/>
          <w:bCs/>
          <w:sz w:val="20"/>
          <w:szCs w:val="20"/>
        </w:rPr>
        <w:t>software development artifacts</w:t>
      </w:r>
      <w:r w:rsidRPr="00E05EAA">
        <w:rPr>
          <w:rFonts w:asciiTheme="minorHAnsi" w:hAnsiTheme="minorHAnsi" w:cstheme="minorHAnsi"/>
          <w:sz w:val="20"/>
          <w:szCs w:val="20"/>
        </w:rPr>
        <w:t>, including context diagrams, textual use cases, swim lane diagrams, report specifications, wireframes, user interface specifications, and non-functional requirements specifications</w:t>
      </w:r>
    </w:p>
    <w:p w:rsidR="00E61C33" w:rsidRPr="00E61C33" w:rsidRDefault="00E61C33" w:rsidP="00AD4928">
      <w:pPr>
        <w:pStyle w:val="ListParagraph"/>
        <w:numPr>
          <w:ilvl w:val="0"/>
          <w:numId w:val="2"/>
        </w:numPr>
        <w:contextualSpacing/>
        <w:jc w:val="both"/>
        <w:rPr>
          <w:rFonts w:asciiTheme="minorHAnsi" w:hAnsiTheme="minorHAnsi" w:cstheme="minorHAnsi"/>
          <w:sz w:val="20"/>
          <w:szCs w:val="20"/>
        </w:rPr>
      </w:pPr>
      <w:r w:rsidRPr="00E61C33">
        <w:rPr>
          <w:rFonts w:asciiTheme="minorHAnsi" w:hAnsiTheme="minorHAnsi" w:cstheme="minorHAnsi"/>
          <w:sz w:val="20"/>
          <w:szCs w:val="20"/>
        </w:rPr>
        <w:t>Lead business analysis efforts for large-scale software development projects, specializing in data governance and digital transformation initiatives.</w:t>
      </w:r>
    </w:p>
    <w:p w:rsidR="00E61C33" w:rsidRPr="00E61C33" w:rsidRDefault="00E61C33" w:rsidP="00AD4928">
      <w:pPr>
        <w:pStyle w:val="ListParagraph"/>
        <w:numPr>
          <w:ilvl w:val="0"/>
          <w:numId w:val="2"/>
        </w:numPr>
        <w:contextualSpacing/>
        <w:jc w:val="both"/>
        <w:rPr>
          <w:rFonts w:asciiTheme="minorHAnsi" w:hAnsiTheme="minorHAnsi" w:cstheme="minorHAnsi"/>
          <w:sz w:val="20"/>
          <w:szCs w:val="20"/>
        </w:rPr>
      </w:pPr>
      <w:r w:rsidRPr="00E61C33">
        <w:rPr>
          <w:rFonts w:asciiTheme="minorHAnsi" w:hAnsiTheme="minorHAnsi" w:cstheme="minorHAnsi"/>
          <w:sz w:val="20"/>
          <w:szCs w:val="20"/>
        </w:rPr>
        <w:t xml:space="preserve">Utilize </w:t>
      </w:r>
      <w:r w:rsidR="009F4470">
        <w:rPr>
          <w:rFonts w:asciiTheme="minorHAnsi" w:hAnsiTheme="minorHAnsi" w:cstheme="minorHAnsi"/>
          <w:b/>
          <w:bCs/>
          <w:sz w:val="20"/>
          <w:szCs w:val="20"/>
        </w:rPr>
        <w:t>Jira</w:t>
      </w:r>
      <w:r w:rsidRPr="00E61C33">
        <w:rPr>
          <w:rFonts w:asciiTheme="minorHAnsi" w:hAnsiTheme="minorHAnsi" w:cstheme="minorHAnsi"/>
          <w:sz w:val="20"/>
          <w:szCs w:val="20"/>
        </w:rPr>
        <w:t xml:space="preserve"> and </w:t>
      </w:r>
      <w:r w:rsidR="009F4470">
        <w:rPr>
          <w:rFonts w:asciiTheme="minorHAnsi" w:hAnsiTheme="minorHAnsi" w:cstheme="minorHAnsi"/>
          <w:b/>
          <w:bCs/>
          <w:sz w:val="20"/>
          <w:szCs w:val="20"/>
        </w:rPr>
        <w:t>Confluence</w:t>
      </w:r>
      <w:r w:rsidRPr="00E61C33">
        <w:rPr>
          <w:rFonts w:asciiTheme="minorHAnsi" w:hAnsiTheme="minorHAnsi" w:cstheme="minorHAnsi"/>
          <w:sz w:val="20"/>
          <w:szCs w:val="20"/>
        </w:rPr>
        <w:t xml:space="preserve"> to document and manage functional and non-functional requirements, ensuring full traceability from requirements through to testing and defect resolution.</w:t>
      </w:r>
    </w:p>
    <w:p w:rsidR="00E61C33" w:rsidRPr="00E61C33" w:rsidRDefault="00E61C33" w:rsidP="00AD4928">
      <w:pPr>
        <w:pStyle w:val="ListParagraph"/>
        <w:numPr>
          <w:ilvl w:val="0"/>
          <w:numId w:val="2"/>
        </w:numPr>
        <w:contextualSpacing/>
        <w:jc w:val="both"/>
        <w:rPr>
          <w:rFonts w:asciiTheme="minorHAnsi" w:hAnsiTheme="minorHAnsi" w:cstheme="minorHAnsi"/>
          <w:sz w:val="20"/>
          <w:szCs w:val="20"/>
        </w:rPr>
      </w:pPr>
      <w:r w:rsidRPr="00E61C33">
        <w:rPr>
          <w:rFonts w:asciiTheme="minorHAnsi" w:hAnsiTheme="minorHAnsi" w:cstheme="minorHAnsi"/>
          <w:sz w:val="20"/>
          <w:szCs w:val="20"/>
        </w:rPr>
        <w:t xml:space="preserve">Implement and manage </w:t>
      </w:r>
      <w:r w:rsidRPr="00E61C33">
        <w:rPr>
          <w:rFonts w:asciiTheme="minorHAnsi" w:hAnsiTheme="minorHAnsi" w:cstheme="minorHAnsi"/>
          <w:b/>
          <w:bCs/>
          <w:sz w:val="20"/>
          <w:szCs w:val="20"/>
        </w:rPr>
        <w:t>Salesforce Marketing Cloud</w:t>
      </w:r>
      <w:r w:rsidRPr="00E61C33">
        <w:rPr>
          <w:rFonts w:asciiTheme="minorHAnsi" w:hAnsiTheme="minorHAnsi" w:cstheme="minorHAnsi"/>
          <w:sz w:val="20"/>
          <w:szCs w:val="20"/>
        </w:rPr>
        <w:t xml:space="preserve"> solutions, including email marketing, customer journey management, and analytics, to enhance customer engagement and drive marketing effectiveness.</w:t>
      </w:r>
    </w:p>
    <w:p w:rsidR="00E61C33" w:rsidRPr="00E05EAA" w:rsidRDefault="00E05EAA" w:rsidP="00AD4928">
      <w:pPr>
        <w:pStyle w:val="ListParagraph"/>
        <w:numPr>
          <w:ilvl w:val="0"/>
          <w:numId w:val="2"/>
        </w:numPr>
        <w:contextualSpacing/>
        <w:jc w:val="both"/>
        <w:rPr>
          <w:rFonts w:asciiTheme="minorHAnsi" w:hAnsiTheme="minorHAnsi" w:cstheme="minorHAnsi"/>
          <w:sz w:val="20"/>
          <w:szCs w:val="20"/>
        </w:rPr>
      </w:pPr>
      <w:r w:rsidRPr="00E05EAA">
        <w:rPr>
          <w:rFonts w:asciiTheme="minorHAnsi" w:hAnsiTheme="minorHAnsi" w:cstheme="minorHAnsi"/>
          <w:sz w:val="20"/>
          <w:szCs w:val="20"/>
        </w:rPr>
        <w:t>Facilitated requirement workshops, Joint Application Design (JAD) sessions, and structured walkthroughs. Utilized effective communication techniques to ensure that requirements were understood, conveyed, and met.</w:t>
      </w:r>
    </w:p>
    <w:p w:rsidR="00E61C33" w:rsidRPr="00E61C33" w:rsidRDefault="00E61C33" w:rsidP="00AD4928">
      <w:pPr>
        <w:pStyle w:val="ListParagraph"/>
        <w:numPr>
          <w:ilvl w:val="0"/>
          <w:numId w:val="2"/>
        </w:numPr>
        <w:contextualSpacing/>
        <w:jc w:val="both"/>
        <w:rPr>
          <w:rFonts w:asciiTheme="minorHAnsi" w:hAnsiTheme="minorHAnsi" w:cstheme="minorHAnsi"/>
          <w:sz w:val="20"/>
          <w:szCs w:val="20"/>
        </w:rPr>
      </w:pPr>
      <w:r w:rsidRPr="00E61C33">
        <w:rPr>
          <w:rFonts w:asciiTheme="minorHAnsi" w:hAnsiTheme="minorHAnsi" w:cstheme="minorHAnsi"/>
          <w:sz w:val="20"/>
          <w:szCs w:val="20"/>
        </w:rPr>
        <w:t xml:space="preserve">Manage test cases, defects, and requirement traceability using </w:t>
      </w:r>
      <w:r w:rsidRPr="00E61C33">
        <w:rPr>
          <w:rFonts w:asciiTheme="minorHAnsi" w:hAnsiTheme="minorHAnsi" w:cstheme="minorHAnsi"/>
          <w:b/>
          <w:bCs/>
          <w:sz w:val="20"/>
          <w:szCs w:val="20"/>
        </w:rPr>
        <w:t>HP ALM</w:t>
      </w:r>
      <w:r w:rsidRPr="00E61C33">
        <w:rPr>
          <w:rFonts w:asciiTheme="minorHAnsi" w:hAnsiTheme="minorHAnsi" w:cstheme="minorHAnsi"/>
          <w:sz w:val="20"/>
          <w:szCs w:val="20"/>
        </w:rPr>
        <w:t xml:space="preserve"> to ensure quality and compliance across the software development lifecycle.</w:t>
      </w:r>
    </w:p>
    <w:p w:rsidR="00E61C33" w:rsidRPr="00E61C33" w:rsidRDefault="00E61C33" w:rsidP="00AD4928">
      <w:pPr>
        <w:pStyle w:val="ListParagraph"/>
        <w:numPr>
          <w:ilvl w:val="0"/>
          <w:numId w:val="2"/>
        </w:numPr>
        <w:contextualSpacing/>
        <w:jc w:val="both"/>
        <w:rPr>
          <w:rFonts w:asciiTheme="minorHAnsi" w:hAnsiTheme="minorHAnsi" w:cstheme="minorHAnsi"/>
          <w:sz w:val="20"/>
          <w:szCs w:val="20"/>
        </w:rPr>
      </w:pPr>
      <w:r w:rsidRPr="00E61C33">
        <w:rPr>
          <w:rFonts w:asciiTheme="minorHAnsi" w:hAnsiTheme="minorHAnsi" w:cstheme="minorHAnsi"/>
          <w:sz w:val="20"/>
          <w:szCs w:val="20"/>
        </w:rPr>
        <w:t xml:space="preserve">Perform </w:t>
      </w:r>
      <w:r w:rsidRPr="00E61C33">
        <w:rPr>
          <w:rFonts w:asciiTheme="minorHAnsi" w:hAnsiTheme="minorHAnsi" w:cstheme="minorHAnsi"/>
          <w:b/>
          <w:bCs/>
          <w:sz w:val="20"/>
          <w:szCs w:val="20"/>
        </w:rPr>
        <w:t>gap analysis</w:t>
      </w:r>
      <w:r w:rsidRPr="00E61C33">
        <w:rPr>
          <w:rFonts w:asciiTheme="minorHAnsi" w:hAnsiTheme="minorHAnsi" w:cstheme="minorHAnsi"/>
          <w:sz w:val="20"/>
          <w:szCs w:val="20"/>
        </w:rPr>
        <w:t xml:space="preserve"> on business processes and identify areas for automation, improving operational efficiency by 20%.</w:t>
      </w:r>
    </w:p>
    <w:p w:rsidR="00E61C33" w:rsidRPr="00E61C33" w:rsidRDefault="00E61C33" w:rsidP="00AD4928">
      <w:pPr>
        <w:pStyle w:val="ListParagraph"/>
        <w:numPr>
          <w:ilvl w:val="0"/>
          <w:numId w:val="2"/>
        </w:numPr>
        <w:contextualSpacing/>
        <w:jc w:val="both"/>
        <w:rPr>
          <w:rFonts w:asciiTheme="minorHAnsi" w:hAnsiTheme="minorHAnsi" w:cstheme="minorHAnsi"/>
          <w:sz w:val="20"/>
          <w:szCs w:val="20"/>
        </w:rPr>
      </w:pPr>
      <w:r w:rsidRPr="00E61C33">
        <w:rPr>
          <w:rFonts w:asciiTheme="minorHAnsi" w:hAnsiTheme="minorHAnsi" w:cstheme="minorHAnsi"/>
          <w:sz w:val="20"/>
          <w:szCs w:val="20"/>
        </w:rPr>
        <w:t>Collaborate with product managers, development teams, and QA to prioritize the product backlog, manage sprint releases, and mitigate risks.</w:t>
      </w:r>
    </w:p>
    <w:p w:rsidR="00E61C33" w:rsidRPr="00E61C33" w:rsidRDefault="00E61C33" w:rsidP="00AD4928">
      <w:pPr>
        <w:pStyle w:val="ListParagraph"/>
        <w:numPr>
          <w:ilvl w:val="0"/>
          <w:numId w:val="2"/>
        </w:numPr>
        <w:contextualSpacing/>
        <w:jc w:val="both"/>
        <w:rPr>
          <w:rFonts w:asciiTheme="minorHAnsi" w:hAnsiTheme="minorHAnsi" w:cstheme="minorHAnsi"/>
          <w:sz w:val="20"/>
          <w:szCs w:val="20"/>
        </w:rPr>
      </w:pPr>
      <w:r w:rsidRPr="00E61C33">
        <w:rPr>
          <w:rFonts w:asciiTheme="minorHAnsi" w:hAnsiTheme="minorHAnsi" w:cstheme="minorHAnsi"/>
          <w:sz w:val="20"/>
          <w:szCs w:val="20"/>
        </w:rPr>
        <w:t xml:space="preserve">Develop detailed </w:t>
      </w:r>
      <w:r w:rsidRPr="00E61C33">
        <w:rPr>
          <w:rFonts w:asciiTheme="minorHAnsi" w:hAnsiTheme="minorHAnsi" w:cstheme="minorHAnsi"/>
          <w:b/>
          <w:bCs/>
          <w:sz w:val="20"/>
          <w:szCs w:val="20"/>
        </w:rPr>
        <w:t>business process models</w:t>
      </w:r>
      <w:r w:rsidRPr="00E61C33">
        <w:rPr>
          <w:rFonts w:asciiTheme="minorHAnsi" w:hAnsiTheme="minorHAnsi" w:cstheme="minorHAnsi"/>
          <w:sz w:val="20"/>
          <w:szCs w:val="20"/>
        </w:rPr>
        <w:t xml:space="preserve"> and </w:t>
      </w:r>
      <w:r w:rsidRPr="00E61C33">
        <w:rPr>
          <w:rFonts w:asciiTheme="minorHAnsi" w:hAnsiTheme="minorHAnsi" w:cstheme="minorHAnsi"/>
          <w:b/>
          <w:bCs/>
          <w:sz w:val="20"/>
          <w:szCs w:val="20"/>
        </w:rPr>
        <w:t>workflow diagrams</w:t>
      </w:r>
      <w:r w:rsidRPr="00E61C33">
        <w:rPr>
          <w:rFonts w:asciiTheme="minorHAnsi" w:hAnsiTheme="minorHAnsi" w:cstheme="minorHAnsi"/>
          <w:sz w:val="20"/>
          <w:szCs w:val="20"/>
        </w:rPr>
        <w:t>, supporting cross-functional teams in implementing system enhancements.</w:t>
      </w:r>
    </w:p>
    <w:p w:rsidR="00E61C33" w:rsidRDefault="00E61C33" w:rsidP="00AD4928">
      <w:pPr>
        <w:pStyle w:val="ListParagraph"/>
        <w:numPr>
          <w:ilvl w:val="0"/>
          <w:numId w:val="2"/>
        </w:numPr>
        <w:contextualSpacing/>
        <w:jc w:val="both"/>
        <w:rPr>
          <w:rFonts w:asciiTheme="minorHAnsi" w:hAnsiTheme="minorHAnsi" w:cstheme="minorHAnsi"/>
          <w:sz w:val="20"/>
          <w:szCs w:val="20"/>
        </w:rPr>
      </w:pPr>
      <w:r w:rsidRPr="009F4470">
        <w:rPr>
          <w:rFonts w:asciiTheme="minorHAnsi" w:hAnsiTheme="minorHAnsi" w:cstheme="minorHAnsi"/>
          <w:sz w:val="20"/>
          <w:szCs w:val="20"/>
        </w:rPr>
        <w:t xml:space="preserve">Ensure project deliverables align with business objectives, generating </w:t>
      </w:r>
      <w:r w:rsidRPr="009F4470">
        <w:rPr>
          <w:rFonts w:asciiTheme="minorHAnsi" w:hAnsiTheme="minorHAnsi" w:cstheme="minorHAnsi"/>
          <w:b/>
          <w:bCs/>
          <w:sz w:val="20"/>
          <w:szCs w:val="20"/>
        </w:rPr>
        <w:t>data-driven reports</w:t>
      </w:r>
      <w:r w:rsidRPr="009F4470">
        <w:rPr>
          <w:rFonts w:asciiTheme="minorHAnsi" w:hAnsiTheme="minorHAnsi" w:cstheme="minorHAnsi"/>
          <w:sz w:val="20"/>
          <w:szCs w:val="20"/>
        </w:rPr>
        <w:t xml:space="preserve"> and </w:t>
      </w:r>
      <w:r w:rsidRPr="009F4470">
        <w:rPr>
          <w:rFonts w:asciiTheme="minorHAnsi" w:hAnsiTheme="minorHAnsi" w:cstheme="minorHAnsi"/>
          <w:b/>
          <w:bCs/>
          <w:sz w:val="20"/>
          <w:szCs w:val="20"/>
        </w:rPr>
        <w:t>dashboards</w:t>
      </w:r>
      <w:r w:rsidRPr="009F4470">
        <w:rPr>
          <w:rFonts w:asciiTheme="minorHAnsi" w:hAnsiTheme="minorHAnsi" w:cstheme="minorHAnsi"/>
          <w:sz w:val="20"/>
          <w:szCs w:val="20"/>
        </w:rPr>
        <w:t xml:space="preserve"> for executive stakeholders using Power BI.</w:t>
      </w:r>
    </w:p>
    <w:p w:rsidR="009F5C7E" w:rsidRPr="009F4470" w:rsidRDefault="009F5C7E" w:rsidP="00AD4928">
      <w:pPr>
        <w:pStyle w:val="ListParagraph"/>
        <w:numPr>
          <w:ilvl w:val="0"/>
          <w:numId w:val="2"/>
        </w:numPr>
        <w:contextualSpacing/>
        <w:jc w:val="both"/>
        <w:rPr>
          <w:rFonts w:asciiTheme="minorHAnsi" w:hAnsiTheme="minorHAnsi" w:cstheme="minorHAnsi"/>
          <w:sz w:val="20"/>
          <w:szCs w:val="20"/>
        </w:rPr>
      </w:pPr>
      <w:r w:rsidRPr="009F5C7E">
        <w:rPr>
          <w:rFonts w:asciiTheme="minorHAnsi" w:hAnsiTheme="minorHAnsi" w:cstheme="minorHAnsi"/>
          <w:sz w:val="20"/>
          <w:szCs w:val="20"/>
        </w:rPr>
        <w:t>Assess production support issues, conducting root cause analysis and documenting required system or data corrections. Collaborate with the technical team to implement corrective actions.</w:t>
      </w:r>
    </w:p>
    <w:p w:rsidR="00E05EAA" w:rsidRPr="009F4470" w:rsidRDefault="00E05EAA" w:rsidP="00AD4928">
      <w:pPr>
        <w:pStyle w:val="ListParagraph"/>
        <w:numPr>
          <w:ilvl w:val="0"/>
          <w:numId w:val="2"/>
        </w:numPr>
        <w:contextualSpacing/>
        <w:jc w:val="both"/>
        <w:rPr>
          <w:rFonts w:asciiTheme="minorHAnsi" w:hAnsiTheme="minorHAnsi" w:cstheme="minorHAnsi"/>
          <w:sz w:val="20"/>
          <w:szCs w:val="20"/>
        </w:rPr>
      </w:pPr>
      <w:r w:rsidRPr="00E05EAA">
        <w:rPr>
          <w:rFonts w:asciiTheme="minorHAnsi" w:hAnsiTheme="minorHAnsi" w:cstheme="minorHAnsi"/>
          <w:sz w:val="20"/>
          <w:szCs w:val="20"/>
        </w:rPr>
        <w:lastRenderedPageBreak/>
        <w:t>Collaborated with project managers and cross-functional teams to ensure timely delivery of projects. Monitored project progress, adjusted schedules, and managed competing deadlines effectively.</w:t>
      </w:r>
    </w:p>
    <w:p w:rsidR="00A456CD" w:rsidRPr="009F4470" w:rsidRDefault="00A456CD" w:rsidP="00AD4928">
      <w:pPr>
        <w:pStyle w:val="ListParagraph"/>
        <w:numPr>
          <w:ilvl w:val="0"/>
          <w:numId w:val="2"/>
        </w:numPr>
        <w:contextualSpacing/>
        <w:jc w:val="both"/>
        <w:rPr>
          <w:rFonts w:asciiTheme="minorHAnsi" w:hAnsiTheme="minorHAnsi" w:cstheme="minorHAnsi"/>
          <w:sz w:val="20"/>
          <w:szCs w:val="20"/>
        </w:rPr>
      </w:pPr>
      <w:r w:rsidRPr="009F4470">
        <w:rPr>
          <w:rFonts w:asciiTheme="minorHAnsi" w:hAnsiTheme="minorHAnsi" w:cstheme="minorHAnsi"/>
          <w:kern w:val="0"/>
          <w:sz w:val="20"/>
          <w:szCs w:val="20"/>
        </w:rPr>
        <w:t>Collaborated with IT teams to design and implement digital solutions, including websites, patient facing mobile applications, and cloud platforms.</w:t>
      </w:r>
    </w:p>
    <w:p w:rsidR="00CE52B3" w:rsidRPr="009F4470" w:rsidRDefault="00CE52B3" w:rsidP="00AD4928">
      <w:pPr>
        <w:pStyle w:val="ListParagraph"/>
        <w:numPr>
          <w:ilvl w:val="0"/>
          <w:numId w:val="2"/>
        </w:numPr>
        <w:contextualSpacing/>
        <w:jc w:val="both"/>
        <w:rPr>
          <w:rFonts w:asciiTheme="minorHAnsi" w:hAnsiTheme="minorHAnsi" w:cstheme="minorHAnsi"/>
          <w:sz w:val="20"/>
          <w:szCs w:val="20"/>
        </w:rPr>
      </w:pPr>
      <w:r w:rsidRPr="009F4470">
        <w:rPr>
          <w:rFonts w:asciiTheme="minorHAnsi" w:hAnsiTheme="minorHAnsi" w:cstheme="minorHAnsi"/>
          <w:sz w:val="20"/>
          <w:szCs w:val="20"/>
        </w:rPr>
        <w:t>Worked with cross-functional teams to implement recommended changes and achieve regulatory compliance.</w:t>
      </w:r>
    </w:p>
    <w:p w:rsidR="00967E7A" w:rsidRPr="00E61C33" w:rsidRDefault="00967E7A" w:rsidP="00AD4928">
      <w:pPr>
        <w:pStyle w:val="ListParagraph"/>
        <w:numPr>
          <w:ilvl w:val="0"/>
          <w:numId w:val="2"/>
        </w:numPr>
        <w:contextualSpacing/>
        <w:jc w:val="both"/>
        <w:rPr>
          <w:rFonts w:asciiTheme="minorHAnsi" w:hAnsiTheme="minorHAnsi" w:cstheme="minorHAnsi"/>
          <w:sz w:val="20"/>
          <w:szCs w:val="20"/>
        </w:rPr>
      </w:pPr>
      <w:r w:rsidRPr="009F4470">
        <w:rPr>
          <w:rFonts w:asciiTheme="minorHAnsi" w:hAnsiTheme="minorHAnsi" w:cstheme="minorHAnsi"/>
          <w:sz w:val="20"/>
          <w:szCs w:val="20"/>
        </w:rPr>
        <w:t xml:space="preserve">Worked with in all phases of </w:t>
      </w:r>
      <w:r w:rsidRPr="009F4470">
        <w:rPr>
          <w:rFonts w:asciiTheme="minorHAnsi" w:hAnsiTheme="minorHAnsi" w:cstheme="minorHAnsi"/>
          <w:b/>
          <w:bCs/>
          <w:sz w:val="20"/>
          <w:szCs w:val="20"/>
        </w:rPr>
        <w:t>Agi</w:t>
      </w:r>
      <w:r w:rsidRPr="00E61C33">
        <w:rPr>
          <w:rFonts w:asciiTheme="minorHAnsi" w:hAnsiTheme="minorHAnsi" w:cstheme="minorHAnsi"/>
          <w:b/>
          <w:bCs/>
          <w:sz w:val="20"/>
          <w:szCs w:val="20"/>
        </w:rPr>
        <w:t>leSDLC</w:t>
      </w:r>
      <w:r w:rsidRPr="00E61C33">
        <w:rPr>
          <w:rFonts w:asciiTheme="minorHAnsi" w:hAnsiTheme="minorHAnsi" w:cstheme="minorHAnsi"/>
          <w:sz w:val="20"/>
          <w:szCs w:val="20"/>
        </w:rPr>
        <w:t xml:space="preserve"> and closely with the team to understand new business and technical potential.</w:t>
      </w:r>
    </w:p>
    <w:p w:rsidR="00967E7A" w:rsidRPr="00E61C33" w:rsidRDefault="00967E7A" w:rsidP="00AD4928">
      <w:pPr>
        <w:pStyle w:val="ListParagraph"/>
        <w:numPr>
          <w:ilvl w:val="0"/>
          <w:numId w:val="2"/>
        </w:numPr>
        <w:contextualSpacing/>
        <w:jc w:val="both"/>
        <w:rPr>
          <w:rFonts w:asciiTheme="minorHAnsi" w:hAnsiTheme="minorHAnsi" w:cstheme="minorHAnsi"/>
          <w:sz w:val="20"/>
          <w:szCs w:val="20"/>
        </w:rPr>
      </w:pPr>
      <w:r w:rsidRPr="00E61C33">
        <w:rPr>
          <w:rFonts w:asciiTheme="minorHAnsi" w:hAnsiTheme="minorHAnsi" w:cstheme="minorHAnsi"/>
          <w:sz w:val="20"/>
          <w:szCs w:val="20"/>
        </w:rPr>
        <w:t>Collected and conducted quantitative analysis data of data center operations and infrastructure.</w:t>
      </w:r>
    </w:p>
    <w:p w:rsidR="00967E7A" w:rsidRPr="00E61C33" w:rsidRDefault="00967E7A" w:rsidP="00AD4928">
      <w:pPr>
        <w:pStyle w:val="ListParagraph"/>
        <w:numPr>
          <w:ilvl w:val="0"/>
          <w:numId w:val="2"/>
        </w:numPr>
        <w:contextualSpacing/>
        <w:jc w:val="both"/>
        <w:rPr>
          <w:rFonts w:asciiTheme="minorHAnsi" w:hAnsiTheme="minorHAnsi" w:cstheme="minorHAnsi"/>
          <w:sz w:val="20"/>
          <w:szCs w:val="20"/>
        </w:rPr>
      </w:pPr>
      <w:r w:rsidRPr="00E61C33">
        <w:rPr>
          <w:rFonts w:asciiTheme="minorHAnsi" w:hAnsiTheme="minorHAnsi" w:cstheme="minorHAnsi"/>
          <w:sz w:val="20"/>
          <w:szCs w:val="20"/>
        </w:rPr>
        <w:t xml:space="preserve">Prepared the Business Workflow using MS Visio with input, output, and pre-and post-conditions. </w:t>
      </w:r>
    </w:p>
    <w:p w:rsidR="00171A75" w:rsidRPr="00E61C33" w:rsidRDefault="00171A75" w:rsidP="00AD4928">
      <w:pPr>
        <w:pStyle w:val="ListParagraph"/>
        <w:numPr>
          <w:ilvl w:val="0"/>
          <w:numId w:val="2"/>
        </w:numPr>
        <w:contextualSpacing/>
        <w:jc w:val="both"/>
        <w:rPr>
          <w:rFonts w:asciiTheme="minorHAnsi" w:hAnsiTheme="minorHAnsi" w:cstheme="minorHAnsi"/>
          <w:sz w:val="20"/>
          <w:szCs w:val="20"/>
        </w:rPr>
      </w:pPr>
      <w:r w:rsidRPr="00E61C33">
        <w:rPr>
          <w:sz w:val="20"/>
          <w:szCs w:val="20"/>
        </w:rPr>
        <w:t>methodologies, including functional, regression, and UAT, to ensure software quality.</w:t>
      </w:r>
    </w:p>
    <w:p w:rsidR="00967E7A" w:rsidRPr="00E61C33" w:rsidRDefault="00967E7A" w:rsidP="00AD4928">
      <w:pPr>
        <w:pStyle w:val="ListParagraph"/>
        <w:numPr>
          <w:ilvl w:val="0"/>
          <w:numId w:val="2"/>
        </w:numPr>
        <w:contextualSpacing/>
        <w:jc w:val="both"/>
        <w:rPr>
          <w:rFonts w:asciiTheme="minorHAnsi" w:hAnsiTheme="minorHAnsi" w:cstheme="minorHAnsi"/>
          <w:sz w:val="20"/>
          <w:szCs w:val="20"/>
        </w:rPr>
      </w:pPr>
      <w:r w:rsidRPr="00E61C33">
        <w:rPr>
          <w:rFonts w:asciiTheme="minorHAnsi" w:hAnsiTheme="minorHAnsi" w:cstheme="minorHAnsi"/>
          <w:sz w:val="20"/>
          <w:szCs w:val="20"/>
        </w:rPr>
        <w:t>Developed roadmaps for the organization’s products related to medical device information and interactions with patient notification; also automated the smart insulin pen data collection process.</w:t>
      </w:r>
    </w:p>
    <w:p w:rsidR="006D70F6" w:rsidRPr="00A1157B" w:rsidRDefault="006D70F6" w:rsidP="00AD4928">
      <w:pPr>
        <w:numPr>
          <w:ilvl w:val="0"/>
          <w:numId w:val="2"/>
        </w:numPr>
        <w:shd w:val="clear" w:color="auto" w:fill="FFFFFF"/>
        <w:rPr>
          <w:rFonts w:asciiTheme="minorHAnsi" w:hAnsiTheme="minorHAnsi" w:cstheme="minorHAnsi"/>
          <w:color w:val="0D0D0D"/>
        </w:rPr>
      </w:pPr>
      <w:r w:rsidRPr="00A1157B">
        <w:rPr>
          <w:rFonts w:asciiTheme="minorHAnsi" w:hAnsiTheme="minorHAnsi" w:cstheme="minorHAnsi"/>
          <w:color w:val="0D0D0D"/>
        </w:rPr>
        <w:t>Facilitated UAT sessions with end-users to validate system functionality and ensure alignment with business needs.</w:t>
      </w:r>
    </w:p>
    <w:p w:rsidR="006D70F6" w:rsidRPr="00A1157B" w:rsidRDefault="006D70F6" w:rsidP="00AD4928">
      <w:pPr>
        <w:numPr>
          <w:ilvl w:val="0"/>
          <w:numId w:val="2"/>
        </w:numPr>
        <w:shd w:val="clear" w:color="auto" w:fill="FFFFFF"/>
        <w:rPr>
          <w:rFonts w:asciiTheme="minorHAnsi" w:hAnsiTheme="minorHAnsi" w:cstheme="minorHAnsi"/>
          <w:color w:val="0D0D0D"/>
        </w:rPr>
      </w:pPr>
      <w:r w:rsidRPr="00A1157B">
        <w:rPr>
          <w:rFonts w:asciiTheme="minorHAnsi" w:hAnsiTheme="minorHAnsi" w:cstheme="minorHAnsi"/>
          <w:color w:val="0D0D0D"/>
        </w:rPr>
        <w:t>Collaborated with development and QA teams to prioritize and address identified issues.</w:t>
      </w:r>
    </w:p>
    <w:p w:rsidR="006D70F6" w:rsidRPr="00A1157B" w:rsidRDefault="006D70F6" w:rsidP="00AD4928">
      <w:pPr>
        <w:numPr>
          <w:ilvl w:val="0"/>
          <w:numId w:val="2"/>
        </w:numPr>
        <w:shd w:val="clear" w:color="auto" w:fill="FFFFFF"/>
        <w:rPr>
          <w:rFonts w:asciiTheme="minorHAnsi" w:hAnsiTheme="minorHAnsi" w:cstheme="minorHAnsi"/>
          <w:color w:val="0D0D0D"/>
        </w:rPr>
      </w:pPr>
      <w:r w:rsidRPr="00A1157B">
        <w:rPr>
          <w:rFonts w:asciiTheme="minorHAnsi" w:hAnsiTheme="minorHAnsi" w:cstheme="minorHAnsi"/>
          <w:color w:val="0D0D0D"/>
        </w:rPr>
        <w:t>Developed test cases, scenarios, and scripts for UAT based on business requirements.</w:t>
      </w:r>
    </w:p>
    <w:p w:rsidR="006D70F6" w:rsidRPr="00F326DC" w:rsidRDefault="006D70F6" w:rsidP="00AD4928">
      <w:pPr>
        <w:numPr>
          <w:ilvl w:val="0"/>
          <w:numId w:val="2"/>
        </w:numPr>
        <w:shd w:val="clear" w:color="auto" w:fill="FFFFFF"/>
        <w:rPr>
          <w:rFonts w:asciiTheme="minorHAnsi" w:hAnsiTheme="minorHAnsi" w:cstheme="minorHAnsi"/>
          <w:color w:val="0D0D0D"/>
        </w:rPr>
      </w:pPr>
      <w:r w:rsidRPr="00A1157B">
        <w:rPr>
          <w:rFonts w:asciiTheme="minorHAnsi" w:hAnsiTheme="minorHAnsi" w:cstheme="minorHAnsi"/>
          <w:color w:val="0D0D0D"/>
        </w:rPr>
        <w:t xml:space="preserve">Conducted </w:t>
      </w:r>
      <w:r w:rsidRPr="00F326DC">
        <w:rPr>
          <w:rFonts w:asciiTheme="minorHAnsi" w:hAnsiTheme="minorHAnsi" w:cstheme="minorHAnsi"/>
          <w:color w:val="0D0D0D"/>
        </w:rPr>
        <w:t>post-implementation reviews to assess project success and identify areas for improvement.</w:t>
      </w:r>
    </w:p>
    <w:p w:rsidR="00967E7A" w:rsidRDefault="00F326DC" w:rsidP="00AD4928">
      <w:pPr>
        <w:pStyle w:val="ListParagraph"/>
        <w:numPr>
          <w:ilvl w:val="0"/>
          <w:numId w:val="2"/>
        </w:numPr>
        <w:contextualSpacing/>
        <w:jc w:val="both"/>
        <w:rPr>
          <w:rFonts w:asciiTheme="minorHAnsi" w:hAnsiTheme="minorHAnsi" w:cstheme="minorHAnsi"/>
          <w:sz w:val="20"/>
          <w:szCs w:val="20"/>
        </w:rPr>
      </w:pPr>
      <w:r w:rsidRPr="00F326DC">
        <w:rPr>
          <w:rFonts w:asciiTheme="minorHAnsi" w:hAnsiTheme="minorHAnsi" w:cstheme="minorHAnsi"/>
          <w:sz w:val="20"/>
          <w:szCs w:val="20"/>
        </w:rPr>
        <w:t xml:space="preserve">Partnered with business stakeholders to understand the strategic objectives and align </w:t>
      </w:r>
      <w:r w:rsidRPr="00F326DC">
        <w:rPr>
          <w:rFonts w:asciiTheme="minorHAnsi" w:hAnsiTheme="minorHAnsi" w:cstheme="minorHAnsi"/>
          <w:b/>
          <w:bCs/>
          <w:sz w:val="20"/>
          <w:szCs w:val="20"/>
        </w:rPr>
        <w:t>microservices-based solutions</w:t>
      </w:r>
      <w:r w:rsidRPr="00F326DC">
        <w:rPr>
          <w:rFonts w:asciiTheme="minorHAnsi" w:hAnsiTheme="minorHAnsi" w:cstheme="minorHAnsi"/>
          <w:sz w:val="20"/>
          <w:szCs w:val="20"/>
        </w:rPr>
        <w:t xml:space="preserve"> with business processes and requirements.</w:t>
      </w:r>
    </w:p>
    <w:p w:rsidR="00F326DC" w:rsidRDefault="00F326DC" w:rsidP="00AD4928">
      <w:pPr>
        <w:pStyle w:val="ListParagraph"/>
        <w:numPr>
          <w:ilvl w:val="0"/>
          <w:numId w:val="2"/>
        </w:numPr>
        <w:contextualSpacing/>
        <w:jc w:val="both"/>
        <w:rPr>
          <w:rFonts w:asciiTheme="minorHAnsi" w:hAnsiTheme="minorHAnsi" w:cstheme="minorHAnsi"/>
          <w:sz w:val="20"/>
          <w:szCs w:val="20"/>
        </w:rPr>
      </w:pPr>
      <w:r w:rsidRPr="00F326DC">
        <w:rPr>
          <w:rFonts w:asciiTheme="minorHAnsi" w:hAnsiTheme="minorHAnsi" w:cstheme="minorHAnsi"/>
          <w:sz w:val="20"/>
          <w:szCs w:val="20"/>
        </w:rPr>
        <w:t xml:space="preserve">Worked closely with product owners and development teams to create </w:t>
      </w:r>
      <w:r w:rsidRPr="00F326DC">
        <w:rPr>
          <w:rFonts w:asciiTheme="minorHAnsi" w:hAnsiTheme="minorHAnsi" w:cstheme="minorHAnsi"/>
          <w:b/>
          <w:bCs/>
          <w:sz w:val="20"/>
          <w:szCs w:val="20"/>
        </w:rPr>
        <w:t>BDD scenarios</w:t>
      </w:r>
      <w:r w:rsidRPr="00F326DC">
        <w:rPr>
          <w:rFonts w:asciiTheme="minorHAnsi" w:hAnsiTheme="minorHAnsi" w:cstheme="minorHAnsi"/>
          <w:sz w:val="20"/>
          <w:szCs w:val="20"/>
        </w:rPr>
        <w:t xml:space="preserve"> in Gherkin format, clearly outlining business logic and acceptance criteria for each microservice.</w:t>
      </w:r>
    </w:p>
    <w:p w:rsidR="00F326DC" w:rsidRDefault="00F326DC" w:rsidP="00AD4928">
      <w:pPr>
        <w:pStyle w:val="ListParagraph"/>
        <w:numPr>
          <w:ilvl w:val="0"/>
          <w:numId w:val="2"/>
        </w:numPr>
        <w:contextualSpacing/>
        <w:jc w:val="both"/>
        <w:rPr>
          <w:rFonts w:asciiTheme="minorHAnsi" w:hAnsiTheme="minorHAnsi" w:cstheme="minorHAnsi"/>
          <w:sz w:val="20"/>
          <w:szCs w:val="20"/>
        </w:rPr>
      </w:pPr>
      <w:r w:rsidRPr="00F326DC">
        <w:rPr>
          <w:rFonts w:asciiTheme="minorHAnsi" w:hAnsiTheme="minorHAnsi" w:cstheme="minorHAnsi"/>
          <w:sz w:val="20"/>
          <w:szCs w:val="20"/>
        </w:rPr>
        <w:t xml:space="preserve">Supported the design and execution of automated tests using </w:t>
      </w:r>
      <w:r w:rsidRPr="00F326DC">
        <w:rPr>
          <w:rFonts w:asciiTheme="minorHAnsi" w:hAnsiTheme="minorHAnsi" w:cstheme="minorHAnsi"/>
          <w:b/>
          <w:bCs/>
          <w:sz w:val="20"/>
          <w:szCs w:val="20"/>
        </w:rPr>
        <w:t>Test-Driven Development (TDD)</w:t>
      </w:r>
      <w:r w:rsidRPr="00F326DC">
        <w:rPr>
          <w:rFonts w:asciiTheme="minorHAnsi" w:hAnsiTheme="minorHAnsi" w:cstheme="minorHAnsi"/>
          <w:sz w:val="20"/>
          <w:szCs w:val="20"/>
        </w:rPr>
        <w:t xml:space="preserve"> and </w:t>
      </w:r>
      <w:r w:rsidRPr="00F326DC">
        <w:rPr>
          <w:rFonts w:asciiTheme="minorHAnsi" w:hAnsiTheme="minorHAnsi" w:cstheme="minorHAnsi"/>
          <w:b/>
          <w:bCs/>
          <w:sz w:val="20"/>
          <w:szCs w:val="20"/>
        </w:rPr>
        <w:t>BDD</w:t>
      </w:r>
      <w:r w:rsidRPr="00F326DC">
        <w:rPr>
          <w:rFonts w:asciiTheme="minorHAnsi" w:hAnsiTheme="minorHAnsi" w:cstheme="minorHAnsi"/>
          <w:sz w:val="20"/>
          <w:szCs w:val="20"/>
        </w:rPr>
        <w:t>, ensuring the quality and reliability of deployed services.</w:t>
      </w:r>
    </w:p>
    <w:p w:rsidR="007969FF" w:rsidRPr="007969FF" w:rsidRDefault="00E05EAA" w:rsidP="00AD4928">
      <w:pPr>
        <w:pStyle w:val="ListParagraph"/>
        <w:numPr>
          <w:ilvl w:val="0"/>
          <w:numId w:val="2"/>
        </w:numPr>
        <w:contextualSpacing/>
        <w:jc w:val="both"/>
        <w:rPr>
          <w:rFonts w:asciiTheme="minorHAnsi" w:hAnsiTheme="minorHAnsi" w:cstheme="minorHAnsi"/>
          <w:sz w:val="20"/>
          <w:szCs w:val="20"/>
        </w:rPr>
      </w:pPr>
      <w:r w:rsidRPr="00E05EAA">
        <w:rPr>
          <w:rFonts w:asciiTheme="minorHAnsi" w:hAnsiTheme="minorHAnsi" w:cstheme="minorHAnsi"/>
          <w:sz w:val="20"/>
          <w:szCs w:val="20"/>
        </w:rPr>
        <w:t>Developed test plans and test cases, managed defects with development teams, and coordinated User Acceptance Testing (UAT) with end-users.</w:t>
      </w:r>
    </w:p>
    <w:p w:rsidR="00967E7A" w:rsidRPr="00F326DC" w:rsidRDefault="00967E7A" w:rsidP="00AD4928">
      <w:pPr>
        <w:pStyle w:val="ListParagraph"/>
        <w:numPr>
          <w:ilvl w:val="0"/>
          <w:numId w:val="2"/>
        </w:numPr>
        <w:contextualSpacing/>
        <w:jc w:val="both"/>
        <w:rPr>
          <w:rFonts w:asciiTheme="minorHAnsi" w:hAnsiTheme="minorHAnsi" w:cstheme="minorHAnsi"/>
          <w:sz w:val="20"/>
          <w:szCs w:val="20"/>
        </w:rPr>
      </w:pPr>
      <w:r w:rsidRPr="00F326DC">
        <w:rPr>
          <w:rFonts w:asciiTheme="minorHAnsi" w:hAnsiTheme="minorHAnsi" w:cstheme="minorHAnsi"/>
          <w:sz w:val="20"/>
          <w:szCs w:val="20"/>
        </w:rPr>
        <w:t>Created data mapping document for our existing system and to-be system. And participated in data analysis for verification purposes.</w:t>
      </w:r>
    </w:p>
    <w:p w:rsidR="00967E7A" w:rsidRPr="00A456CD" w:rsidRDefault="00967E7A" w:rsidP="00AD4928">
      <w:pPr>
        <w:pStyle w:val="ListParagraph"/>
        <w:numPr>
          <w:ilvl w:val="0"/>
          <w:numId w:val="2"/>
        </w:numPr>
        <w:contextualSpacing/>
        <w:jc w:val="both"/>
        <w:rPr>
          <w:rFonts w:asciiTheme="minorHAnsi" w:hAnsiTheme="minorHAnsi" w:cstheme="minorHAnsi"/>
          <w:sz w:val="20"/>
          <w:szCs w:val="20"/>
        </w:rPr>
      </w:pPr>
      <w:r w:rsidRPr="00F326DC">
        <w:rPr>
          <w:rFonts w:asciiTheme="minorHAnsi" w:hAnsiTheme="minorHAnsi" w:cstheme="minorHAnsi"/>
          <w:sz w:val="20"/>
          <w:szCs w:val="20"/>
        </w:rPr>
        <w:t xml:space="preserve">Provided </w:t>
      </w:r>
      <w:r w:rsidRPr="00F326DC">
        <w:rPr>
          <w:rFonts w:asciiTheme="minorHAnsi" w:hAnsiTheme="minorHAnsi" w:cstheme="minorHAnsi"/>
          <w:b/>
          <w:bCs/>
          <w:sz w:val="20"/>
          <w:szCs w:val="20"/>
        </w:rPr>
        <w:t>SDLC</w:t>
      </w:r>
      <w:r w:rsidRPr="00F326DC">
        <w:rPr>
          <w:rFonts w:asciiTheme="minorHAnsi" w:hAnsiTheme="minorHAnsi" w:cstheme="minorHAnsi"/>
          <w:sz w:val="20"/>
          <w:szCs w:val="20"/>
        </w:rPr>
        <w:t xml:space="preserve"> Methodology </w:t>
      </w:r>
      <w:r w:rsidRPr="00A456CD">
        <w:rPr>
          <w:rFonts w:asciiTheme="minorHAnsi" w:hAnsiTheme="minorHAnsi" w:cstheme="minorHAnsi"/>
          <w:sz w:val="20"/>
          <w:szCs w:val="20"/>
        </w:rPr>
        <w:t xml:space="preserve">for developing HIPAA EDI applications used by hospitals to completely automate payment posting for </w:t>
      </w:r>
      <w:r w:rsidRPr="00A456CD">
        <w:rPr>
          <w:rFonts w:asciiTheme="minorHAnsi" w:hAnsiTheme="minorHAnsi" w:cstheme="minorHAnsi"/>
          <w:b/>
          <w:bCs/>
          <w:sz w:val="20"/>
          <w:szCs w:val="20"/>
        </w:rPr>
        <w:t>Medicare</w:t>
      </w:r>
      <w:r w:rsidRPr="00A456CD">
        <w:rPr>
          <w:rFonts w:asciiTheme="minorHAnsi" w:hAnsiTheme="minorHAnsi" w:cstheme="minorHAnsi"/>
          <w:sz w:val="20"/>
          <w:szCs w:val="20"/>
        </w:rPr>
        <w:t xml:space="preserve">, </w:t>
      </w:r>
      <w:r w:rsidRPr="00A456CD">
        <w:rPr>
          <w:rFonts w:asciiTheme="minorHAnsi" w:hAnsiTheme="minorHAnsi" w:cstheme="minorHAnsi"/>
          <w:b/>
          <w:bCs/>
          <w:sz w:val="20"/>
          <w:szCs w:val="20"/>
        </w:rPr>
        <w:t>Medicaid</w:t>
      </w:r>
      <w:r w:rsidRPr="00A456CD">
        <w:rPr>
          <w:rFonts w:asciiTheme="minorHAnsi" w:hAnsiTheme="minorHAnsi" w:cstheme="minorHAnsi"/>
          <w:sz w:val="20"/>
          <w:szCs w:val="20"/>
        </w:rPr>
        <w:t>, and commercial payers' electronic payments files.</w:t>
      </w:r>
    </w:p>
    <w:p w:rsidR="00967E7A" w:rsidRPr="00A456CD" w:rsidRDefault="00967E7A" w:rsidP="00AD4928">
      <w:pPr>
        <w:pStyle w:val="ListParagraph"/>
        <w:numPr>
          <w:ilvl w:val="0"/>
          <w:numId w:val="2"/>
        </w:numPr>
        <w:contextualSpacing/>
        <w:jc w:val="both"/>
        <w:rPr>
          <w:rFonts w:asciiTheme="minorHAnsi" w:hAnsiTheme="minorHAnsi" w:cstheme="minorHAnsi"/>
          <w:sz w:val="20"/>
          <w:szCs w:val="20"/>
        </w:rPr>
      </w:pPr>
      <w:r w:rsidRPr="00A456CD">
        <w:rPr>
          <w:rFonts w:asciiTheme="minorHAnsi" w:hAnsiTheme="minorHAnsi" w:cstheme="minorHAnsi"/>
          <w:sz w:val="20"/>
          <w:szCs w:val="20"/>
        </w:rPr>
        <w:t xml:space="preserve">Worked with the solution architect to understand the existing data model and modify the data model to accommodate the required changes. </w:t>
      </w:r>
    </w:p>
    <w:p w:rsidR="00C37236" w:rsidRPr="00A00A0A" w:rsidRDefault="00C37236" w:rsidP="00A00A0A">
      <w:pPr>
        <w:rPr>
          <w:rFonts w:asciiTheme="minorHAnsi" w:hAnsiTheme="minorHAnsi" w:cstheme="minorHAnsi"/>
          <w:b/>
        </w:rPr>
      </w:pPr>
      <w:r w:rsidRPr="00A00A0A">
        <w:rPr>
          <w:rFonts w:asciiTheme="minorHAnsi" w:hAnsiTheme="minorHAnsi" w:cstheme="minorHAnsi"/>
          <w:b/>
        </w:rPr>
        <w:tab/>
      </w:r>
    </w:p>
    <w:p w:rsidR="001046E8" w:rsidRPr="00A00A0A" w:rsidRDefault="00950150" w:rsidP="00A00A0A">
      <w:pPr>
        <w:rPr>
          <w:rFonts w:asciiTheme="minorHAnsi" w:hAnsiTheme="minorHAnsi" w:cstheme="minorHAnsi"/>
          <w:b/>
          <w:color w:val="1A1A1A"/>
        </w:rPr>
      </w:pPr>
      <w:r w:rsidRPr="00A00A0A">
        <w:rPr>
          <w:rFonts w:asciiTheme="minorHAnsi" w:hAnsiTheme="minorHAnsi" w:cstheme="minorHAnsi"/>
          <w:b/>
          <w:color w:val="1A1A1A"/>
        </w:rPr>
        <w:t>Hertz</w:t>
      </w:r>
      <w:r w:rsidR="008D1E88">
        <w:rPr>
          <w:rFonts w:asciiTheme="minorHAnsi" w:hAnsiTheme="minorHAnsi" w:cstheme="minorHAnsi"/>
          <w:b/>
          <w:color w:val="1A1A1A"/>
        </w:rPr>
        <w:t xml:space="preserve"> Corporation</w:t>
      </w:r>
      <w:r w:rsidRPr="00A00A0A">
        <w:rPr>
          <w:rFonts w:asciiTheme="minorHAnsi" w:hAnsiTheme="minorHAnsi" w:cstheme="minorHAnsi"/>
          <w:b/>
          <w:color w:val="1A1A1A"/>
        </w:rPr>
        <w:t>, Estero, FL</w:t>
      </w:r>
      <w:r w:rsidR="008D1E88">
        <w:rPr>
          <w:rFonts w:asciiTheme="minorHAnsi" w:hAnsiTheme="minorHAnsi" w:cstheme="minorHAnsi"/>
          <w:b/>
          <w:color w:val="1A1A1A"/>
        </w:rPr>
        <w:tab/>
      </w:r>
      <w:r w:rsidR="00B6232A" w:rsidRPr="00A00A0A">
        <w:rPr>
          <w:rFonts w:asciiTheme="minorHAnsi" w:hAnsiTheme="minorHAnsi" w:cstheme="minorHAnsi"/>
          <w:b/>
          <w:color w:val="1A1A1A"/>
        </w:rPr>
        <w:tab/>
      </w:r>
      <w:r w:rsidR="00B6232A" w:rsidRPr="00A00A0A">
        <w:rPr>
          <w:rFonts w:asciiTheme="minorHAnsi" w:hAnsiTheme="minorHAnsi" w:cstheme="minorHAnsi"/>
          <w:b/>
          <w:color w:val="1A1A1A"/>
        </w:rPr>
        <w:tab/>
      </w:r>
      <w:r w:rsidR="00B6232A" w:rsidRPr="00A00A0A">
        <w:rPr>
          <w:rFonts w:asciiTheme="minorHAnsi" w:hAnsiTheme="minorHAnsi" w:cstheme="minorHAnsi"/>
          <w:b/>
          <w:color w:val="1A1A1A"/>
        </w:rPr>
        <w:tab/>
      </w:r>
      <w:r w:rsidR="001046E8" w:rsidRPr="00A00A0A">
        <w:rPr>
          <w:rFonts w:asciiTheme="minorHAnsi" w:hAnsiTheme="minorHAnsi" w:cstheme="minorHAnsi"/>
          <w:b/>
          <w:color w:val="1A1A1A"/>
        </w:rPr>
        <w:tab/>
      </w:r>
      <w:r w:rsidR="001046E8" w:rsidRPr="00A00A0A">
        <w:rPr>
          <w:rFonts w:asciiTheme="minorHAnsi" w:hAnsiTheme="minorHAnsi" w:cstheme="minorHAnsi"/>
          <w:b/>
          <w:color w:val="1A1A1A"/>
        </w:rPr>
        <w:tab/>
      </w:r>
      <w:r w:rsidR="00FD6329" w:rsidRPr="00A00A0A">
        <w:rPr>
          <w:rFonts w:asciiTheme="minorHAnsi" w:hAnsiTheme="minorHAnsi" w:cstheme="minorHAnsi"/>
          <w:b/>
          <w:color w:val="1A1A1A"/>
        </w:rPr>
        <w:tab/>
      </w:r>
      <w:r w:rsidR="00FD6329" w:rsidRPr="00A00A0A">
        <w:rPr>
          <w:rFonts w:asciiTheme="minorHAnsi" w:hAnsiTheme="minorHAnsi" w:cstheme="minorHAnsi"/>
          <w:b/>
          <w:color w:val="1A1A1A"/>
        </w:rPr>
        <w:tab/>
      </w:r>
      <w:r w:rsidR="004B5897" w:rsidRPr="00A00A0A">
        <w:rPr>
          <w:rFonts w:asciiTheme="minorHAnsi" w:hAnsiTheme="minorHAnsi" w:cstheme="minorHAnsi"/>
          <w:b/>
          <w:color w:val="1A1A1A"/>
        </w:rPr>
        <w:tab/>
      </w:r>
      <w:r w:rsidR="001046E8" w:rsidRPr="00A00A0A">
        <w:rPr>
          <w:rFonts w:asciiTheme="minorHAnsi" w:hAnsiTheme="minorHAnsi" w:cstheme="minorHAnsi"/>
          <w:b/>
          <w:color w:val="1A1A1A"/>
        </w:rPr>
        <w:t>0</w:t>
      </w:r>
      <w:r w:rsidR="00AC6021" w:rsidRPr="00A00A0A">
        <w:rPr>
          <w:rFonts w:asciiTheme="minorHAnsi" w:hAnsiTheme="minorHAnsi" w:cstheme="minorHAnsi"/>
          <w:b/>
          <w:color w:val="1A1A1A"/>
        </w:rPr>
        <w:t>5</w:t>
      </w:r>
      <w:r w:rsidR="001046E8" w:rsidRPr="00A00A0A">
        <w:rPr>
          <w:rFonts w:asciiTheme="minorHAnsi" w:hAnsiTheme="minorHAnsi" w:cstheme="minorHAnsi"/>
          <w:b/>
          <w:color w:val="1A1A1A"/>
        </w:rPr>
        <w:t>/</w:t>
      </w:r>
      <w:r w:rsidR="00AC6021" w:rsidRPr="00A00A0A">
        <w:rPr>
          <w:rFonts w:asciiTheme="minorHAnsi" w:hAnsiTheme="minorHAnsi" w:cstheme="minorHAnsi"/>
          <w:b/>
          <w:color w:val="1A1A1A"/>
        </w:rPr>
        <w:t>1</w:t>
      </w:r>
      <w:r w:rsidR="00DC7DAA">
        <w:rPr>
          <w:rFonts w:asciiTheme="minorHAnsi" w:hAnsiTheme="minorHAnsi" w:cstheme="minorHAnsi"/>
          <w:b/>
          <w:color w:val="1A1A1A"/>
        </w:rPr>
        <w:t>9</w:t>
      </w:r>
      <w:r w:rsidR="001046E8" w:rsidRPr="00A00A0A">
        <w:rPr>
          <w:rFonts w:asciiTheme="minorHAnsi" w:hAnsiTheme="minorHAnsi" w:cstheme="minorHAnsi"/>
          <w:b/>
          <w:color w:val="1A1A1A"/>
        </w:rPr>
        <w:t xml:space="preserve"> – </w:t>
      </w:r>
      <w:r w:rsidR="00967E7A">
        <w:rPr>
          <w:rFonts w:asciiTheme="minorHAnsi" w:hAnsiTheme="minorHAnsi" w:cstheme="minorHAnsi"/>
          <w:b/>
          <w:color w:val="1A1A1A"/>
        </w:rPr>
        <w:t>05/22</w:t>
      </w:r>
    </w:p>
    <w:p w:rsidR="00DC7DAA" w:rsidRPr="00E05EAA" w:rsidRDefault="00C97911" w:rsidP="00DC7DAA">
      <w:pPr>
        <w:rPr>
          <w:rFonts w:asciiTheme="minorHAnsi" w:hAnsiTheme="minorHAnsi" w:cstheme="minorHAnsi"/>
          <w:bCs/>
          <w:color w:val="1A1A1A"/>
        </w:rPr>
      </w:pPr>
      <w:r w:rsidRPr="00A00A0A">
        <w:rPr>
          <w:rFonts w:asciiTheme="minorHAnsi" w:hAnsiTheme="minorHAnsi" w:cstheme="minorHAnsi"/>
          <w:b/>
        </w:rPr>
        <w:t xml:space="preserve">Sr. Business Systems </w:t>
      </w:r>
      <w:r w:rsidRPr="00E05EAA">
        <w:rPr>
          <w:rFonts w:asciiTheme="minorHAnsi" w:hAnsiTheme="minorHAnsi" w:cstheme="minorHAnsi"/>
          <w:b/>
        </w:rPr>
        <w:t>Analyst</w:t>
      </w:r>
      <w:r w:rsidR="001046E8" w:rsidRPr="00E05EAA">
        <w:rPr>
          <w:rFonts w:asciiTheme="minorHAnsi" w:hAnsiTheme="minorHAnsi" w:cstheme="minorHAnsi"/>
          <w:color w:val="1A1A1A"/>
        </w:rPr>
        <w:br/>
      </w:r>
      <w:r w:rsidR="00646AA4" w:rsidRPr="00E05EAA">
        <w:rPr>
          <w:rFonts w:asciiTheme="minorHAnsi" w:hAnsiTheme="minorHAnsi" w:cstheme="minorHAnsi"/>
          <w:b/>
          <w:u w:val="single"/>
        </w:rPr>
        <w:t>Responsibilities:</w:t>
      </w:r>
    </w:p>
    <w:p w:rsidR="00E05EAA" w:rsidRDefault="00E05EAA" w:rsidP="00AD4928">
      <w:pPr>
        <w:pStyle w:val="ListParagraph"/>
        <w:numPr>
          <w:ilvl w:val="0"/>
          <w:numId w:val="2"/>
        </w:numPr>
        <w:contextualSpacing/>
        <w:jc w:val="both"/>
        <w:rPr>
          <w:rFonts w:asciiTheme="minorHAnsi" w:hAnsiTheme="minorHAnsi" w:cstheme="minorHAnsi"/>
          <w:sz w:val="20"/>
          <w:szCs w:val="20"/>
        </w:rPr>
      </w:pPr>
      <w:r w:rsidRPr="00E05EAA">
        <w:rPr>
          <w:rFonts w:asciiTheme="minorHAnsi" w:hAnsiTheme="minorHAnsi" w:cstheme="minorHAnsi"/>
          <w:sz w:val="20"/>
          <w:szCs w:val="20"/>
        </w:rPr>
        <w:t xml:space="preserve">Conducted thorough </w:t>
      </w:r>
      <w:r w:rsidRPr="00E05EAA">
        <w:rPr>
          <w:rFonts w:asciiTheme="minorHAnsi" w:hAnsiTheme="minorHAnsi" w:cstheme="minorHAnsi"/>
          <w:b/>
          <w:bCs/>
          <w:sz w:val="20"/>
          <w:szCs w:val="20"/>
        </w:rPr>
        <w:t>requirements elicitation</w:t>
      </w:r>
      <w:r w:rsidRPr="00E05EAA">
        <w:rPr>
          <w:rFonts w:asciiTheme="minorHAnsi" w:hAnsiTheme="minorHAnsi" w:cstheme="minorHAnsi"/>
          <w:sz w:val="20"/>
          <w:szCs w:val="20"/>
        </w:rPr>
        <w:t xml:space="preserve"> to gather and document stakeholders' business needs. Converted these needs into functional and non-functional requirements for development, ensuring alignment with business objectives.</w:t>
      </w:r>
    </w:p>
    <w:p w:rsidR="00E05EAA" w:rsidRPr="00E05EAA" w:rsidRDefault="00E05EAA" w:rsidP="00AD4928">
      <w:pPr>
        <w:pStyle w:val="ListParagraph"/>
        <w:numPr>
          <w:ilvl w:val="0"/>
          <w:numId w:val="2"/>
        </w:numPr>
        <w:contextualSpacing/>
        <w:jc w:val="both"/>
        <w:rPr>
          <w:rFonts w:asciiTheme="minorHAnsi" w:hAnsiTheme="minorHAnsi" w:cstheme="minorHAnsi"/>
          <w:sz w:val="20"/>
          <w:szCs w:val="20"/>
        </w:rPr>
      </w:pPr>
      <w:r w:rsidRPr="00E05EAA">
        <w:rPr>
          <w:rFonts w:asciiTheme="minorHAnsi" w:hAnsiTheme="minorHAnsi" w:cstheme="minorHAnsi"/>
          <w:sz w:val="20"/>
          <w:szCs w:val="20"/>
        </w:rPr>
        <w:t>Managed requirements throughout the Requirements Management Lifecycle, including the creation and execution of a Requirements Management Plan, Requirements Traceability, establishing requirements baselines, and managing requirements change control</w:t>
      </w:r>
      <w:r>
        <w:rPr>
          <w:rFonts w:asciiTheme="minorHAnsi" w:hAnsiTheme="minorHAnsi" w:cstheme="minorHAnsi"/>
          <w:sz w:val="20"/>
          <w:szCs w:val="20"/>
        </w:rPr>
        <w:t>.</w:t>
      </w:r>
    </w:p>
    <w:p w:rsidR="00DC7DAA" w:rsidRPr="00E05EAA" w:rsidRDefault="00DC7DAA" w:rsidP="00AD4928">
      <w:pPr>
        <w:pStyle w:val="ListParagraph"/>
        <w:numPr>
          <w:ilvl w:val="0"/>
          <w:numId w:val="2"/>
        </w:numPr>
        <w:contextualSpacing/>
        <w:jc w:val="both"/>
        <w:rPr>
          <w:rFonts w:asciiTheme="minorHAnsi" w:hAnsiTheme="minorHAnsi" w:cstheme="minorHAnsi"/>
          <w:sz w:val="20"/>
          <w:szCs w:val="20"/>
        </w:rPr>
      </w:pPr>
      <w:r w:rsidRPr="00E05EAA">
        <w:rPr>
          <w:rFonts w:asciiTheme="minorHAnsi" w:hAnsiTheme="minorHAnsi" w:cstheme="minorHAnsi"/>
          <w:sz w:val="20"/>
          <w:szCs w:val="20"/>
        </w:rPr>
        <w:t>Work</w:t>
      </w:r>
      <w:r w:rsidR="00E05EAA" w:rsidRPr="00E05EAA">
        <w:rPr>
          <w:rFonts w:asciiTheme="minorHAnsi" w:hAnsiTheme="minorHAnsi" w:cstheme="minorHAnsi"/>
          <w:sz w:val="20"/>
          <w:szCs w:val="20"/>
        </w:rPr>
        <w:t>ing</w:t>
      </w:r>
      <w:r w:rsidRPr="00E05EAA">
        <w:rPr>
          <w:rFonts w:asciiTheme="minorHAnsi" w:hAnsiTheme="minorHAnsi" w:cstheme="minorHAnsi"/>
          <w:sz w:val="20"/>
          <w:szCs w:val="20"/>
        </w:rPr>
        <w:t xml:space="preserve"> directly with Market Access function to understand specific business needs. Collect complete and accurate requirements by means of interviews, workflow analyses, facilitated discussion to deliver data or technology solutions.</w:t>
      </w:r>
    </w:p>
    <w:p w:rsidR="00DC7DAA" w:rsidRPr="00E05EAA" w:rsidRDefault="00DC7DAA" w:rsidP="00AD4928">
      <w:pPr>
        <w:pStyle w:val="ListParagraph"/>
        <w:numPr>
          <w:ilvl w:val="0"/>
          <w:numId w:val="2"/>
        </w:numPr>
        <w:contextualSpacing/>
        <w:jc w:val="both"/>
        <w:rPr>
          <w:rFonts w:asciiTheme="minorHAnsi" w:hAnsiTheme="minorHAnsi" w:cstheme="minorHAnsi"/>
          <w:sz w:val="20"/>
          <w:szCs w:val="20"/>
        </w:rPr>
      </w:pPr>
      <w:r w:rsidRPr="00E05EAA">
        <w:rPr>
          <w:rFonts w:asciiTheme="minorHAnsi" w:hAnsiTheme="minorHAnsi" w:cstheme="minorHAnsi"/>
          <w:sz w:val="20"/>
          <w:szCs w:val="20"/>
        </w:rPr>
        <w:t>Working on Access and Reimbursement business processes and gaps, identify demand and responsible for defining solutions to address business demand.</w:t>
      </w:r>
    </w:p>
    <w:p w:rsidR="00DC7DAA" w:rsidRPr="00E05EAA" w:rsidRDefault="00CC0BBF" w:rsidP="00AD4928">
      <w:pPr>
        <w:pStyle w:val="ListParagraph"/>
        <w:numPr>
          <w:ilvl w:val="0"/>
          <w:numId w:val="2"/>
        </w:numPr>
        <w:rPr>
          <w:rFonts w:asciiTheme="minorHAnsi" w:hAnsiTheme="minorHAnsi" w:cstheme="minorHAnsi"/>
          <w:sz w:val="20"/>
          <w:szCs w:val="20"/>
        </w:rPr>
      </w:pPr>
      <w:r w:rsidRPr="00E05EAA">
        <w:rPr>
          <w:rFonts w:asciiTheme="minorHAnsi" w:hAnsiTheme="minorHAnsi" w:cstheme="minorHAnsi"/>
          <w:sz w:val="20"/>
          <w:szCs w:val="20"/>
        </w:rPr>
        <w:t>W</w:t>
      </w:r>
      <w:r w:rsidR="00DC7DAA" w:rsidRPr="00E05EAA">
        <w:rPr>
          <w:rFonts w:asciiTheme="minorHAnsi" w:hAnsiTheme="minorHAnsi" w:cstheme="minorHAnsi"/>
          <w:sz w:val="20"/>
          <w:szCs w:val="20"/>
        </w:rPr>
        <w:t xml:space="preserve">orked </w:t>
      </w:r>
      <w:r w:rsidRPr="00E05EAA">
        <w:rPr>
          <w:rFonts w:asciiTheme="minorHAnsi" w:hAnsiTheme="minorHAnsi" w:cstheme="minorHAnsi"/>
          <w:sz w:val="20"/>
          <w:szCs w:val="20"/>
        </w:rPr>
        <w:t>with</w:t>
      </w:r>
      <w:r w:rsidR="00DC7DAA" w:rsidRPr="00E05EAA">
        <w:rPr>
          <w:rFonts w:asciiTheme="minorHAnsi" w:hAnsiTheme="minorHAnsi" w:cstheme="minorHAnsi"/>
          <w:sz w:val="20"/>
          <w:szCs w:val="20"/>
        </w:rPr>
        <w:t xml:space="preserve"> Scrum team</w:t>
      </w:r>
      <w:r w:rsidRPr="00E05EAA">
        <w:rPr>
          <w:rFonts w:asciiTheme="minorHAnsi" w:hAnsiTheme="minorHAnsi" w:cstheme="minorHAnsi"/>
          <w:sz w:val="20"/>
          <w:szCs w:val="20"/>
        </w:rPr>
        <w:t>s</w:t>
      </w:r>
      <w:r w:rsidR="00DC7DAA" w:rsidRPr="00E05EAA">
        <w:rPr>
          <w:rFonts w:asciiTheme="minorHAnsi" w:hAnsiTheme="minorHAnsi" w:cstheme="minorHAnsi"/>
          <w:sz w:val="20"/>
          <w:szCs w:val="20"/>
        </w:rPr>
        <w:t xml:space="preserve"> that worked with product management to identify which redaction product they should integrate with and then to develop a prototype of that product integrated into the current think client application.</w:t>
      </w:r>
    </w:p>
    <w:p w:rsidR="00DC7DAA" w:rsidRPr="00E05EAA" w:rsidRDefault="00DC7DAA" w:rsidP="00AD4928">
      <w:pPr>
        <w:pStyle w:val="ListParagraph"/>
        <w:numPr>
          <w:ilvl w:val="0"/>
          <w:numId w:val="2"/>
        </w:numPr>
        <w:contextualSpacing/>
        <w:jc w:val="both"/>
        <w:rPr>
          <w:rFonts w:asciiTheme="minorHAnsi" w:hAnsiTheme="minorHAnsi" w:cstheme="minorHAnsi"/>
          <w:sz w:val="20"/>
          <w:szCs w:val="20"/>
        </w:rPr>
      </w:pPr>
      <w:r w:rsidRPr="00E05EAA">
        <w:rPr>
          <w:rFonts w:asciiTheme="minorHAnsi" w:hAnsiTheme="minorHAnsi" w:cstheme="minorHAnsi"/>
          <w:sz w:val="20"/>
          <w:szCs w:val="20"/>
        </w:rPr>
        <w:t>Hands on experience in working closely with Process SMEs to prepare Process Definition Document (PDD) &amp; Solution Design Document (SDD) and educated SMEs to work with Bots in production.</w:t>
      </w:r>
    </w:p>
    <w:p w:rsidR="00054535" w:rsidRPr="00E05EAA" w:rsidRDefault="00054535" w:rsidP="00AD4928">
      <w:pPr>
        <w:pStyle w:val="ListParagraph"/>
        <w:numPr>
          <w:ilvl w:val="0"/>
          <w:numId w:val="2"/>
        </w:numPr>
        <w:rPr>
          <w:rFonts w:asciiTheme="minorHAnsi" w:hAnsiTheme="minorHAnsi" w:cstheme="minorHAnsi"/>
          <w:spacing w:val="0"/>
          <w:kern w:val="0"/>
          <w:sz w:val="20"/>
          <w:szCs w:val="20"/>
        </w:rPr>
      </w:pPr>
      <w:r w:rsidRPr="00E05EAA">
        <w:rPr>
          <w:rFonts w:asciiTheme="minorHAnsi" w:hAnsiTheme="minorHAnsi" w:cstheme="minorHAnsi"/>
          <w:spacing w:val="0"/>
          <w:kern w:val="0"/>
          <w:sz w:val="20"/>
          <w:szCs w:val="20"/>
        </w:rPr>
        <w:t>Conducted research into application development issues and products, providing insights that guided project direction and decision-making.</w:t>
      </w:r>
    </w:p>
    <w:p w:rsidR="00F523A4" w:rsidRPr="00F523A4" w:rsidRDefault="00F523A4" w:rsidP="00AD4928">
      <w:pPr>
        <w:pStyle w:val="ListParagraph"/>
        <w:numPr>
          <w:ilvl w:val="0"/>
          <w:numId w:val="2"/>
        </w:numPr>
        <w:contextualSpacing/>
        <w:rPr>
          <w:rFonts w:asciiTheme="minorHAnsi" w:hAnsiTheme="minorHAnsi" w:cstheme="minorHAnsi"/>
          <w:sz w:val="20"/>
          <w:szCs w:val="20"/>
        </w:rPr>
      </w:pPr>
      <w:r w:rsidRPr="00E61C33">
        <w:rPr>
          <w:rFonts w:asciiTheme="minorHAnsi" w:hAnsiTheme="minorHAnsi" w:cstheme="minorHAnsi"/>
          <w:sz w:val="20"/>
          <w:szCs w:val="20"/>
        </w:rPr>
        <w:t xml:space="preserve">Develop and execute marketing automation strategies using </w:t>
      </w:r>
      <w:r w:rsidRPr="00E61C33">
        <w:rPr>
          <w:rFonts w:asciiTheme="minorHAnsi" w:hAnsiTheme="minorHAnsi" w:cstheme="minorHAnsi"/>
          <w:b/>
          <w:bCs/>
          <w:sz w:val="20"/>
          <w:szCs w:val="20"/>
        </w:rPr>
        <w:t>Salesforce Marketing Cloud</w:t>
      </w:r>
      <w:r w:rsidRPr="00E61C33">
        <w:rPr>
          <w:rFonts w:asciiTheme="minorHAnsi" w:hAnsiTheme="minorHAnsi" w:cstheme="minorHAnsi"/>
          <w:sz w:val="20"/>
          <w:szCs w:val="20"/>
        </w:rPr>
        <w:t>, optimizing campaign performance and enhancing lead generation.</w:t>
      </w:r>
    </w:p>
    <w:p w:rsidR="00054535" w:rsidRDefault="00054535" w:rsidP="00AD4928">
      <w:pPr>
        <w:pStyle w:val="ListParagraph"/>
        <w:numPr>
          <w:ilvl w:val="0"/>
          <w:numId w:val="2"/>
        </w:numPr>
        <w:rPr>
          <w:rFonts w:asciiTheme="minorHAnsi" w:hAnsiTheme="minorHAnsi" w:cstheme="minorHAnsi"/>
          <w:spacing w:val="0"/>
          <w:kern w:val="0"/>
          <w:sz w:val="20"/>
          <w:szCs w:val="20"/>
        </w:rPr>
      </w:pPr>
      <w:r w:rsidRPr="00CE52B3">
        <w:rPr>
          <w:rFonts w:asciiTheme="minorHAnsi" w:hAnsiTheme="minorHAnsi" w:cstheme="minorHAnsi"/>
          <w:spacing w:val="0"/>
          <w:kern w:val="0"/>
          <w:sz w:val="20"/>
          <w:szCs w:val="20"/>
        </w:rPr>
        <w:t>Supported multiple business processes, assisting in business process redesign and documenting new workflows and procedures.</w:t>
      </w:r>
    </w:p>
    <w:p w:rsidR="00F326DC" w:rsidRDefault="00F326DC" w:rsidP="00AD4928">
      <w:pPr>
        <w:pStyle w:val="ListParagraph"/>
        <w:numPr>
          <w:ilvl w:val="0"/>
          <w:numId w:val="2"/>
        </w:numPr>
        <w:rPr>
          <w:rFonts w:asciiTheme="minorHAnsi" w:hAnsiTheme="minorHAnsi" w:cstheme="minorHAnsi"/>
          <w:spacing w:val="0"/>
          <w:kern w:val="0"/>
          <w:sz w:val="20"/>
          <w:szCs w:val="20"/>
        </w:rPr>
      </w:pPr>
      <w:r w:rsidRPr="00F326DC">
        <w:rPr>
          <w:rFonts w:asciiTheme="minorHAnsi" w:hAnsiTheme="minorHAnsi" w:cstheme="minorHAnsi"/>
          <w:spacing w:val="0"/>
          <w:kern w:val="0"/>
          <w:sz w:val="20"/>
          <w:szCs w:val="20"/>
        </w:rPr>
        <w:t xml:space="preserve">Utilized </w:t>
      </w:r>
      <w:r w:rsidRPr="00F326DC">
        <w:rPr>
          <w:rFonts w:asciiTheme="minorHAnsi" w:hAnsiTheme="minorHAnsi" w:cstheme="minorHAnsi"/>
          <w:b/>
          <w:bCs/>
          <w:spacing w:val="0"/>
          <w:kern w:val="0"/>
          <w:sz w:val="20"/>
          <w:szCs w:val="20"/>
        </w:rPr>
        <w:t>BDD</w:t>
      </w:r>
      <w:r w:rsidRPr="00F326DC">
        <w:rPr>
          <w:rFonts w:asciiTheme="minorHAnsi" w:hAnsiTheme="minorHAnsi" w:cstheme="minorHAnsi"/>
          <w:spacing w:val="0"/>
          <w:kern w:val="0"/>
          <w:sz w:val="20"/>
          <w:szCs w:val="20"/>
        </w:rPr>
        <w:t xml:space="preserve"> to define clear user stories and acceptance criteria, ensuring alignment between business goals and the technical architecture of microservices.</w:t>
      </w:r>
    </w:p>
    <w:p w:rsidR="00E05EAA" w:rsidRDefault="00E05EAA" w:rsidP="00AD4928">
      <w:pPr>
        <w:pStyle w:val="ListParagraph"/>
        <w:numPr>
          <w:ilvl w:val="0"/>
          <w:numId w:val="2"/>
        </w:numPr>
        <w:rPr>
          <w:rFonts w:asciiTheme="minorHAnsi" w:hAnsiTheme="minorHAnsi" w:cstheme="minorHAnsi"/>
          <w:spacing w:val="0"/>
          <w:kern w:val="0"/>
          <w:sz w:val="20"/>
          <w:szCs w:val="20"/>
        </w:rPr>
      </w:pPr>
      <w:r w:rsidRPr="00E05EAA">
        <w:rPr>
          <w:rFonts w:asciiTheme="minorHAnsi" w:hAnsiTheme="minorHAnsi" w:cstheme="minorHAnsi"/>
          <w:spacing w:val="0"/>
          <w:kern w:val="0"/>
          <w:sz w:val="20"/>
          <w:szCs w:val="20"/>
        </w:rPr>
        <w:t>Analyzed business and industry data, including KPIs and financial reports, using data analytics tools to provide actionable insights and drive process improvements.</w:t>
      </w:r>
    </w:p>
    <w:p w:rsidR="00054535" w:rsidRDefault="00054535" w:rsidP="00AD4928">
      <w:pPr>
        <w:pStyle w:val="ListParagraph"/>
        <w:numPr>
          <w:ilvl w:val="0"/>
          <w:numId w:val="2"/>
        </w:numPr>
        <w:rPr>
          <w:rFonts w:asciiTheme="minorHAnsi" w:hAnsiTheme="minorHAnsi" w:cstheme="minorHAnsi"/>
          <w:spacing w:val="0"/>
          <w:kern w:val="0"/>
          <w:sz w:val="20"/>
          <w:szCs w:val="20"/>
        </w:rPr>
      </w:pPr>
      <w:r w:rsidRPr="00054535">
        <w:rPr>
          <w:rFonts w:asciiTheme="minorHAnsi" w:hAnsiTheme="minorHAnsi" w:cstheme="minorHAnsi"/>
          <w:spacing w:val="0"/>
          <w:kern w:val="0"/>
          <w:sz w:val="20"/>
          <w:szCs w:val="20"/>
        </w:rPr>
        <w:t>Developed detailed functional specifications and managed changes throughout the project lifecycle, maintaining clear communication with all stakeholders.</w:t>
      </w:r>
    </w:p>
    <w:p w:rsidR="00CE52B3" w:rsidRDefault="00CE52B3" w:rsidP="00AD4928">
      <w:pPr>
        <w:pStyle w:val="ListParagraph"/>
        <w:numPr>
          <w:ilvl w:val="0"/>
          <w:numId w:val="2"/>
        </w:numPr>
        <w:rPr>
          <w:rFonts w:asciiTheme="minorHAnsi" w:hAnsiTheme="minorHAnsi" w:cstheme="minorHAnsi"/>
          <w:spacing w:val="0"/>
          <w:kern w:val="0"/>
          <w:sz w:val="20"/>
          <w:szCs w:val="20"/>
        </w:rPr>
      </w:pPr>
      <w:r w:rsidRPr="00CE52B3">
        <w:rPr>
          <w:rFonts w:asciiTheme="minorHAnsi" w:hAnsiTheme="minorHAnsi" w:cstheme="minorHAnsi"/>
          <w:spacing w:val="0"/>
          <w:kern w:val="0"/>
          <w:sz w:val="20"/>
          <w:szCs w:val="20"/>
        </w:rPr>
        <w:lastRenderedPageBreak/>
        <w:t>Integrated multiple data sources into a single dashboard, allowing stakeholders to view real-time compliance data and make informed decisions.</w:t>
      </w:r>
    </w:p>
    <w:p w:rsidR="009A4C55" w:rsidRDefault="009A4C55" w:rsidP="00AD4928">
      <w:pPr>
        <w:pStyle w:val="ListParagraph"/>
        <w:numPr>
          <w:ilvl w:val="0"/>
          <w:numId w:val="2"/>
        </w:numPr>
        <w:rPr>
          <w:rFonts w:asciiTheme="minorHAnsi" w:hAnsiTheme="minorHAnsi" w:cstheme="minorHAnsi"/>
          <w:spacing w:val="0"/>
          <w:kern w:val="0"/>
          <w:sz w:val="20"/>
          <w:szCs w:val="20"/>
        </w:rPr>
      </w:pPr>
      <w:r w:rsidRPr="009A4C55">
        <w:rPr>
          <w:rFonts w:asciiTheme="minorHAnsi" w:hAnsiTheme="minorHAnsi" w:cstheme="minorHAnsi"/>
          <w:spacing w:val="0"/>
          <w:kern w:val="0"/>
          <w:sz w:val="20"/>
          <w:szCs w:val="20"/>
        </w:rPr>
        <w:t xml:space="preserve">Manage test cases, defects, and requirement traceability using </w:t>
      </w:r>
      <w:r w:rsidRPr="009A4C55">
        <w:rPr>
          <w:rFonts w:asciiTheme="minorHAnsi" w:hAnsiTheme="minorHAnsi" w:cstheme="minorHAnsi"/>
          <w:b/>
          <w:bCs/>
          <w:spacing w:val="0"/>
          <w:kern w:val="0"/>
          <w:sz w:val="20"/>
          <w:szCs w:val="20"/>
        </w:rPr>
        <w:t>HP ALM</w:t>
      </w:r>
      <w:r w:rsidRPr="009A4C55">
        <w:rPr>
          <w:rFonts w:asciiTheme="minorHAnsi" w:hAnsiTheme="minorHAnsi" w:cstheme="minorHAnsi"/>
          <w:spacing w:val="0"/>
          <w:kern w:val="0"/>
          <w:sz w:val="20"/>
          <w:szCs w:val="20"/>
        </w:rPr>
        <w:t xml:space="preserve"> to ensure quality and compliance across the software development lifecycle.</w:t>
      </w:r>
    </w:p>
    <w:p w:rsidR="007969FF" w:rsidRDefault="007969FF" w:rsidP="00AD4928">
      <w:pPr>
        <w:pStyle w:val="ListParagraph"/>
        <w:numPr>
          <w:ilvl w:val="0"/>
          <w:numId w:val="2"/>
        </w:numPr>
        <w:rPr>
          <w:rFonts w:asciiTheme="minorHAnsi" w:hAnsiTheme="minorHAnsi" w:cstheme="minorHAnsi"/>
          <w:spacing w:val="0"/>
          <w:kern w:val="0"/>
          <w:sz w:val="20"/>
          <w:szCs w:val="20"/>
        </w:rPr>
      </w:pPr>
      <w:r w:rsidRPr="007969FF">
        <w:rPr>
          <w:rFonts w:asciiTheme="minorHAnsi" w:hAnsiTheme="minorHAnsi" w:cstheme="minorHAnsi"/>
          <w:spacing w:val="0"/>
          <w:kern w:val="0"/>
          <w:sz w:val="20"/>
          <w:szCs w:val="20"/>
        </w:rPr>
        <w:t xml:space="preserve">Worked within </w:t>
      </w:r>
      <w:r w:rsidRPr="007969FF">
        <w:rPr>
          <w:rFonts w:asciiTheme="minorHAnsi" w:hAnsiTheme="minorHAnsi" w:cstheme="minorHAnsi"/>
          <w:b/>
          <w:bCs/>
          <w:spacing w:val="0"/>
          <w:kern w:val="0"/>
          <w:sz w:val="20"/>
          <w:szCs w:val="20"/>
        </w:rPr>
        <w:t>mainframe environments</w:t>
      </w:r>
      <w:r w:rsidRPr="007969FF">
        <w:rPr>
          <w:rFonts w:asciiTheme="minorHAnsi" w:hAnsiTheme="minorHAnsi" w:cstheme="minorHAnsi"/>
          <w:spacing w:val="0"/>
          <w:kern w:val="0"/>
          <w:sz w:val="20"/>
          <w:szCs w:val="20"/>
        </w:rPr>
        <w:t xml:space="preserve">, </w:t>
      </w:r>
      <w:r w:rsidRPr="007969FF">
        <w:rPr>
          <w:rFonts w:asciiTheme="minorHAnsi" w:hAnsiTheme="minorHAnsi" w:cstheme="minorHAnsi"/>
          <w:b/>
          <w:bCs/>
          <w:spacing w:val="0"/>
          <w:kern w:val="0"/>
          <w:sz w:val="20"/>
          <w:szCs w:val="20"/>
        </w:rPr>
        <w:t>SQL</w:t>
      </w:r>
      <w:r w:rsidRPr="007969FF">
        <w:rPr>
          <w:rFonts w:asciiTheme="minorHAnsi" w:hAnsiTheme="minorHAnsi" w:cstheme="minorHAnsi"/>
          <w:spacing w:val="0"/>
          <w:kern w:val="0"/>
          <w:sz w:val="20"/>
          <w:szCs w:val="20"/>
        </w:rPr>
        <w:t xml:space="preserve">, </w:t>
      </w:r>
      <w:r w:rsidRPr="007969FF">
        <w:rPr>
          <w:rFonts w:asciiTheme="minorHAnsi" w:hAnsiTheme="minorHAnsi" w:cstheme="minorHAnsi"/>
          <w:b/>
          <w:bCs/>
          <w:spacing w:val="0"/>
          <w:kern w:val="0"/>
          <w:sz w:val="20"/>
          <w:szCs w:val="20"/>
        </w:rPr>
        <w:t>Salesforce environments</w:t>
      </w:r>
      <w:r w:rsidRPr="007969FF">
        <w:rPr>
          <w:rFonts w:asciiTheme="minorHAnsi" w:hAnsiTheme="minorHAnsi" w:cstheme="minorHAnsi"/>
          <w:spacing w:val="0"/>
          <w:kern w:val="0"/>
          <w:sz w:val="20"/>
          <w:szCs w:val="20"/>
        </w:rPr>
        <w:t xml:space="preserve">, and </w:t>
      </w:r>
      <w:r w:rsidRPr="007969FF">
        <w:rPr>
          <w:rFonts w:asciiTheme="minorHAnsi" w:hAnsiTheme="minorHAnsi" w:cstheme="minorHAnsi"/>
          <w:b/>
          <w:bCs/>
          <w:spacing w:val="0"/>
          <w:kern w:val="0"/>
          <w:sz w:val="20"/>
          <w:szCs w:val="20"/>
        </w:rPr>
        <w:t>J2EE development environments</w:t>
      </w:r>
      <w:r w:rsidRPr="007969FF">
        <w:rPr>
          <w:rFonts w:asciiTheme="minorHAnsi" w:hAnsiTheme="minorHAnsi" w:cstheme="minorHAnsi"/>
          <w:spacing w:val="0"/>
          <w:kern w:val="0"/>
          <w:sz w:val="20"/>
          <w:szCs w:val="20"/>
        </w:rPr>
        <w:t>. Collaborated with developers to optimize system performance and support business needs.</w:t>
      </w:r>
    </w:p>
    <w:p w:rsidR="00BA6B51" w:rsidRPr="00054535" w:rsidRDefault="008E2E92" w:rsidP="00AD4928">
      <w:pPr>
        <w:pStyle w:val="ListParagraph"/>
        <w:numPr>
          <w:ilvl w:val="0"/>
          <w:numId w:val="2"/>
        </w:numPr>
        <w:rPr>
          <w:rFonts w:asciiTheme="minorHAnsi" w:hAnsiTheme="minorHAnsi" w:cstheme="minorHAnsi"/>
          <w:spacing w:val="0"/>
          <w:kern w:val="0"/>
          <w:sz w:val="20"/>
          <w:szCs w:val="20"/>
        </w:rPr>
      </w:pPr>
      <w:r w:rsidRPr="008E2E92">
        <w:rPr>
          <w:rFonts w:asciiTheme="minorHAnsi" w:hAnsiTheme="minorHAnsi" w:cstheme="minorHAnsi"/>
          <w:spacing w:val="0"/>
          <w:kern w:val="0"/>
          <w:sz w:val="20"/>
          <w:szCs w:val="20"/>
        </w:rPr>
        <w:t>Supported the Product Owner in managing the product backlog, organizing user stories into themes, and documenting dependencies across modules.</w:t>
      </w:r>
    </w:p>
    <w:p w:rsidR="00DC7DAA" w:rsidRPr="00171A75" w:rsidRDefault="00DC7DAA" w:rsidP="00AD4928">
      <w:pPr>
        <w:pStyle w:val="ListParagraph"/>
        <w:numPr>
          <w:ilvl w:val="0"/>
          <w:numId w:val="2"/>
        </w:numPr>
        <w:rPr>
          <w:rFonts w:asciiTheme="minorHAnsi" w:hAnsiTheme="minorHAnsi" w:cstheme="minorHAnsi"/>
          <w:sz w:val="20"/>
          <w:szCs w:val="20"/>
        </w:rPr>
      </w:pPr>
      <w:r w:rsidRPr="00054535">
        <w:rPr>
          <w:rFonts w:asciiTheme="minorHAnsi" w:hAnsiTheme="minorHAnsi" w:cstheme="minorHAnsi"/>
          <w:sz w:val="20"/>
          <w:szCs w:val="20"/>
        </w:rPr>
        <w:t>Collaborated in the production of JavaScript, react.js, node.js, mongo-db, REST, XML, JSON, DataPower, Web services, python, Java, and J2EE based network security management</w:t>
      </w:r>
      <w:r w:rsidRPr="00171A75">
        <w:rPr>
          <w:rFonts w:asciiTheme="minorHAnsi" w:hAnsiTheme="minorHAnsi" w:cstheme="minorHAnsi"/>
          <w:sz w:val="20"/>
          <w:szCs w:val="20"/>
        </w:rPr>
        <w:t xml:space="preserve"> tools.</w:t>
      </w:r>
    </w:p>
    <w:p w:rsidR="00DC7DAA" w:rsidRPr="00171A75" w:rsidRDefault="00DC7DAA" w:rsidP="00AD4928">
      <w:pPr>
        <w:pStyle w:val="ListParagraph"/>
        <w:numPr>
          <w:ilvl w:val="0"/>
          <w:numId w:val="2"/>
        </w:numPr>
        <w:contextualSpacing/>
        <w:rPr>
          <w:rFonts w:asciiTheme="minorHAnsi" w:hAnsiTheme="minorHAnsi" w:cstheme="minorHAnsi"/>
          <w:sz w:val="20"/>
          <w:szCs w:val="20"/>
        </w:rPr>
      </w:pPr>
      <w:r w:rsidRPr="00171A75">
        <w:rPr>
          <w:rFonts w:asciiTheme="minorHAnsi" w:hAnsiTheme="minorHAnsi" w:cstheme="minorHAnsi"/>
          <w:sz w:val="20"/>
          <w:szCs w:val="20"/>
        </w:rPr>
        <w:t>Performed data mapping and analysis with standard statistical methods, data profiling and data quality techniques and interpreting the results to SME’s.</w:t>
      </w:r>
    </w:p>
    <w:p w:rsidR="008E2E92" w:rsidRPr="00EE4519" w:rsidRDefault="008E2E92" w:rsidP="00AD4928">
      <w:pPr>
        <w:pStyle w:val="ListParagraph"/>
        <w:numPr>
          <w:ilvl w:val="0"/>
          <w:numId w:val="2"/>
        </w:numPr>
        <w:contextualSpacing/>
        <w:rPr>
          <w:rFonts w:asciiTheme="minorHAnsi" w:hAnsiTheme="minorHAnsi" w:cstheme="minorHAnsi"/>
          <w:sz w:val="20"/>
          <w:szCs w:val="20"/>
        </w:rPr>
      </w:pPr>
      <w:r w:rsidRPr="008E2E92">
        <w:rPr>
          <w:rFonts w:asciiTheme="minorHAnsi" w:hAnsiTheme="minorHAnsi" w:cstheme="minorHAnsi"/>
          <w:sz w:val="20"/>
          <w:szCs w:val="20"/>
        </w:rPr>
        <w:t>Managed and organized the product and sprint backlogs, working with Scrum Masters to prioritize features based on business value and technical feasibility.</w:t>
      </w:r>
    </w:p>
    <w:p w:rsidR="00DC7DAA" w:rsidRPr="00EE4519" w:rsidRDefault="00DC7DAA" w:rsidP="00AD4928">
      <w:pPr>
        <w:pStyle w:val="ListParagraph"/>
        <w:numPr>
          <w:ilvl w:val="0"/>
          <w:numId w:val="2"/>
        </w:numPr>
        <w:rPr>
          <w:rFonts w:asciiTheme="minorHAnsi" w:hAnsiTheme="minorHAnsi" w:cstheme="minorHAnsi"/>
          <w:sz w:val="20"/>
          <w:szCs w:val="20"/>
        </w:rPr>
      </w:pPr>
      <w:r w:rsidRPr="00EE4519">
        <w:rPr>
          <w:rFonts w:asciiTheme="minorHAnsi" w:hAnsiTheme="minorHAnsi" w:cstheme="minorHAnsi"/>
          <w:sz w:val="20"/>
          <w:szCs w:val="20"/>
        </w:rPr>
        <w:t>Collaborated with developers to create DevOps CI/CD automation pipeline ecosystem using source code, SDKs, and REST APIs prepared for AWS EC2 instances in Gov Cloud.</w:t>
      </w:r>
    </w:p>
    <w:p w:rsidR="00F1313D" w:rsidRPr="00EE4519" w:rsidRDefault="00F1313D" w:rsidP="00AD4928">
      <w:pPr>
        <w:pStyle w:val="ListParagraph"/>
        <w:numPr>
          <w:ilvl w:val="0"/>
          <w:numId w:val="2"/>
        </w:numPr>
        <w:rPr>
          <w:rFonts w:asciiTheme="minorHAnsi" w:hAnsiTheme="minorHAnsi" w:cstheme="minorHAnsi"/>
          <w:sz w:val="20"/>
          <w:szCs w:val="20"/>
        </w:rPr>
      </w:pPr>
      <w:r w:rsidRPr="00EE4519">
        <w:rPr>
          <w:rFonts w:asciiTheme="minorHAnsi" w:hAnsiTheme="minorHAnsi" w:cstheme="minorHAnsi"/>
          <w:sz w:val="20"/>
          <w:szCs w:val="20"/>
        </w:rPr>
        <w:t>Lead cross-functional initiatives to establish data governance practices and MDM strategies that improve overall data quality.</w:t>
      </w:r>
    </w:p>
    <w:p w:rsidR="00693B21" w:rsidRPr="00EE4519" w:rsidRDefault="00693B21" w:rsidP="00AD4928">
      <w:pPr>
        <w:numPr>
          <w:ilvl w:val="0"/>
          <w:numId w:val="2"/>
        </w:numPr>
        <w:shd w:val="clear" w:color="auto" w:fill="FFFFFF"/>
        <w:rPr>
          <w:rFonts w:asciiTheme="minorHAnsi" w:hAnsiTheme="minorHAnsi" w:cstheme="minorHAnsi"/>
          <w:color w:val="0D0D0D"/>
          <w:spacing w:val="0"/>
          <w:kern w:val="0"/>
        </w:rPr>
      </w:pPr>
      <w:r w:rsidRPr="00EE4519">
        <w:rPr>
          <w:rFonts w:asciiTheme="minorHAnsi" w:hAnsiTheme="minorHAnsi" w:cstheme="minorHAnsi"/>
          <w:color w:val="0D0D0D"/>
          <w:spacing w:val="0"/>
          <w:kern w:val="0"/>
        </w:rPr>
        <w:t>Collaborated with cross-functional teams to adapt current integration processes, ensuring seamless incorporation of changes in source systems and alignment with new business user requirements.</w:t>
      </w:r>
    </w:p>
    <w:p w:rsidR="00693B21" w:rsidRPr="00EE4519" w:rsidRDefault="00693B21" w:rsidP="00AD4928">
      <w:pPr>
        <w:numPr>
          <w:ilvl w:val="0"/>
          <w:numId w:val="2"/>
        </w:numPr>
        <w:shd w:val="clear" w:color="auto" w:fill="FFFFFF"/>
        <w:rPr>
          <w:rFonts w:asciiTheme="minorHAnsi" w:hAnsiTheme="minorHAnsi" w:cstheme="minorHAnsi"/>
          <w:color w:val="0D0D0D"/>
          <w:spacing w:val="0"/>
          <w:kern w:val="0"/>
        </w:rPr>
      </w:pPr>
      <w:r w:rsidRPr="00EE4519">
        <w:rPr>
          <w:rFonts w:asciiTheme="minorHAnsi" w:hAnsiTheme="minorHAnsi" w:cstheme="minorHAnsi"/>
          <w:color w:val="0D0D0D"/>
          <w:spacing w:val="0"/>
          <w:kern w:val="0"/>
        </w:rPr>
        <w:t>Partnered closely with technical and quality assurance resources throughout the project lifecycle to ensure that requirements were accurately implemented and tested according to the defined acceptance criteria.</w:t>
      </w:r>
    </w:p>
    <w:p w:rsidR="00693B21" w:rsidRPr="00EE4519" w:rsidRDefault="00693B21" w:rsidP="00AD4928">
      <w:pPr>
        <w:numPr>
          <w:ilvl w:val="0"/>
          <w:numId w:val="2"/>
        </w:numPr>
        <w:shd w:val="clear" w:color="auto" w:fill="FFFFFF"/>
        <w:rPr>
          <w:rFonts w:asciiTheme="minorHAnsi" w:hAnsiTheme="minorHAnsi" w:cstheme="minorHAnsi"/>
          <w:color w:val="0D0D0D"/>
          <w:spacing w:val="0"/>
          <w:kern w:val="0"/>
        </w:rPr>
      </w:pPr>
      <w:r w:rsidRPr="00EE4519">
        <w:rPr>
          <w:rFonts w:asciiTheme="minorHAnsi" w:hAnsiTheme="minorHAnsi" w:cstheme="minorHAnsi"/>
          <w:color w:val="0D0D0D"/>
          <w:spacing w:val="0"/>
          <w:kern w:val="0"/>
        </w:rPr>
        <w:t>Assisted Product Owners in UAT planning and execution, integrating it with QA test planning when necessary to streamline the testing process and ensure comprehensive coverage.</w:t>
      </w:r>
    </w:p>
    <w:p w:rsidR="00DC7DAA" w:rsidRPr="00EE4519" w:rsidRDefault="00DC7DAA" w:rsidP="00AD4928">
      <w:pPr>
        <w:pStyle w:val="ListParagraph"/>
        <w:numPr>
          <w:ilvl w:val="0"/>
          <w:numId w:val="2"/>
        </w:numPr>
        <w:rPr>
          <w:rFonts w:asciiTheme="minorHAnsi" w:hAnsiTheme="minorHAnsi" w:cstheme="minorHAnsi"/>
          <w:sz w:val="20"/>
          <w:szCs w:val="20"/>
        </w:rPr>
      </w:pPr>
      <w:r w:rsidRPr="00EE4519">
        <w:rPr>
          <w:rFonts w:asciiTheme="minorHAnsi" w:hAnsiTheme="minorHAnsi" w:cstheme="minorHAnsi"/>
          <w:sz w:val="20"/>
          <w:szCs w:val="20"/>
        </w:rPr>
        <w:t>Collaborated with UI/UX, API and System teams to support development initiatives and created and managed REST API documentations in Confluence.</w:t>
      </w:r>
    </w:p>
    <w:p w:rsidR="00DC7DAA" w:rsidRPr="002B378D" w:rsidRDefault="00DC7DAA" w:rsidP="00AD4928">
      <w:pPr>
        <w:pStyle w:val="ListParagraph"/>
        <w:numPr>
          <w:ilvl w:val="0"/>
          <w:numId w:val="2"/>
        </w:numPr>
        <w:contextualSpacing/>
        <w:rPr>
          <w:rFonts w:asciiTheme="minorHAnsi" w:hAnsiTheme="minorHAnsi" w:cstheme="minorHAnsi"/>
          <w:sz w:val="20"/>
          <w:szCs w:val="20"/>
        </w:rPr>
      </w:pPr>
      <w:r w:rsidRPr="002B378D">
        <w:rPr>
          <w:rFonts w:asciiTheme="minorHAnsi" w:hAnsiTheme="minorHAnsi" w:cstheme="minorHAnsi"/>
          <w:sz w:val="20"/>
          <w:szCs w:val="20"/>
        </w:rPr>
        <w:t>Working in software integration testing and web services API testing using SOAP UI. Worked with QA team in creating a test suit, test cases, test file and test definition.</w:t>
      </w:r>
    </w:p>
    <w:p w:rsidR="00DC7DAA" w:rsidRPr="002B378D" w:rsidRDefault="00DC7DAA" w:rsidP="00AD4928">
      <w:pPr>
        <w:pStyle w:val="ListParagraph"/>
        <w:numPr>
          <w:ilvl w:val="0"/>
          <w:numId w:val="2"/>
        </w:numPr>
        <w:contextualSpacing/>
        <w:rPr>
          <w:rFonts w:asciiTheme="minorHAnsi" w:hAnsiTheme="minorHAnsi" w:cstheme="minorHAnsi"/>
          <w:sz w:val="20"/>
          <w:szCs w:val="20"/>
        </w:rPr>
      </w:pPr>
      <w:r w:rsidRPr="002B378D">
        <w:rPr>
          <w:rFonts w:asciiTheme="minorHAnsi" w:hAnsiTheme="minorHAnsi" w:cstheme="minorHAnsi"/>
          <w:sz w:val="20"/>
          <w:szCs w:val="20"/>
        </w:rPr>
        <w:t>Map datasets from XML input files for all Benefit Language display, Care Gaps data from HEDIS Rules Engine, data load from EOD. prior to UI consumption to ensure data integrity &amp; quality.</w:t>
      </w:r>
    </w:p>
    <w:p w:rsidR="00DC7DAA" w:rsidRPr="002B378D" w:rsidRDefault="00DC7DAA" w:rsidP="00DC7DAA">
      <w:pPr>
        <w:pStyle w:val="ListParagraph"/>
        <w:tabs>
          <w:tab w:val="left" w:pos="7200"/>
        </w:tabs>
        <w:autoSpaceDE w:val="0"/>
        <w:autoSpaceDN w:val="0"/>
        <w:adjustRightInd w:val="0"/>
        <w:ind w:left="0"/>
        <w:jc w:val="both"/>
        <w:rPr>
          <w:rFonts w:asciiTheme="minorHAnsi" w:hAnsiTheme="minorHAnsi" w:cstheme="minorHAnsi"/>
          <w:b/>
          <w:spacing w:val="-5"/>
          <w:sz w:val="20"/>
          <w:szCs w:val="20"/>
        </w:rPr>
      </w:pPr>
    </w:p>
    <w:p w:rsidR="00953E4D" w:rsidRPr="00A00A0A" w:rsidRDefault="00B713BF" w:rsidP="00DC7DAA">
      <w:pPr>
        <w:rPr>
          <w:rFonts w:asciiTheme="minorHAnsi" w:hAnsiTheme="minorHAnsi" w:cstheme="minorHAnsi"/>
          <w:b/>
        </w:rPr>
      </w:pPr>
      <w:r w:rsidRPr="00A00A0A">
        <w:rPr>
          <w:rFonts w:asciiTheme="minorHAnsi" w:hAnsiTheme="minorHAnsi" w:cstheme="minorHAnsi"/>
          <w:b/>
        </w:rPr>
        <w:t xml:space="preserve">Cardinal </w:t>
      </w:r>
      <w:r w:rsidR="00156514" w:rsidRPr="00A00A0A">
        <w:rPr>
          <w:rFonts w:asciiTheme="minorHAnsi" w:hAnsiTheme="minorHAnsi" w:cstheme="minorHAnsi"/>
          <w:b/>
        </w:rPr>
        <w:t>Health</w:t>
      </w:r>
      <w:r w:rsidRPr="00A00A0A">
        <w:rPr>
          <w:rFonts w:asciiTheme="minorHAnsi" w:hAnsiTheme="minorHAnsi" w:cstheme="minorHAnsi"/>
          <w:b/>
        </w:rPr>
        <w:t>, Dublin, Ohio</w:t>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C37236" w:rsidRPr="00A00A0A">
        <w:rPr>
          <w:rFonts w:asciiTheme="minorHAnsi" w:hAnsiTheme="minorHAnsi" w:cstheme="minorHAnsi"/>
          <w:b/>
        </w:rPr>
        <w:t>0</w:t>
      </w:r>
      <w:r w:rsidR="00DC7DAA">
        <w:rPr>
          <w:rFonts w:asciiTheme="minorHAnsi" w:hAnsiTheme="minorHAnsi" w:cstheme="minorHAnsi"/>
          <w:b/>
        </w:rPr>
        <w:t>3</w:t>
      </w:r>
      <w:r w:rsidR="00C37236" w:rsidRPr="00A00A0A">
        <w:rPr>
          <w:rFonts w:asciiTheme="minorHAnsi" w:hAnsiTheme="minorHAnsi" w:cstheme="minorHAnsi"/>
          <w:b/>
        </w:rPr>
        <w:t>/1</w:t>
      </w:r>
      <w:r w:rsidR="00DC7DAA">
        <w:rPr>
          <w:rFonts w:asciiTheme="minorHAnsi" w:hAnsiTheme="minorHAnsi" w:cstheme="minorHAnsi"/>
          <w:b/>
        </w:rPr>
        <w:t>8</w:t>
      </w:r>
      <w:r w:rsidR="00C37236" w:rsidRPr="00A00A0A">
        <w:rPr>
          <w:rFonts w:asciiTheme="minorHAnsi" w:hAnsiTheme="minorHAnsi" w:cstheme="minorHAnsi"/>
          <w:b/>
        </w:rPr>
        <w:t xml:space="preserve"> – </w:t>
      </w:r>
      <w:r w:rsidR="001046E8" w:rsidRPr="00A00A0A">
        <w:rPr>
          <w:rFonts w:asciiTheme="minorHAnsi" w:hAnsiTheme="minorHAnsi" w:cstheme="minorHAnsi"/>
          <w:b/>
        </w:rPr>
        <w:t>0</w:t>
      </w:r>
      <w:r w:rsidR="00A63663" w:rsidRPr="00A00A0A">
        <w:rPr>
          <w:rFonts w:asciiTheme="minorHAnsi" w:hAnsiTheme="minorHAnsi" w:cstheme="minorHAnsi"/>
          <w:b/>
        </w:rPr>
        <w:t>4</w:t>
      </w:r>
      <w:r w:rsidR="001046E8" w:rsidRPr="00A00A0A">
        <w:rPr>
          <w:rFonts w:asciiTheme="minorHAnsi" w:hAnsiTheme="minorHAnsi" w:cstheme="minorHAnsi"/>
          <w:b/>
        </w:rPr>
        <w:t>/</w:t>
      </w:r>
      <w:r w:rsidR="00A63663" w:rsidRPr="00A00A0A">
        <w:rPr>
          <w:rFonts w:asciiTheme="minorHAnsi" w:hAnsiTheme="minorHAnsi" w:cstheme="minorHAnsi"/>
          <w:b/>
        </w:rPr>
        <w:t>1</w:t>
      </w:r>
      <w:r w:rsidR="00DC7DAA">
        <w:rPr>
          <w:rFonts w:asciiTheme="minorHAnsi" w:hAnsiTheme="minorHAnsi" w:cstheme="minorHAnsi"/>
          <w:b/>
        </w:rPr>
        <w:t>9</w:t>
      </w:r>
    </w:p>
    <w:p w:rsidR="00C37236" w:rsidRPr="00A00A0A" w:rsidRDefault="0015322E" w:rsidP="00A00A0A">
      <w:pPr>
        <w:rPr>
          <w:rFonts w:asciiTheme="minorHAnsi" w:hAnsiTheme="minorHAnsi" w:cstheme="minorHAnsi"/>
          <w:b/>
        </w:rPr>
      </w:pPr>
      <w:r w:rsidRPr="00A00A0A">
        <w:rPr>
          <w:rFonts w:asciiTheme="minorHAnsi" w:hAnsiTheme="minorHAnsi" w:cstheme="minorHAnsi"/>
          <w:b/>
        </w:rPr>
        <w:t>Business systems analyst</w:t>
      </w:r>
    </w:p>
    <w:p w:rsidR="008A6A73" w:rsidRPr="00A00A0A" w:rsidRDefault="008A6A73" w:rsidP="00A00A0A">
      <w:pPr>
        <w:rPr>
          <w:rFonts w:asciiTheme="minorHAnsi" w:hAnsiTheme="minorHAnsi" w:cstheme="minorHAnsi"/>
          <w:u w:val="single"/>
        </w:rPr>
      </w:pPr>
      <w:r w:rsidRPr="00A00A0A">
        <w:rPr>
          <w:rFonts w:asciiTheme="minorHAnsi" w:hAnsiTheme="minorHAnsi" w:cstheme="minorHAnsi"/>
          <w:b/>
          <w:u w:val="single"/>
        </w:rPr>
        <w:t>Responsibilities:</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pacing w:val="-1"/>
          <w:sz w:val="20"/>
          <w:szCs w:val="20"/>
        </w:rPr>
        <w:t>Collaboratewithscrummasters,technical</w:t>
      </w:r>
      <w:r w:rsidRPr="00DC7DAA">
        <w:rPr>
          <w:rFonts w:asciiTheme="minorHAnsi" w:hAnsiTheme="minorHAnsi" w:cstheme="minorHAnsi"/>
          <w:sz w:val="20"/>
          <w:szCs w:val="20"/>
        </w:rPr>
        <w:t>leads,productowners,projectmanagers,andthirdpartiesto groombacklogandplansprints.</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Attend and facilitate the various Scrum ceremonies to keep the team in alignment with Product andSolutionRoadmap.</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AgileTechnicalProductOwner role ongeographicallydistributedscrum/Kanbandelivery teams.</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pacing w:val="-1"/>
          <w:sz w:val="20"/>
          <w:szCs w:val="20"/>
        </w:rPr>
        <w:t>ExecuteSQLQueries,Storedprocedures,functions,packages,</w:t>
      </w:r>
      <w:r w:rsidRPr="00DC7DAA">
        <w:rPr>
          <w:rFonts w:asciiTheme="minorHAnsi" w:hAnsiTheme="minorHAnsi" w:cstheme="minorHAnsi"/>
          <w:sz w:val="20"/>
          <w:szCs w:val="20"/>
        </w:rPr>
        <w:t xml:space="preserve">tables,views,triggersusing OracleSQL Developer, MSSQL Server foradhoctasksandHadoop Impala,Hivefor </w:t>
      </w:r>
      <w:r w:rsidR="00B713BF" w:rsidRPr="00DC7DAA">
        <w:rPr>
          <w:rFonts w:asciiTheme="minorHAnsi" w:hAnsiTheme="minorHAnsi" w:cstheme="minorHAnsi"/>
          <w:sz w:val="20"/>
          <w:szCs w:val="20"/>
        </w:rPr>
        <w:t>DataLake</w:t>
      </w:r>
      <w:r w:rsidRPr="00DC7DAA">
        <w:rPr>
          <w:rFonts w:asciiTheme="minorHAnsi" w:hAnsiTheme="minorHAnsi" w:cstheme="minorHAnsi"/>
          <w:sz w:val="20"/>
          <w:szCs w:val="20"/>
        </w:rPr>
        <w:t>(Azure).</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Created and maintained the solution vision, roadmap, and backlog of work through the project'slife cycle.</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DefineScrumTeam’sbacklog, plan iterations, participateinPI Planningceremonyandcontribute to</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Regularly demonstrate the Scrum Team’s sprint incremental development during the System Demothat occurs every two weeks with the stakeholders and the business members in the Agile ReleaseTrain (ART).</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Excellentcompetencyin project management tools(JIRA,Confluence, etc.)</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Provenabilitytohandlecompetingdemandsandmultiple, changingdeadlines.</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Used regular expressions, text parsing, and data mining techniques to search for defined datapatterns withinmillions ofclaim lines and within unstructuredrawclaims data from multiplebusinesses.</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Handsonexperiencein GlobalDataFormats (GDFs), CommonDataStructure/Format(CDS/CDF)in DataLake(Azure–Hadoop)tostructure datafrommultiple schemas/entities/businesses.</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FamiliarwithMasterDataManagement,EntityResolutionprocessesinhealthcareentities’datalikeMember, Coverage, Providers,Clearinghouses, Claims,encounters,Longterm care etc.</w:t>
      </w:r>
    </w:p>
    <w:p w:rsidR="00AF3CA6" w:rsidRPr="006E2FB8" w:rsidRDefault="00AF3CA6" w:rsidP="00AD4928">
      <w:pPr>
        <w:pStyle w:val="ListParagraph"/>
        <w:numPr>
          <w:ilvl w:val="0"/>
          <w:numId w:val="3"/>
        </w:numPr>
        <w:rPr>
          <w:rFonts w:asciiTheme="minorHAnsi" w:hAnsiTheme="minorHAnsi" w:cstheme="minorHAnsi"/>
          <w:sz w:val="20"/>
          <w:szCs w:val="20"/>
        </w:rPr>
      </w:pPr>
      <w:r w:rsidRPr="006E2FB8">
        <w:rPr>
          <w:rFonts w:asciiTheme="minorHAnsi" w:hAnsiTheme="minorHAnsi" w:cstheme="minorHAnsi"/>
          <w:sz w:val="20"/>
          <w:szCs w:val="20"/>
        </w:rPr>
        <w:t>Experience inWaterfall,Agile Scrum &amp;KanbanSDLCmethodologies.</w:t>
      </w:r>
    </w:p>
    <w:p w:rsidR="006D0EAD" w:rsidRPr="006E2FB8" w:rsidRDefault="006D0EAD" w:rsidP="00AD4928">
      <w:pPr>
        <w:pStyle w:val="ListParagraph"/>
        <w:numPr>
          <w:ilvl w:val="0"/>
          <w:numId w:val="3"/>
        </w:numPr>
        <w:shd w:val="clear" w:color="auto" w:fill="FFFFFF"/>
        <w:contextualSpacing/>
        <w:jc w:val="both"/>
        <w:rPr>
          <w:rFonts w:asciiTheme="minorHAnsi" w:eastAsia="Times New Roman" w:hAnsiTheme="minorHAnsi" w:cstheme="minorHAnsi"/>
          <w:sz w:val="20"/>
          <w:szCs w:val="20"/>
        </w:rPr>
      </w:pPr>
      <w:r w:rsidRPr="006E2FB8">
        <w:rPr>
          <w:rFonts w:asciiTheme="minorHAnsi" w:eastAsia="Times New Roman" w:hAnsiTheme="minorHAnsi" w:cstheme="minorHAnsi"/>
          <w:sz w:val="20"/>
          <w:szCs w:val="20"/>
        </w:rPr>
        <w:t>Responsible for creating ETL/metadata documents for Business users to document the mapping / lineage of transactional and reference data elements using MS Excel.</w:t>
      </w:r>
    </w:p>
    <w:p w:rsidR="006E2FB8" w:rsidRPr="006E2FB8" w:rsidRDefault="006E2FB8" w:rsidP="00AD4928">
      <w:pPr>
        <w:pStyle w:val="ListParagraph"/>
        <w:numPr>
          <w:ilvl w:val="0"/>
          <w:numId w:val="3"/>
        </w:numPr>
        <w:shd w:val="clear" w:color="auto" w:fill="FFFFFF"/>
        <w:contextualSpacing/>
        <w:jc w:val="both"/>
        <w:rPr>
          <w:rFonts w:asciiTheme="minorHAnsi" w:hAnsiTheme="minorHAnsi" w:cstheme="minorHAnsi"/>
          <w:sz w:val="20"/>
          <w:szCs w:val="20"/>
        </w:rPr>
      </w:pPr>
      <w:r w:rsidRPr="006E2FB8">
        <w:rPr>
          <w:rFonts w:asciiTheme="minorHAnsi" w:hAnsiTheme="minorHAnsi" w:cstheme="minorHAnsi"/>
          <w:sz w:val="20"/>
          <w:szCs w:val="20"/>
        </w:rPr>
        <w:t xml:space="preserve">Utilized </w:t>
      </w:r>
      <w:r w:rsidRPr="006E2FB8">
        <w:rPr>
          <w:rFonts w:asciiTheme="minorHAnsi" w:hAnsiTheme="minorHAnsi" w:cstheme="minorHAnsi"/>
          <w:b/>
          <w:bCs/>
          <w:sz w:val="20"/>
          <w:szCs w:val="20"/>
        </w:rPr>
        <w:t>Jama Software</w:t>
      </w:r>
      <w:r w:rsidRPr="006E2FB8">
        <w:rPr>
          <w:rFonts w:asciiTheme="minorHAnsi" w:hAnsiTheme="minorHAnsi" w:cstheme="minorHAnsi"/>
          <w:sz w:val="20"/>
          <w:szCs w:val="20"/>
        </w:rPr>
        <w:t xml:space="preserve"> to manage functional requirements, ensuring alignment with business objectives and full traceability through to project completion.</w:t>
      </w:r>
    </w:p>
    <w:p w:rsidR="006E2FB8" w:rsidRPr="006E2FB8" w:rsidRDefault="006E2FB8" w:rsidP="00AD4928">
      <w:pPr>
        <w:pStyle w:val="ListParagraph"/>
        <w:numPr>
          <w:ilvl w:val="0"/>
          <w:numId w:val="3"/>
        </w:numPr>
        <w:shd w:val="clear" w:color="auto" w:fill="FFFFFF"/>
        <w:contextualSpacing/>
        <w:jc w:val="both"/>
        <w:rPr>
          <w:rFonts w:asciiTheme="minorHAnsi" w:hAnsiTheme="minorHAnsi" w:cstheme="minorHAnsi"/>
          <w:sz w:val="20"/>
          <w:szCs w:val="20"/>
        </w:rPr>
      </w:pPr>
      <w:r w:rsidRPr="006E2FB8">
        <w:rPr>
          <w:rFonts w:asciiTheme="minorHAnsi" w:hAnsiTheme="minorHAnsi" w:cstheme="minorHAnsi"/>
          <w:sz w:val="20"/>
          <w:szCs w:val="20"/>
        </w:rPr>
        <w:t xml:space="preserve">Created </w:t>
      </w:r>
      <w:r w:rsidRPr="006E2FB8">
        <w:rPr>
          <w:rFonts w:asciiTheme="minorHAnsi" w:hAnsiTheme="minorHAnsi" w:cstheme="minorHAnsi"/>
          <w:b/>
          <w:bCs/>
          <w:sz w:val="20"/>
          <w:szCs w:val="20"/>
        </w:rPr>
        <w:t>test plans</w:t>
      </w:r>
      <w:r w:rsidRPr="006E2FB8">
        <w:rPr>
          <w:rFonts w:asciiTheme="minorHAnsi" w:hAnsiTheme="minorHAnsi" w:cstheme="minorHAnsi"/>
          <w:sz w:val="20"/>
          <w:szCs w:val="20"/>
        </w:rPr>
        <w:t xml:space="preserve">, managed </w:t>
      </w:r>
      <w:r w:rsidRPr="006E2FB8">
        <w:rPr>
          <w:rFonts w:asciiTheme="minorHAnsi" w:hAnsiTheme="minorHAnsi" w:cstheme="minorHAnsi"/>
          <w:b/>
          <w:bCs/>
          <w:sz w:val="20"/>
          <w:szCs w:val="20"/>
        </w:rPr>
        <w:t>test case execution</w:t>
      </w:r>
      <w:r w:rsidRPr="006E2FB8">
        <w:rPr>
          <w:rFonts w:asciiTheme="minorHAnsi" w:hAnsiTheme="minorHAnsi" w:cstheme="minorHAnsi"/>
          <w:sz w:val="20"/>
          <w:szCs w:val="20"/>
        </w:rPr>
        <w:t xml:space="preserve">, and tracked defects using </w:t>
      </w:r>
      <w:r w:rsidRPr="006E2FB8">
        <w:rPr>
          <w:rFonts w:asciiTheme="minorHAnsi" w:hAnsiTheme="minorHAnsi" w:cstheme="minorHAnsi"/>
          <w:b/>
          <w:bCs/>
          <w:sz w:val="20"/>
          <w:szCs w:val="20"/>
        </w:rPr>
        <w:t>HP ALM</w:t>
      </w:r>
      <w:r w:rsidRPr="006E2FB8">
        <w:rPr>
          <w:rFonts w:asciiTheme="minorHAnsi" w:hAnsiTheme="minorHAnsi" w:cstheme="minorHAnsi"/>
          <w:sz w:val="20"/>
          <w:szCs w:val="20"/>
        </w:rPr>
        <w:t>, ensuring high-quality software releases.</w:t>
      </w:r>
    </w:p>
    <w:p w:rsidR="00AF3CA6" w:rsidRPr="006E2FB8" w:rsidRDefault="00AF3CA6" w:rsidP="00AD4928">
      <w:pPr>
        <w:pStyle w:val="ListParagraph"/>
        <w:numPr>
          <w:ilvl w:val="0"/>
          <w:numId w:val="3"/>
        </w:numPr>
        <w:rPr>
          <w:rFonts w:asciiTheme="minorHAnsi" w:hAnsiTheme="minorHAnsi" w:cstheme="minorHAnsi"/>
          <w:sz w:val="20"/>
          <w:szCs w:val="20"/>
        </w:rPr>
      </w:pPr>
      <w:r w:rsidRPr="006E2FB8">
        <w:rPr>
          <w:rFonts w:asciiTheme="minorHAnsi" w:hAnsiTheme="minorHAnsi" w:cstheme="minorHAnsi"/>
          <w:sz w:val="20"/>
          <w:szCs w:val="20"/>
        </w:rPr>
        <w:t>ActasastrongliaisonbetweenProductManagement,ProductOwners,anddevelopmenttoensureatransparentandproductive workflow environment.</w:t>
      </w:r>
    </w:p>
    <w:p w:rsidR="00011CBA" w:rsidRPr="006E2FB8" w:rsidRDefault="00011CBA" w:rsidP="00AD4928">
      <w:pPr>
        <w:pStyle w:val="ListParagraph"/>
        <w:numPr>
          <w:ilvl w:val="0"/>
          <w:numId w:val="3"/>
        </w:numPr>
        <w:rPr>
          <w:rFonts w:asciiTheme="minorHAnsi" w:hAnsiTheme="minorHAnsi" w:cstheme="minorHAnsi"/>
          <w:sz w:val="20"/>
          <w:szCs w:val="20"/>
        </w:rPr>
      </w:pPr>
      <w:r w:rsidRPr="006E2FB8">
        <w:rPr>
          <w:rFonts w:asciiTheme="minorHAnsi" w:hAnsiTheme="minorHAnsi" w:cstheme="minorHAnsi"/>
          <w:sz w:val="20"/>
          <w:szCs w:val="20"/>
        </w:rPr>
        <w:lastRenderedPageBreak/>
        <w:t>Assisted in developing strategic plans to improve STARS ratings by analyzing key performance areas and identifying improvement opportunities.</w:t>
      </w:r>
    </w:p>
    <w:p w:rsidR="00011CBA" w:rsidRPr="00DC7DAA" w:rsidRDefault="00011CBA" w:rsidP="00AD4928">
      <w:pPr>
        <w:pStyle w:val="ListParagraph"/>
        <w:numPr>
          <w:ilvl w:val="0"/>
          <w:numId w:val="3"/>
        </w:numPr>
        <w:rPr>
          <w:rFonts w:asciiTheme="minorHAnsi" w:hAnsiTheme="minorHAnsi" w:cstheme="minorHAnsi"/>
          <w:sz w:val="20"/>
          <w:szCs w:val="20"/>
        </w:rPr>
      </w:pPr>
      <w:r w:rsidRPr="00011CBA">
        <w:rPr>
          <w:rFonts w:asciiTheme="minorHAnsi" w:hAnsiTheme="minorHAnsi" w:cstheme="minorHAnsi"/>
          <w:sz w:val="20"/>
          <w:szCs w:val="20"/>
        </w:rPr>
        <w:t>Managed HEDIS data collection and validation for health plan quality reporting, ensuring compliance with CMS and NCQA guidelines.</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Drive the developmentofandcontinuedimprovements to theautomationframework(s).</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Maintain/updatesystemdataflowchart,HeatMaps,TreeMaps,Visiodocuments,andsystemdocumentations.</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Used DDL,DML andDCL commandsinImpala, OracleSQLdeveloper,MSSQLServer etc.</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Createdmock</w:t>
      </w:r>
      <w:r w:rsidRPr="00DC7DAA">
        <w:rPr>
          <w:rFonts w:asciiTheme="minorHAnsi" w:hAnsiTheme="minorHAnsi" w:cstheme="minorHAnsi"/>
          <w:spacing w:val="-3"/>
          <w:sz w:val="20"/>
          <w:szCs w:val="20"/>
        </w:rPr>
        <w:t xml:space="preserve">up </w:t>
      </w:r>
      <w:r w:rsidRPr="00DC7DAA">
        <w:rPr>
          <w:rFonts w:asciiTheme="minorHAnsi" w:hAnsiTheme="minorHAnsi" w:cstheme="minorHAnsi"/>
          <w:sz w:val="20"/>
          <w:szCs w:val="20"/>
        </w:rPr>
        <w:t>diagramsusing MSVISIOandprovidedthescreen shots replicatingthe changestotheUserInterface (UI)as pertherequirements.</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Reviewallthesystemsdesignbyassuringadherencetodefinedrequirements,decomposefeaturestouser stories, clearlywritten acceptancecriteria, formallyacceptuser storiesetc.</w:t>
      </w:r>
    </w:p>
    <w:p w:rsidR="00AF3CA6" w:rsidRPr="00DC7DAA" w:rsidRDefault="00AF3CA6" w:rsidP="00AD4928">
      <w:pPr>
        <w:pStyle w:val="ListParagraph"/>
        <w:numPr>
          <w:ilvl w:val="0"/>
          <w:numId w:val="3"/>
        </w:numPr>
        <w:rPr>
          <w:rFonts w:asciiTheme="minorHAnsi" w:hAnsiTheme="minorHAnsi" w:cstheme="minorHAnsi"/>
          <w:sz w:val="20"/>
          <w:szCs w:val="20"/>
        </w:rPr>
      </w:pPr>
      <w:r w:rsidRPr="00DC7DAA">
        <w:rPr>
          <w:rFonts w:asciiTheme="minorHAnsi" w:hAnsiTheme="minorHAnsi" w:cstheme="minorHAnsi"/>
          <w:sz w:val="20"/>
          <w:szCs w:val="20"/>
        </w:rPr>
        <w:t>Product and project management skills including requirements elicitation, documentation, planningandtrackingprojectthroughtheentireproduct lifecycle.</w:t>
      </w:r>
    </w:p>
    <w:p w:rsidR="00AF3CA6" w:rsidRPr="00DC7DAA" w:rsidRDefault="00AF3CA6" w:rsidP="00AD4928">
      <w:pPr>
        <w:pStyle w:val="ListParagraph"/>
        <w:numPr>
          <w:ilvl w:val="0"/>
          <w:numId w:val="3"/>
        </w:numPr>
        <w:rPr>
          <w:rFonts w:asciiTheme="minorHAnsi" w:hAnsiTheme="minorHAnsi" w:cstheme="minorHAnsi"/>
        </w:rPr>
      </w:pPr>
      <w:r w:rsidRPr="00DC7DAA">
        <w:rPr>
          <w:rFonts w:asciiTheme="minorHAnsi" w:hAnsiTheme="minorHAnsi" w:cstheme="minorHAnsi"/>
          <w:sz w:val="20"/>
          <w:szCs w:val="20"/>
        </w:rPr>
        <w:t>Excellentteamcollaborationskillsandeffectivecommunicationwithinternalandexternalbusinessandtechnical stakeholders.</w:t>
      </w:r>
    </w:p>
    <w:p w:rsidR="00C37236" w:rsidRPr="00A00A0A" w:rsidRDefault="00C37236" w:rsidP="00A00A0A">
      <w:pPr>
        <w:rPr>
          <w:rFonts w:asciiTheme="minorHAnsi" w:hAnsiTheme="minorHAnsi" w:cstheme="minorHAnsi"/>
        </w:rPr>
      </w:pPr>
      <w:r w:rsidRPr="00A00A0A">
        <w:rPr>
          <w:rFonts w:asciiTheme="minorHAnsi" w:hAnsiTheme="minorHAnsi" w:cstheme="minorHAnsi"/>
          <w:b/>
        </w:rPr>
        <w:t>Environment</w:t>
      </w:r>
      <w:r w:rsidRPr="00A00A0A">
        <w:rPr>
          <w:rFonts w:asciiTheme="minorHAnsi" w:eastAsia="Cambria" w:hAnsiTheme="minorHAnsi" w:cstheme="minorHAnsi"/>
        </w:rPr>
        <w:t>:</w:t>
      </w:r>
      <w:r w:rsidR="00212E39" w:rsidRPr="00A00A0A">
        <w:rPr>
          <w:rFonts w:asciiTheme="minorHAnsi" w:eastAsia="Cambria" w:hAnsiTheme="minorHAnsi" w:cstheme="minorHAnsi"/>
        </w:rPr>
        <w:t xml:space="preserve">PL SQL, </w:t>
      </w:r>
      <w:r w:rsidR="002F7CFD" w:rsidRPr="00A00A0A">
        <w:rPr>
          <w:rFonts w:asciiTheme="minorHAnsi" w:eastAsia="Cambria" w:hAnsiTheme="minorHAnsi" w:cstheme="minorHAnsi"/>
        </w:rPr>
        <w:t>TIBCO Spotfire</w:t>
      </w:r>
      <w:r w:rsidRPr="00A00A0A">
        <w:rPr>
          <w:rFonts w:asciiTheme="minorHAnsi" w:eastAsia="Cambria" w:hAnsiTheme="minorHAnsi" w:cstheme="minorHAnsi"/>
        </w:rPr>
        <w:t xml:space="preserve">, </w:t>
      </w:r>
      <w:r w:rsidR="00212E39" w:rsidRPr="00A00A0A">
        <w:rPr>
          <w:rFonts w:asciiTheme="minorHAnsi" w:eastAsia="Cambria" w:hAnsiTheme="minorHAnsi" w:cstheme="minorHAnsi"/>
        </w:rPr>
        <w:t>Data bricks, Python, Power BI</w:t>
      </w:r>
      <w:r w:rsidR="00276105" w:rsidRPr="00A00A0A">
        <w:rPr>
          <w:rFonts w:asciiTheme="minorHAnsi" w:eastAsia="Cambria" w:hAnsiTheme="minorHAnsi" w:cstheme="minorHAnsi"/>
        </w:rPr>
        <w:t xml:space="preserve">, </w:t>
      </w:r>
      <w:r w:rsidR="006D0EAD">
        <w:rPr>
          <w:rFonts w:asciiTheme="minorHAnsi" w:eastAsia="Cambria" w:hAnsiTheme="minorHAnsi" w:cstheme="minorHAnsi"/>
        </w:rPr>
        <w:t xml:space="preserve">ETL, </w:t>
      </w:r>
      <w:r w:rsidR="009D3D4F" w:rsidRPr="00A00A0A">
        <w:rPr>
          <w:rFonts w:asciiTheme="minorHAnsi" w:hAnsiTheme="minorHAnsi" w:cstheme="minorHAnsi"/>
        </w:rPr>
        <w:t xml:space="preserve">SharePoint, </w:t>
      </w:r>
      <w:r w:rsidRPr="00A00A0A">
        <w:rPr>
          <w:rFonts w:asciiTheme="minorHAnsi" w:eastAsia="Cambria" w:hAnsiTheme="minorHAnsi" w:cstheme="minorHAnsi"/>
        </w:rPr>
        <w:t>Salesforce, database, ActiveMQ 5.3, JSP, JSTL, XML, HTML, CSS</w:t>
      </w:r>
      <w:r w:rsidR="0041514B" w:rsidRPr="00A00A0A">
        <w:rPr>
          <w:rFonts w:asciiTheme="minorHAnsi" w:eastAsia="Cambria" w:hAnsiTheme="minorHAnsi" w:cstheme="minorHAnsi"/>
        </w:rPr>
        <w:t xml:space="preserve">, </w:t>
      </w:r>
      <w:r w:rsidR="0041514B" w:rsidRPr="00A00A0A">
        <w:rPr>
          <w:rFonts w:asciiTheme="minorHAnsi" w:hAnsiTheme="minorHAnsi" w:cstheme="minorHAnsi"/>
        </w:rPr>
        <w:t>React.JS.</w:t>
      </w:r>
    </w:p>
    <w:p w:rsidR="00DC7DAA" w:rsidRDefault="00DC7DAA" w:rsidP="00A00A0A">
      <w:pPr>
        <w:rPr>
          <w:rFonts w:asciiTheme="minorHAnsi" w:hAnsiTheme="minorHAnsi" w:cstheme="minorHAnsi"/>
          <w:b/>
          <w:color w:val="000000"/>
        </w:rPr>
      </w:pPr>
    </w:p>
    <w:p w:rsidR="00A00A0A" w:rsidRPr="00A00A0A" w:rsidRDefault="00A00A0A" w:rsidP="00A00A0A">
      <w:pPr>
        <w:rPr>
          <w:rFonts w:asciiTheme="minorHAnsi" w:hAnsiTheme="minorHAnsi" w:cstheme="minorHAnsi"/>
          <w:b/>
          <w:color w:val="000000"/>
        </w:rPr>
      </w:pPr>
      <w:r w:rsidRPr="00A00A0A">
        <w:rPr>
          <w:rFonts w:asciiTheme="minorHAnsi" w:hAnsiTheme="minorHAnsi" w:cstheme="minorHAnsi"/>
          <w:b/>
          <w:color w:val="000000"/>
        </w:rPr>
        <w:t>Cambia Health</w:t>
      </w:r>
      <w:r w:rsidR="008D1E88">
        <w:rPr>
          <w:rFonts w:asciiTheme="minorHAnsi" w:hAnsiTheme="minorHAnsi" w:cstheme="minorHAnsi"/>
          <w:b/>
          <w:color w:val="000000"/>
        </w:rPr>
        <w:t xml:space="preserve">, </w:t>
      </w:r>
      <w:r w:rsidRPr="00A00A0A">
        <w:rPr>
          <w:rFonts w:asciiTheme="minorHAnsi" w:hAnsiTheme="minorHAnsi" w:cstheme="minorHAnsi"/>
          <w:b/>
          <w:color w:val="000000"/>
        </w:rPr>
        <w:t>Portland, OR</w:t>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r>
      <w:r w:rsidR="00DC7DAA">
        <w:rPr>
          <w:rFonts w:asciiTheme="minorHAnsi" w:hAnsiTheme="minorHAnsi" w:cstheme="minorHAnsi"/>
          <w:b/>
          <w:color w:val="000000"/>
        </w:rPr>
        <w:tab/>
        <w:t>02/17</w:t>
      </w:r>
      <w:r w:rsidRPr="00A00A0A">
        <w:rPr>
          <w:rFonts w:asciiTheme="minorHAnsi" w:hAnsiTheme="minorHAnsi" w:cstheme="minorHAnsi"/>
          <w:b/>
          <w:color w:val="000000"/>
        </w:rPr>
        <w:t xml:space="preserve">- </w:t>
      </w:r>
      <w:r w:rsidR="00DC7DAA">
        <w:rPr>
          <w:rFonts w:asciiTheme="minorHAnsi" w:hAnsiTheme="minorHAnsi" w:cstheme="minorHAnsi"/>
          <w:b/>
          <w:color w:val="000000"/>
        </w:rPr>
        <w:t>03/</w:t>
      </w:r>
      <w:r w:rsidRPr="00A00A0A">
        <w:rPr>
          <w:rFonts w:asciiTheme="minorHAnsi" w:hAnsiTheme="minorHAnsi" w:cstheme="minorHAnsi"/>
          <w:b/>
          <w:color w:val="000000"/>
        </w:rPr>
        <w:t>1</w:t>
      </w:r>
      <w:r w:rsidR="00DC7DAA">
        <w:rPr>
          <w:rFonts w:asciiTheme="minorHAnsi" w:hAnsiTheme="minorHAnsi" w:cstheme="minorHAnsi"/>
          <w:b/>
          <w:color w:val="000000"/>
        </w:rPr>
        <w:t>8</w:t>
      </w:r>
    </w:p>
    <w:p w:rsidR="00A00A0A" w:rsidRPr="00A00A0A" w:rsidRDefault="00A00A0A" w:rsidP="00A00A0A">
      <w:pPr>
        <w:rPr>
          <w:rFonts w:asciiTheme="minorHAnsi" w:hAnsiTheme="minorHAnsi" w:cstheme="minorHAnsi"/>
          <w:color w:val="000000"/>
        </w:rPr>
      </w:pPr>
      <w:r w:rsidRPr="00A00A0A">
        <w:rPr>
          <w:rFonts w:asciiTheme="minorHAnsi" w:hAnsiTheme="minorHAnsi" w:cstheme="minorHAnsi"/>
          <w:b/>
          <w:color w:val="000000"/>
        </w:rPr>
        <w:t>Senior Business Analyst</w:t>
      </w:r>
    </w:p>
    <w:p w:rsidR="00A00A0A" w:rsidRPr="00A00A0A" w:rsidRDefault="00A00A0A" w:rsidP="00A00A0A">
      <w:pPr>
        <w:rPr>
          <w:rFonts w:asciiTheme="minorHAnsi" w:hAnsiTheme="minorHAnsi" w:cstheme="minorHAnsi"/>
          <w:b/>
          <w:u w:val="single"/>
        </w:rPr>
      </w:pPr>
      <w:r w:rsidRPr="00A00A0A">
        <w:rPr>
          <w:rFonts w:asciiTheme="minorHAnsi" w:hAnsiTheme="minorHAnsi" w:cstheme="minorHAnsi"/>
          <w:b/>
          <w:u w:val="single"/>
        </w:rPr>
        <w:t>Responsibilities:</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Recommended changes for system design, methods, procedures, policies and workflows affecting Medicare/Medicaid claims processing in compliance with government compliant processes like HIPAA (4010A1) / EDI formats and accredited standards like ANSI. Worked on various modules of MMIS.</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Facilitate all agile ceremonies including daily stand-ups, weekly grooming, retrospective, and review and planning session.</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Drive weekly backlog grooming sessions with the team, ensuring work items are estimated and ready-for-work per the Product Owners priorities.</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Used SQL for querying and analysis purposes on various source tables and conditions applied and Wrote SQL joins, sub queries.</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Assessed the current system documentation for the Clinical Research Collaborations CRC System and provide recommendations for consolidating and updating the existing system documentation.</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Experience with </w:t>
      </w:r>
      <w:r w:rsidRPr="00DC7DAA">
        <w:rPr>
          <w:rStyle w:val="Strong"/>
          <w:rFonts w:asciiTheme="minorHAnsi" w:hAnsiTheme="minorHAnsi" w:cstheme="minorHAnsi"/>
          <w:b w:val="0"/>
          <w:sz w:val="20"/>
          <w:szCs w:val="20"/>
          <w:shd w:val="clear" w:color="auto" w:fill="FFFFFF"/>
        </w:rPr>
        <w:t>HEDIS Healthcare Effectiveness Data and Information Set</w:t>
      </w:r>
      <w:r w:rsidRPr="00DC7DAA">
        <w:rPr>
          <w:rStyle w:val="Strong"/>
          <w:rFonts w:asciiTheme="minorHAnsi" w:hAnsiTheme="minorHAnsi" w:cstheme="minorHAnsi"/>
          <w:sz w:val="20"/>
          <w:szCs w:val="20"/>
          <w:shd w:val="clear" w:color="auto" w:fill="FFFFFF"/>
        </w:rPr>
        <w:t> </w:t>
      </w:r>
      <w:r w:rsidRPr="00DC7DAA">
        <w:rPr>
          <w:rFonts w:asciiTheme="minorHAnsi" w:hAnsiTheme="minorHAnsi" w:cstheme="minorHAnsi"/>
          <w:sz w:val="20"/>
          <w:szCs w:val="20"/>
          <w:shd w:val="clear" w:color="auto" w:fill="FFFFFF"/>
        </w:rPr>
        <w:t>for benchmarking managed care effectiveness and evaluating provider payer relationships.</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Used multiple data sources by blending data on a single worksheet in Tableau Desktop</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Generated numerous Business Requirement Documents &amp; Functional requirements specification documents, Use cases, system flow and workflow diagrams.</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Provide technical support for routine security related issues.</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Ensured compliance on all submissions in preparation of clinical data to regulatory documentation for the biological licensing.</w:t>
      </w:r>
    </w:p>
    <w:p w:rsidR="00A00A0A" w:rsidRPr="006D0EAD"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Produce and explore requirements in collaboration with product owner, scrum master and project manager at the level of detail required for Sprints</w:t>
      </w:r>
    </w:p>
    <w:p w:rsidR="00A00A0A" w:rsidRPr="006D0EAD" w:rsidRDefault="00A00A0A" w:rsidP="00AD4928">
      <w:pPr>
        <w:pStyle w:val="ListParagraph"/>
        <w:numPr>
          <w:ilvl w:val="0"/>
          <w:numId w:val="4"/>
        </w:numPr>
        <w:rPr>
          <w:rFonts w:asciiTheme="minorHAnsi" w:hAnsiTheme="minorHAnsi" w:cstheme="minorHAnsi"/>
          <w:sz w:val="20"/>
          <w:szCs w:val="20"/>
        </w:rPr>
      </w:pPr>
      <w:r w:rsidRPr="006D0EAD">
        <w:rPr>
          <w:rFonts w:asciiTheme="minorHAnsi" w:hAnsiTheme="minorHAnsi" w:cstheme="minorHAnsi"/>
          <w:sz w:val="20"/>
          <w:szCs w:val="20"/>
          <w:shd w:val="clear" w:color="auto" w:fill="FFFFFF"/>
        </w:rPr>
        <w:t>Used SQL Server Reporting Services SSRS to schedule reports to be generated on predetermined time.</w:t>
      </w:r>
    </w:p>
    <w:p w:rsidR="00A00A0A" w:rsidRPr="006D0EAD" w:rsidRDefault="006D0EAD" w:rsidP="00AD4928">
      <w:pPr>
        <w:pStyle w:val="ListParagraph"/>
        <w:numPr>
          <w:ilvl w:val="0"/>
          <w:numId w:val="4"/>
        </w:numPr>
        <w:rPr>
          <w:rFonts w:asciiTheme="minorHAnsi" w:hAnsiTheme="minorHAnsi" w:cstheme="minorHAnsi"/>
          <w:sz w:val="20"/>
          <w:szCs w:val="20"/>
        </w:rPr>
      </w:pPr>
      <w:r w:rsidRPr="006D0EAD">
        <w:rPr>
          <w:rFonts w:asciiTheme="minorHAnsi" w:hAnsiTheme="minorHAnsi" w:cstheme="minorHAnsi"/>
          <w:sz w:val="20"/>
          <w:szCs w:val="20"/>
        </w:rPr>
        <w:t>Active involvement in ETL design for data integration and master data management.</w:t>
      </w:r>
    </w:p>
    <w:p w:rsidR="00A00A0A" w:rsidRPr="006D0EAD" w:rsidRDefault="00A00A0A" w:rsidP="00AD4928">
      <w:pPr>
        <w:pStyle w:val="ListParagraph"/>
        <w:numPr>
          <w:ilvl w:val="0"/>
          <w:numId w:val="4"/>
        </w:numPr>
        <w:rPr>
          <w:rFonts w:asciiTheme="minorHAnsi" w:hAnsiTheme="minorHAnsi" w:cstheme="minorHAnsi"/>
          <w:sz w:val="20"/>
          <w:szCs w:val="20"/>
        </w:rPr>
      </w:pPr>
      <w:r w:rsidRPr="006D0EAD">
        <w:rPr>
          <w:rFonts w:asciiTheme="minorHAnsi" w:hAnsiTheme="minorHAnsi" w:cstheme="minorHAnsi"/>
          <w:sz w:val="20"/>
          <w:szCs w:val="20"/>
        </w:rPr>
        <w:t>Expertise in performing Bug and Defect management using bug-tracking tools like JIRA and HP QC/ALM.</w:t>
      </w:r>
    </w:p>
    <w:p w:rsidR="00A00A0A" w:rsidRPr="00DC7DAA" w:rsidRDefault="00A00A0A" w:rsidP="00AD4928">
      <w:pPr>
        <w:pStyle w:val="ListParagraph"/>
        <w:numPr>
          <w:ilvl w:val="0"/>
          <w:numId w:val="4"/>
        </w:numPr>
        <w:rPr>
          <w:rFonts w:asciiTheme="minorHAnsi" w:hAnsiTheme="minorHAnsi" w:cstheme="minorHAnsi"/>
          <w:sz w:val="20"/>
          <w:szCs w:val="20"/>
        </w:rPr>
      </w:pPr>
      <w:r w:rsidRPr="006D0EAD">
        <w:rPr>
          <w:rFonts w:asciiTheme="minorHAnsi" w:hAnsiTheme="minorHAnsi" w:cstheme="minorHAnsi"/>
          <w:sz w:val="20"/>
          <w:szCs w:val="20"/>
        </w:rPr>
        <w:t>Implemented process using EDI X12 270 / 271 verifying</w:t>
      </w:r>
      <w:r w:rsidRPr="00DC7DAA">
        <w:rPr>
          <w:rFonts w:asciiTheme="minorHAnsi" w:hAnsiTheme="minorHAnsi" w:cstheme="minorHAnsi"/>
          <w:sz w:val="20"/>
          <w:szCs w:val="20"/>
        </w:rPr>
        <w:t xml:space="preserve"> enrollment for all sub-contractors increasing enrollment accuracy up to 99%.</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Strong knowledge of managed care payer requirements and procedures.</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Maintained the quality of data analysis, researched output and reporting, and ensured that all deliverables met specified requirements.</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Utilized advance features of Tableau software like to link data from different connections together on one dashboard and to filter data in multiple views at once.</w:t>
      </w:r>
    </w:p>
    <w:p w:rsidR="00A00A0A" w:rsidRPr="00DC7DAA"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rPr>
        <w:t>Utilized JIRA to develop and track agile epics, stories and tasks.</w:t>
      </w:r>
    </w:p>
    <w:p w:rsidR="00A00A0A" w:rsidRPr="00692F16" w:rsidRDefault="00A00A0A" w:rsidP="00AD4928">
      <w:pPr>
        <w:pStyle w:val="ListParagraph"/>
        <w:numPr>
          <w:ilvl w:val="0"/>
          <w:numId w:val="4"/>
        </w:numPr>
        <w:rPr>
          <w:rFonts w:asciiTheme="minorHAnsi" w:hAnsiTheme="minorHAnsi" w:cstheme="minorHAnsi"/>
          <w:sz w:val="20"/>
          <w:szCs w:val="20"/>
        </w:rPr>
      </w:pPr>
      <w:r w:rsidRPr="00DC7DAA">
        <w:rPr>
          <w:rFonts w:asciiTheme="minorHAnsi" w:hAnsiTheme="minorHAnsi" w:cstheme="minorHAnsi"/>
          <w:sz w:val="20"/>
          <w:szCs w:val="20"/>
          <w:shd w:val="clear" w:color="auto" w:fill="FFFFFF"/>
        </w:rPr>
        <w:t>Ment</w:t>
      </w:r>
      <w:r w:rsidRPr="00692F16">
        <w:rPr>
          <w:rFonts w:asciiTheme="minorHAnsi" w:hAnsiTheme="minorHAnsi" w:cstheme="minorHAnsi"/>
          <w:sz w:val="20"/>
          <w:szCs w:val="20"/>
          <w:shd w:val="clear" w:color="auto" w:fill="FFFFFF"/>
        </w:rPr>
        <w:t>or developers on how things work in the business domain and represent the Product Owner in Scrums</w:t>
      </w:r>
    </w:p>
    <w:p w:rsidR="00A00A0A" w:rsidRPr="00692F16" w:rsidRDefault="00A00A0A" w:rsidP="00AD4928">
      <w:pPr>
        <w:pStyle w:val="ListParagraph"/>
        <w:numPr>
          <w:ilvl w:val="0"/>
          <w:numId w:val="4"/>
        </w:numPr>
        <w:rPr>
          <w:rFonts w:asciiTheme="minorHAnsi" w:hAnsiTheme="minorHAnsi" w:cstheme="minorHAnsi"/>
          <w:sz w:val="20"/>
          <w:szCs w:val="20"/>
        </w:rPr>
      </w:pPr>
      <w:r w:rsidRPr="00692F16">
        <w:rPr>
          <w:rFonts w:asciiTheme="minorHAnsi" w:hAnsiTheme="minorHAnsi" w:cstheme="minorHAnsi"/>
          <w:sz w:val="20"/>
          <w:szCs w:val="20"/>
        </w:rPr>
        <w:t>Involved in EDI X12 process transactions tracking and reporting.</w:t>
      </w:r>
    </w:p>
    <w:p w:rsidR="00A00A0A" w:rsidRPr="00692F16" w:rsidRDefault="00A00A0A" w:rsidP="00AD4928">
      <w:pPr>
        <w:pStyle w:val="ListParagraph"/>
        <w:numPr>
          <w:ilvl w:val="0"/>
          <w:numId w:val="4"/>
        </w:numPr>
        <w:rPr>
          <w:rFonts w:asciiTheme="minorHAnsi" w:hAnsiTheme="minorHAnsi" w:cstheme="minorHAnsi"/>
          <w:sz w:val="20"/>
          <w:szCs w:val="20"/>
        </w:rPr>
      </w:pPr>
      <w:r w:rsidRPr="00692F16">
        <w:rPr>
          <w:rFonts w:asciiTheme="minorHAnsi" w:hAnsiTheme="minorHAnsi" w:cstheme="minorHAnsi"/>
          <w:sz w:val="20"/>
          <w:szCs w:val="20"/>
        </w:rPr>
        <w:t>Facilitating daily scrum meetings, enforcing time-boxes and responding to the impediments, tracking baseline, sprint planning and sprint retrospective.</w:t>
      </w:r>
    </w:p>
    <w:p w:rsidR="00A00A0A" w:rsidRPr="00692F16" w:rsidRDefault="00A00A0A" w:rsidP="00AD4928">
      <w:pPr>
        <w:pStyle w:val="ListParagraph"/>
        <w:numPr>
          <w:ilvl w:val="0"/>
          <w:numId w:val="4"/>
        </w:numPr>
        <w:rPr>
          <w:rFonts w:asciiTheme="minorHAnsi" w:hAnsiTheme="minorHAnsi" w:cstheme="minorHAnsi"/>
          <w:sz w:val="20"/>
          <w:szCs w:val="20"/>
        </w:rPr>
      </w:pPr>
      <w:r w:rsidRPr="00692F16">
        <w:rPr>
          <w:rFonts w:asciiTheme="minorHAnsi" w:hAnsiTheme="minorHAnsi" w:cstheme="minorHAnsi"/>
          <w:sz w:val="20"/>
          <w:szCs w:val="20"/>
        </w:rPr>
        <w:t>Conducted configuration and maintenance of EDI X12 formats related to Medicare, Medicaid Diversion and Commercial Payors.</w:t>
      </w:r>
    </w:p>
    <w:p w:rsidR="00A00A0A" w:rsidRPr="00692F16" w:rsidRDefault="00A00A0A" w:rsidP="00AD4928">
      <w:pPr>
        <w:pStyle w:val="ListParagraph"/>
        <w:numPr>
          <w:ilvl w:val="0"/>
          <w:numId w:val="4"/>
        </w:numPr>
        <w:rPr>
          <w:rFonts w:asciiTheme="minorHAnsi" w:hAnsiTheme="minorHAnsi" w:cstheme="minorHAnsi"/>
          <w:sz w:val="20"/>
          <w:szCs w:val="20"/>
        </w:rPr>
      </w:pPr>
      <w:r w:rsidRPr="00692F16">
        <w:rPr>
          <w:rFonts w:asciiTheme="minorHAnsi" w:hAnsiTheme="minorHAnsi" w:cstheme="minorHAnsi"/>
          <w:sz w:val="20"/>
          <w:szCs w:val="20"/>
          <w:shd w:val="clear" w:color="auto" w:fill="FFFFFF"/>
        </w:rPr>
        <w:t>Responsible for providing database solutions using MS Access/ SQL Server/ Oracle database.</w:t>
      </w:r>
    </w:p>
    <w:p w:rsidR="00A00A0A" w:rsidRPr="00692F16" w:rsidRDefault="00A00A0A" w:rsidP="00AD4928">
      <w:pPr>
        <w:pStyle w:val="ListParagraph"/>
        <w:numPr>
          <w:ilvl w:val="0"/>
          <w:numId w:val="4"/>
        </w:numPr>
        <w:rPr>
          <w:rFonts w:asciiTheme="minorHAnsi" w:hAnsiTheme="minorHAnsi" w:cstheme="minorHAnsi"/>
          <w:sz w:val="20"/>
          <w:szCs w:val="20"/>
        </w:rPr>
      </w:pPr>
      <w:r w:rsidRPr="00692F16">
        <w:rPr>
          <w:rFonts w:asciiTheme="minorHAnsi" w:hAnsiTheme="minorHAnsi" w:cstheme="minorHAnsi"/>
          <w:sz w:val="20"/>
          <w:szCs w:val="20"/>
        </w:rPr>
        <w:t>Experienced with Microsoft SharePoint 2010, Business Intelligence Analytics SQL Server Integration services SSIS, SQL Server Analysis services, Performance Point Services,</w:t>
      </w:r>
    </w:p>
    <w:p w:rsidR="00A00A0A" w:rsidRPr="00692F16" w:rsidRDefault="00A00A0A" w:rsidP="00AD4928">
      <w:pPr>
        <w:pStyle w:val="ListParagraph"/>
        <w:numPr>
          <w:ilvl w:val="0"/>
          <w:numId w:val="4"/>
        </w:numPr>
        <w:rPr>
          <w:rFonts w:asciiTheme="minorHAnsi" w:hAnsiTheme="minorHAnsi" w:cstheme="minorHAnsi"/>
          <w:sz w:val="20"/>
          <w:szCs w:val="20"/>
        </w:rPr>
      </w:pPr>
      <w:r w:rsidRPr="00692F16">
        <w:rPr>
          <w:rFonts w:asciiTheme="minorHAnsi" w:hAnsiTheme="minorHAnsi" w:cstheme="minorHAnsi"/>
          <w:sz w:val="20"/>
          <w:szCs w:val="20"/>
        </w:rPr>
        <w:t>Ensuring Product backlog is of manageable size, preparing Product Release Burndown charts</w:t>
      </w:r>
    </w:p>
    <w:p w:rsidR="00692F16" w:rsidRPr="00692F16" w:rsidRDefault="00692F16" w:rsidP="00AD4928">
      <w:pPr>
        <w:pStyle w:val="ListParagraph"/>
        <w:numPr>
          <w:ilvl w:val="0"/>
          <w:numId w:val="4"/>
        </w:numPr>
        <w:rPr>
          <w:rFonts w:asciiTheme="minorHAnsi" w:hAnsiTheme="minorHAnsi" w:cstheme="minorHAnsi"/>
          <w:spacing w:val="0"/>
          <w:kern w:val="0"/>
          <w:sz w:val="20"/>
          <w:szCs w:val="20"/>
        </w:rPr>
      </w:pPr>
      <w:r w:rsidRPr="00692F16">
        <w:rPr>
          <w:rFonts w:asciiTheme="minorHAnsi" w:hAnsiTheme="minorHAnsi" w:cstheme="minorHAnsi"/>
          <w:spacing w:val="0"/>
          <w:kern w:val="0"/>
          <w:sz w:val="20"/>
          <w:szCs w:val="20"/>
        </w:rPr>
        <w:lastRenderedPageBreak/>
        <w:t>Lead data analysis and reporting for HEDIS and STARS initiatives, ensuring timely and accurate submission of quality data to CMS and health plans.</w:t>
      </w:r>
    </w:p>
    <w:p w:rsidR="00692F16" w:rsidRPr="00692F16" w:rsidRDefault="00692F16" w:rsidP="00AD4928">
      <w:pPr>
        <w:pStyle w:val="ListParagraph"/>
        <w:numPr>
          <w:ilvl w:val="0"/>
          <w:numId w:val="4"/>
        </w:numPr>
        <w:rPr>
          <w:rFonts w:asciiTheme="minorHAnsi" w:hAnsiTheme="minorHAnsi" w:cstheme="minorHAnsi"/>
          <w:spacing w:val="0"/>
          <w:kern w:val="0"/>
          <w:sz w:val="20"/>
          <w:szCs w:val="20"/>
        </w:rPr>
      </w:pPr>
      <w:r w:rsidRPr="00692F16">
        <w:rPr>
          <w:rFonts w:asciiTheme="minorHAnsi" w:hAnsiTheme="minorHAnsi" w:cstheme="minorHAnsi"/>
          <w:spacing w:val="0"/>
          <w:kern w:val="0"/>
          <w:sz w:val="20"/>
          <w:szCs w:val="20"/>
        </w:rPr>
        <w:t>Perform in-depth analysis of healthcare data to identify trends, gaps in care, and opportunities for improvement in clinical and operational workflows.</w:t>
      </w:r>
    </w:p>
    <w:p w:rsidR="00692F16" w:rsidRPr="00692F16" w:rsidRDefault="00692F16" w:rsidP="00AD4928">
      <w:pPr>
        <w:pStyle w:val="ListParagraph"/>
        <w:numPr>
          <w:ilvl w:val="0"/>
          <w:numId w:val="4"/>
        </w:numPr>
        <w:rPr>
          <w:rFonts w:asciiTheme="minorHAnsi" w:hAnsiTheme="minorHAnsi" w:cstheme="minorHAnsi"/>
          <w:spacing w:val="0"/>
          <w:kern w:val="0"/>
          <w:sz w:val="20"/>
          <w:szCs w:val="20"/>
        </w:rPr>
      </w:pPr>
      <w:r w:rsidRPr="00692F16">
        <w:rPr>
          <w:rFonts w:asciiTheme="minorHAnsi" w:hAnsiTheme="minorHAnsi" w:cstheme="minorHAnsi"/>
          <w:spacing w:val="0"/>
          <w:kern w:val="0"/>
          <w:sz w:val="20"/>
          <w:szCs w:val="20"/>
        </w:rPr>
        <w:t>Collaborate with clinical teams to develop and implement strategies to improve STARS ratings and enhance quality measures.</w:t>
      </w:r>
    </w:p>
    <w:p w:rsidR="00692F16" w:rsidRPr="00692F16" w:rsidRDefault="00692F16" w:rsidP="00AD4928">
      <w:pPr>
        <w:pStyle w:val="ListParagraph"/>
        <w:numPr>
          <w:ilvl w:val="0"/>
          <w:numId w:val="4"/>
        </w:numPr>
        <w:rPr>
          <w:rFonts w:asciiTheme="minorHAnsi" w:hAnsiTheme="minorHAnsi" w:cstheme="minorHAnsi"/>
          <w:color w:val="000000"/>
          <w:sz w:val="20"/>
          <w:szCs w:val="20"/>
        </w:rPr>
      </w:pPr>
      <w:r w:rsidRPr="00692F16">
        <w:rPr>
          <w:rFonts w:asciiTheme="minorHAnsi" w:hAnsiTheme="minorHAnsi" w:cstheme="minorHAnsi"/>
          <w:spacing w:val="0"/>
          <w:kern w:val="0"/>
          <w:sz w:val="20"/>
          <w:szCs w:val="20"/>
        </w:rPr>
        <w:t>Create dashboards and reports to monitor key performance indicators (KPIs) related to HEDIS measures, member satisfaction, and care outcomes</w:t>
      </w:r>
      <w:r>
        <w:rPr>
          <w:rFonts w:asciiTheme="minorHAnsi" w:hAnsiTheme="minorHAnsi" w:cstheme="minorHAnsi"/>
          <w:spacing w:val="0"/>
          <w:kern w:val="0"/>
          <w:sz w:val="20"/>
          <w:szCs w:val="20"/>
        </w:rPr>
        <w:t xml:space="preserve">. </w:t>
      </w:r>
    </w:p>
    <w:p w:rsidR="00A00A0A" w:rsidRPr="00692F16" w:rsidRDefault="00A00A0A" w:rsidP="00692F16">
      <w:pPr>
        <w:ind w:left="360"/>
        <w:rPr>
          <w:rFonts w:asciiTheme="minorHAnsi" w:hAnsiTheme="minorHAnsi" w:cstheme="minorHAnsi"/>
          <w:color w:val="000000"/>
        </w:rPr>
      </w:pPr>
      <w:r w:rsidRPr="00692F16">
        <w:rPr>
          <w:rFonts w:asciiTheme="minorHAnsi" w:hAnsiTheme="minorHAnsi" w:cstheme="minorHAnsi"/>
          <w:b/>
          <w:color w:val="000000"/>
        </w:rPr>
        <w:t xml:space="preserve">Environment: </w:t>
      </w:r>
      <w:r w:rsidRPr="00692F16">
        <w:rPr>
          <w:rFonts w:asciiTheme="minorHAnsi" w:hAnsiTheme="minorHAnsi" w:cstheme="minorHAnsi"/>
          <w:color w:val="000000"/>
        </w:rPr>
        <w:t>Agile,MS Visio, FACETS,</w:t>
      </w:r>
      <w:r w:rsidRPr="00692F16">
        <w:rPr>
          <w:rFonts w:asciiTheme="minorHAnsi" w:hAnsiTheme="minorHAnsi" w:cstheme="minorHAnsi"/>
        </w:rPr>
        <w:t xml:space="preserve"> EDI X12,</w:t>
      </w:r>
      <w:r w:rsidRPr="00692F16">
        <w:rPr>
          <w:rFonts w:asciiTheme="minorHAnsi" w:hAnsiTheme="minorHAnsi" w:cstheme="minorHAnsi"/>
          <w:color w:val="000000"/>
        </w:rPr>
        <w:t xml:space="preserve"> HIPAA, </w:t>
      </w:r>
      <w:r w:rsidR="006D0EAD" w:rsidRPr="00692F16">
        <w:rPr>
          <w:rFonts w:asciiTheme="minorHAnsi" w:hAnsiTheme="minorHAnsi" w:cstheme="minorHAnsi"/>
          <w:color w:val="000000"/>
        </w:rPr>
        <w:t xml:space="preserve">ETL, </w:t>
      </w:r>
      <w:r w:rsidRPr="00692F16">
        <w:rPr>
          <w:rFonts w:asciiTheme="minorHAnsi" w:hAnsiTheme="minorHAnsi" w:cstheme="minorHAnsi"/>
          <w:color w:val="000000"/>
        </w:rPr>
        <w:t>Tableau, SQL, MS Office Suite, MS SharePoint, ETL, Informatica, JIRA.</w:t>
      </w:r>
    </w:p>
    <w:p w:rsidR="001D4B8C" w:rsidRPr="00A00A0A" w:rsidRDefault="001D4B8C" w:rsidP="00A00A0A">
      <w:pPr>
        <w:rPr>
          <w:rFonts w:asciiTheme="minorHAnsi" w:eastAsia="Cambria" w:hAnsiTheme="minorHAnsi" w:cstheme="minorHAnsi"/>
        </w:rPr>
      </w:pPr>
    </w:p>
    <w:p w:rsidR="001D4B8C" w:rsidRPr="00A00A0A" w:rsidRDefault="00026AAA" w:rsidP="00A00A0A">
      <w:pPr>
        <w:rPr>
          <w:rFonts w:asciiTheme="minorHAnsi" w:hAnsiTheme="minorHAnsi" w:cstheme="minorHAnsi"/>
          <w:b/>
        </w:rPr>
      </w:pPr>
      <w:r>
        <w:rPr>
          <w:rFonts w:asciiTheme="minorHAnsi" w:hAnsiTheme="minorHAnsi" w:cstheme="minorHAnsi"/>
          <w:b/>
        </w:rPr>
        <w:t xml:space="preserve">L Brands E-commerce, </w:t>
      </w:r>
      <w:r w:rsidRPr="00A00A0A">
        <w:rPr>
          <w:rFonts w:asciiTheme="minorHAnsi" w:hAnsiTheme="minorHAnsi" w:cstheme="minorHAnsi"/>
          <w:b/>
        </w:rPr>
        <w:t>Columbus, OH</w:t>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DC7DAA">
        <w:rPr>
          <w:rFonts w:asciiTheme="minorHAnsi" w:hAnsiTheme="minorHAnsi" w:cstheme="minorHAnsi"/>
          <w:b/>
        </w:rPr>
        <w:tab/>
      </w:r>
      <w:r w:rsidR="004662ED" w:rsidRPr="00A00A0A">
        <w:rPr>
          <w:rFonts w:asciiTheme="minorHAnsi" w:hAnsiTheme="minorHAnsi" w:cstheme="minorHAnsi"/>
          <w:b/>
        </w:rPr>
        <w:t>0</w:t>
      </w:r>
      <w:r w:rsidR="001D4B8C" w:rsidRPr="00A00A0A">
        <w:rPr>
          <w:rFonts w:asciiTheme="minorHAnsi" w:hAnsiTheme="minorHAnsi" w:cstheme="minorHAnsi"/>
          <w:b/>
        </w:rPr>
        <w:t>1/1</w:t>
      </w:r>
      <w:r w:rsidR="004B5897" w:rsidRPr="00A00A0A">
        <w:rPr>
          <w:rFonts w:asciiTheme="minorHAnsi" w:hAnsiTheme="minorHAnsi" w:cstheme="minorHAnsi"/>
          <w:b/>
        </w:rPr>
        <w:t>6</w:t>
      </w:r>
      <w:r w:rsidR="001D4B8C" w:rsidRPr="00A00A0A">
        <w:rPr>
          <w:rFonts w:asciiTheme="minorHAnsi" w:hAnsiTheme="minorHAnsi" w:cstheme="minorHAnsi"/>
          <w:b/>
        </w:rPr>
        <w:t xml:space="preserve"> – 0</w:t>
      </w:r>
      <w:r w:rsidR="00A63663" w:rsidRPr="00A00A0A">
        <w:rPr>
          <w:rFonts w:asciiTheme="minorHAnsi" w:hAnsiTheme="minorHAnsi" w:cstheme="minorHAnsi"/>
          <w:b/>
        </w:rPr>
        <w:t>2</w:t>
      </w:r>
      <w:r w:rsidR="001D4B8C" w:rsidRPr="00A00A0A">
        <w:rPr>
          <w:rFonts w:asciiTheme="minorHAnsi" w:hAnsiTheme="minorHAnsi" w:cstheme="minorHAnsi"/>
          <w:b/>
        </w:rPr>
        <w:t>/1</w:t>
      </w:r>
      <w:r w:rsidR="00950150" w:rsidRPr="00A00A0A">
        <w:rPr>
          <w:rFonts w:asciiTheme="minorHAnsi" w:hAnsiTheme="minorHAnsi" w:cstheme="minorHAnsi"/>
          <w:b/>
        </w:rPr>
        <w:t>7</w:t>
      </w:r>
    </w:p>
    <w:p w:rsidR="001D4B8C" w:rsidRPr="00A00A0A" w:rsidRDefault="00421F84" w:rsidP="00A00A0A">
      <w:pPr>
        <w:rPr>
          <w:rFonts w:asciiTheme="minorHAnsi" w:hAnsiTheme="minorHAnsi" w:cstheme="minorHAnsi"/>
          <w:b/>
        </w:rPr>
      </w:pPr>
      <w:r w:rsidRPr="00A00A0A">
        <w:rPr>
          <w:rFonts w:asciiTheme="minorHAnsi" w:hAnsiTheme="minorHAnsi" w:cstheme="minorHAnsi"/>
          <w:b/>
        </w:rPr>
        <w:t xml:space="preserve">Business </w:t>
      </w:r>
      <w:r w:rsidR="0015322E" w:rsidRPr="00A00A0A">
        <w:rPr>
          <w:rFonts w:asciiTheme="minorHAnsi" w:hAnsiTheme="minorHAnsi" w:cstheme="minorHAnsi"/>
          <w:b/>
        </w:rPr>
        <w:t>Analyst</w:t>
      </w:r>
    </w:p>
    <w:p w:rsidR="001D4B8C" w:rsidRPr="00A00A0A" w:rsidRDefault="001D4B8C" w:rsidP="00A00A0A">
      <w:pPr>
        <w:rPr>
          <w:rFonts w:asciiTheme="minorHAnsi" w:hAnsiTheme="minorHAnsi" w:cstheme="minorHAnsi"/>
          <w:b/>
          <w:u w:val="single"/>
        </w:rPr>
      </w:pPr>
      <w:r w:rsidRPr="00A00A0A">
        <w:rPr>
          <w:rFonts w:asciiTheme="minorHAnsi" w:hAnsiTheme="minorHAnsi" w:cstheme="minorHAnsi"/>
          <w:b/>
          <w:u w:val="single"/>
        </w:rPr>
        <w:t>Responsibilities:</w:t>
      </w:r>
    </w:p>
    <w:p w:rsidR="002F4E22" w:rsidRPr="00DC7DAA" w:rsidRDefault="002F4E22"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Writing Features and user-stories for Rally after gathering, </w:t>
      </w:r>
      <w:r w:rsidR="007B1190" w:rsidRPr="00DC7DAA">
        <w:rPr>
          <w:rFonts w:asciiTheme="minorHAnsi" w:eastAsia="Cambria" w:hAnsiTheme="minorHAnsi" w:cstheme="minorHAnsi"/>
          <w:sz w:val="20"/>
          <w:szCs w:val="20"/>
        </w:rPr>
        <w:t>negotiating,</w:t>
      </w:r>
      <w:r w:rsidRPr="00DC7DAA">
        <w:rPr>
          <w:rFonts w:asciiTheme="minorHAnsi" w:eastAsia="Cambria" w:hAnsiTheme="minorHAnsi" w:cstheme="minorHAnsi"/>
          <w:sz w:val="20"/>
          <w:szCs w:val="20"/>
        </w:rPr>
        <w:t xml:space="preserve"> and analyzing requirements from Business-Units, Clients or Vendors.</w:t>
      </w:r>
    </w:p>
    <w:p w:rsidR="00044333" w:rsidRPr="00DC7DAA" w:rsidRDefault="002C24F7"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W</w:t>
      </w:r>
      <w:r w:rsidR="00044333" w:rsidRPr="00DC7DAA">
        <w:rPr>
          <w:rFonts w:asciiTheme="minorHAnsi" w:eastAsia="Cambria" w:hAnsiTheme="minorHAnsi" w:cstheme="minorHAnsi"/>
          <w:sz w:val="20"/>
          <w:szCs w:val="20"/>
        </w:rPr>
        <w:t>orked with vendor e-commerce tools helping construct and integrate in-house e-commerce applications with Business-to-business (B2B) and Business-to-consumer (B2C) sales of tangible goods.</w:t>
      </w:r>
    </w:p>
    <w:p w:rsidR="00950EA9" w:rsidRPr="00DC7DAA" w:rsidRDefault="00950EA9"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Participated in functional design sessions, creates, and executes SQL test scripts, and aids in the solution of data issues.</w:t>
      </w:r>
    </w:p>
    <w:p w:rsidR="002C24F7" w:rsidRPr="00DC7DAA" w:rsidRDefault="009C6BEB"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R</w:t>
      </w:r>
      <w:r w:rsidR="002C24F7" w:rsidRPr="00DC7DAA">
        <w:rPr>
          <w:rFonts w:asciiTheme="minorHAnsi" w:eastAsia="Cambria" w:hAnsiTheme="minorHAnsi" w:cstheme="minorHAnsi"/>
          <w:sz w:val="20"/>
          <w:szCs w:val="20"/>
        </w:rPr>
        <w:t xml:space="preserve">esponsible for articulating and translating the product vision into feature(s) and tactics for the integration project and maintain liaison between business partners and IT teams </w:t>
      </w:r>
      <w:r w:rsidRPr="00DC7DAA">
        <w:rPr>
          <w:rFonts w:asciiTheme="minorHAnsi" w:eastAsia="Cambria" w:hAnsiTheme="minorHAnsi" w:cstheme="minorHAnsi"/>
          <w:sz w:val="20"/>
          <w:szCs w:val="20"/>
        </w:rPr>
        <w:t>to</w:t>
      </w:r>
      <w:r w:rsidR="002C24F7" w:rsidRPr="00DC7DAA">
        <w:rPr>
          <w:rFonts w:asciiTheme="minorHAnsi" w:eastAsia="Cambria" w:hAnsiTheme="minorHAnsi" w:cstheme="minorHAnsi"/>
          <w:sz w:val="20"/>
          <w:szCs w:val="20"/>
        </w:rPr>
        <w:t xml:space="preserve"> provide effective technical solutions leveraging Amazon Web services and Pivotal Cloud foundry services</w:t>
      </w:r>
      <w:r w:rsidR="00EA219D" w:rsidRPr="00DC7DAA">
        <w:rPr>
          <w:rFonts w:asciiTheme="minorHAnsi" w:eastAsia="Cambria" w:hAnsiTheme="minorHAnsi" w:cstheme="minorHAnsi"/>
          <w:sz w:val="20"/>
          <w:szCs w:val="20"/>
        </w:rPr>
        <w:t xml:space="preserve"> for E-Commerce applications and customer facing websites.</w:t>
      </w:r>
    </w:p>
    <w:p w:rsidR="002C24F7" w:rsidRPr="00DC7DAA" w:rsidRDefault="002C24F7"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Ensures delivery of scope, partners with delivery teams to ensure user stories are clear, removes barriers for team members and resolves open issues/questions quickly and efficiently. Collaborated with users and development team identifying possible solutions to cater to various user needs.</w:t>
      </w:r>
    </w:p>
    <w:p w:rsidR="002C24F7" w:rsidRPr="00DC7DAA" w:rsidRDefault="002C24F7"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Supports defining minimum viable product (MVP). Owns scrum team backlog and performing grooming, prioritization and refinement of Integration of Applications and Services with project management tools like Jira, Confluence and Wiki.</w:t>
      </w:r>
    </w:p>
    <w:p w:rsidR="002C24F7" w:rsidRPr="00DC7DAA" w:rsidRDefault="002C24F7"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Sets the quality standard for delivery. Develops test plans (user story acceptance criteria), accepts each </w:t>
      </w:r>
      <w:r w:rsidR="009C6BEB" w:rsidRPr="00DC7DAA">
        <w:rPr>
          <w:rFonts w:asciiTheme="minorHAnsi" w:eastAsia="Cambria" w:hAnsiTheme="minorHAnsi" w:cstheme="minorHAnsi"/>
          <w:sz w:val="20"/>
          <w:szCs w:val="20"/>
        </w:rPr>
        <w:t>story,</w:t>
      </w:r>
      <w:r w:rsidRPr="00DC7DAA">
        <w:rPr>
          <w:rFonts w:asciiTheme="minorHAnsi" w:eastAsia="Cambria" w:hAnsiTheme="minorHAnsi" w:cstheme="minorHAnsi"/>
          <w:sz w:val="20"/>
          <w:szCs w:val="20"/>
        </w:rPr>
        <w:t xml:space="preserve"> and potentially features and participates in team demos and retrospectives to validate quality, provide feedback to team and improve team processes. Partners across functions as needed to coordinate delivery plans, testing, </w:t>
      </w:r>
      <w:r w:rsidR="009C6BEB" w:rsidRPr="00DC7DAA">
        <w:rPr>
          <w:rFonts w:asciiTheme="minorHAnsi" w:eastAsia="Cambria" w:hAnsiTheme="minorHAnsi" w:cstheme="minorHAnsi"/>
          <w:sz w:val="20"/>
          <w:szCs w:val="20"/>
        </w:rPr>
        <w:t>training,</w:t>
      </w:r>
      <w:r w:rsidRPr="00DC7DAA">
        <w:rPr>
          <w:rFonts w:asciiTheme="minorHAnsi" w:eastAsia="Cambria" w:hAnsiTheme="minorHAnsi" w:cstheme="minorHAnsi"/>
          <w:sz w:val="20"/>
          <w:szCs w:val="20"/>
        </w:rPr>
        <w:t xml:space="preserve"> and support.</w:t>
      </w:r>
    </w:p>
    <w:p w:rsidR="00950EA9" w:rsidRPr="00DC7DAA" w:rsidRDefault="002C24F7"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Leads problem resolution as needed to ensure that internal and external customers receive efficient service and periodically support applications in Development, Test and Production environments.</w:t>
      </w:r>
    </w:p>
    <w:p w:rsidR="00845EAA" w:rsidRPr="00DC7DAA" w:rsidRDefault="00845EAA"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Product and project management skills including requirements elicitation, documentation, planning and tracking project through the entire product lifecycle.</w:t>
      </w:r>
    </w:p>
    <w:p w:rsidR="009D055A" w:rsidRPr="00DC7DAA" w:rsidRDefault="009D055A"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Created Physical Inventory process for retail stores, consisted of data integration and inventory processes with third party vendor.</w:t>
      </w:r>
    </w:p>
    <w:p w:rsidR="00A71B08" w:rsidRPr="00DC7DAA" w:rsidRDefault="00A71B08"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Mapped all retail customer-facing processes, including AS-IS/TO-BE, role definition, training docs.</w:t>
      </w:r>
    </w:p>
    <w:p w:rsidR="008E5448" w:rsidRPr="00DC7DAA" w:rsidRDefault="008E5448"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Determined project scope and engineering requirements, estimated schedules, tracked item completion, certified </w:t>
      </w:r>
      <w:r w:rsidR="00A71B08" w:rsidRPr="00DC7DAA">
        <w:rPr>
          <w:rFonts w:asciiTheme="minorHAnsi" w:eastAsia="Cambria" w:hAnsiTheme="minorHAnsi" w:cstheme="minorHAnsi"/>
          <w:sz w:val="20"/>
          <w:szCs w:val="20"/>
        </w:rPr>
        <w:t>milestones,</w:t>
      </w:r>
      <w:r w:rsidRPr="00DC7DAA">
        <w:rPr>
          <w:rFonts w:asciiTheme="minorHAnsi" w:eastAsia="Cambria" w:hAnsiTheme="minorHAnsi" w:cstheme="minorHAnsi"/>
          <w:sz w:val="20"/>
          <w:szCs w:val="20"/>
        </w:rPr>
        <w:t xml:space="preserve"> and maintained project documentation and corporate e-commerce web site Testing.</w:t>
      </w:r>
    </w:p>
    <w:p w:rsidR="009C6BEB" w:rsidRPr="00DC7DAA" w:rsidRDefault="009C6BEB"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Extensively used JIRA to record and maintain the artifacts such as Product backlogs, Sprint backlogs, user stories / Data stories, Impediment’s list, tasks, </w:t>
      </w:r>
      <w:r w:rsidR="00681280" w:rsidRPr="00DC7DAA">
        <w:rPr>
          <w:rFonts w:asciiTheme="minorHAnsi" w:eastAsia="Cambria" w:hAnsiTheme="minorHAnsi" w:cstheme="minorHAnsi"/>
          <w:sz w:val="20"/>
          <w:szCs w:val="20"/>
        </w:rPr>
        <w:t>defects,</w:t>
      </w:r>
      <w:r w:rsidRPr="00DC7DAA">
        <w:rPr>
          <w:rFonts w:asciiTheme="minorHAnsi" w:eastAsia="Cambria" w:hAnsiTheme="minorHAnsi" w:cstheme="minorHAnsi"/>
          <w:sz w:val="20"/>
          <w:szCs w:val="20"/>
        </w:rPr>
        <w:t xml:space="preserve"> and issue tracking using customized JQL.</w:t>
      </w:r>
    </w:p>
    <w:p w:rsidR="009C6BEB" w:rsidRPr="00DC7DAA" w:rsidRDefault="009C6BEB"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Generated reports using Tableau for understanding the trends as well as to analyze patterns as per regions and predicting probability of occurrence for a better data visualization as per the business requirements.</w:t>
      </w:r>
    </w:p>
    <w:p w:rsidR="009C6BEB" w:rsidRPr="00DC7DAA" w:rsidRDefault="009C6BEB"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Elicited requirements on Web Application, and types of Data sources and Reports from different Business Owners, </w:t>
      </w:r>
      <w:r w:rsidR="008E5448" w:rsidRPr="00DC7DAA">
        <w:rPr>
          <w:rFonts w:asciiTheme="minorHAnsi" w:eastAsia="Cambria" w:hAnsiTheme="minorHAnsi" w:cstheme="minorHAnsi"/>
          <w:sz w:val="20"/>
          <w:szCs w:val="20"/>
        </w:rPr>
        <w:t>Stakeholders,</w:t>
      </w:r>
      <w:r w:rsidRPr="00DC7DAA">
        <w:rPr>
          <w:rFonts w:asciiTheme="minorHAnsi" w:eastAsia="Cambria" w:hAnsiTheme="minorHAnsi" w:cstheme="minorHAnsi"/>
          <w:sz w:val="20"/>
          <w:szCs w:val="20"/>
        </w:rPr>
        <w:t>and development teams by facilitating Interviews, re-engineering and JAD session.</w:t>
      </w:r>
    </w:p>
    <w:p w:rsidR="009C6BEB" w:rsidRPr="00DC7DAA" w:rsidRDefault="009C6BEB"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Involved in ARI team investigation over 20 Abuse patterns and involved in-group designs and building the software systems, risk models and operational processes that minimize risk and build trust.</w:t>
      </w:r>
    </w:p>
    <w:p w:rsidR="009C6BEB" w:rsidRPr="00DC7DAA" w:rsidRDefault="009C6BEB"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Created and maintained various daily, weekly, monthly reports and ad-hoc reports, including gross activation, sales, upgrades, revenue, and data usage to identify trends in overall performance.</w:t>
      </w:r>
    </w:p>
    <w:p w:rsidR="00117F34" w:rsidRPr="00DC7DAA" w:rsidRDefault="00117F34"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Used Spring Framework and STS IDE in Java 6, 7 and 8 for development of restful authentication and authorization services and APIs.</w:t>
      </w:r>
    </w:p>
    <w:p w:rsidR="00117F34" w:rsidRPr="00DC7DAA" w:rsidRDefault="00117F34"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Work on extended authentication and identity management services utilizing RBAC in Spring framework.</w:t>
      </w:r>
    </w:p>
    <w:p w:rsidR="00117F34" w:rsidRPr="00DC7DAA" w:rsidRDefault="00117F34"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Serve as LISA service virtualization implementation project manager for large financial service agile web development projects. Utilize XML, JSON, REST, and Java.</w:t>
      </w:r>
    </w:p>
    <w:p w:rsidR="00953E4D" w:rsidRPr="00DC7DAA" w:rsidRDefault="00953E4D"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Published application programming interfaces (APIs) in a secure, scalable environment and Ensured consistency between multiple API implementations and versions</w:t>
      </w:r>
      <w:r w:rsidR="001C238A" w:rsidRPr="00DC7DAA">
        <w:rPr>
          <w:rFonts w:asciiTheme="minorHAnsi" w:eastAsia="Cambria" w:hAnsiTheme="minorHAnsi" w:cstheme="minorHAnsi"/>
          <w:sz w:val="20"/>
          <w:szCs w:val="20"/>
        </w:rPr>
        <w:t>.</w:t>
      </w:r>
    </w:p>
    <w:p w:rsidR="00117F34" w:rsidRPr="00DC7DAA" w:rsidRDefault="00117F34"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Work with/on DataPower, SSL, Web services, Performance tests, Selenium Builder, Automation, API specifications, ROI Metrics, SharePoint Development experience and certification.</w:t>
      </w:r>
    </w:p>
    <w:p w:rsidR="00845EAA" w:rsidRPr="00DC7DAA" w:rsidRDefault="00845EAA"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Experienced with front end and back-end solutions with various technology stacks.</w:t>
      </w:r>
    </w:p>
    <w:p w:rsidR="002F4E22" w:rsidRPr="00DC7DAA" w:rsidRDefault="002F4E22"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Identify Risks, Dependencies and mitigate or escalate them as needed.</w:t>
      </w:r>
    </w:p>
    <w:p w:rsidR="002F4E22" w:rsidRPr="00DC7DAA" w:rsidRDefault="002F4E22"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lastRenderedPageBreak/>
        <w:t>Identify configuration and seed data from requirements and get it implemented in various Env’s.</w:t>
      </w:r>
    </w:p>
    <w:p w:rsidR="008E5448" w:rsidRPr="00DC7DAA" w:rsidRDefault="002F4E22"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Engage Business and Clients via prototype demos to ensure team is building right product and is aligned with overall platform strategy.</w:t>
      </w:r>
    </w:p>
    <w:p w:rsidR="002F4E22" w:rsidRPr="00DC7DAA" w:rsidRDefault="002F4E22" w:rsidP="00AD4928">
      <w:pPr>
        <w:pStyle w:val="ListParagraph"/>
        <w:numPr>
          <w:ilvl w:val="0"/>
          <w:numId w:val="5"/>
        </w:numPr>
        <w:rPr>
          <w:rFonts w:asciiTheme="minorHAnsi" w:eastAsia="Cambria" w:hAnsiTheme="minorHAnsi" w:cstheme="minorHAnsi"/>
          <w:sz w:val="20"/>
          <w:szCs w:val="20"/>
        </w:rPr>
      </w:pPr>
      <w:r w:rsidRPr="00DC7DAA">
        <w:rPr>
          <w:rFonts w:asciiTheme="minorHAnsi" w:eastAsia="Cambria" w:hAnsiTheme="minorHAnsi" w:cstheme="minorHAnsi"/>
          <w:sz w:val="20"/>
          <w:szCs w:val="20"/>
        </w:rPr>
        <w:t>Responsible for delivery of committed Objectives by the team</w:t>
      </w:r>
      <w:r w:rsidR="008E5448" w:rsidRPr="00DC7DAA">
        <w:rPr>
          <w:rFonts w:asciiTheme="minorHAnsi" w:eastAsia="Cambria" w:hAnsiTheme="minorHAnsi" w:cstheme="minorHAnsi"/>
          <w:sz w:val="20"/>
          <w:szCs w:val="20"/>
        </w:rPr>
        <w:t xml:space="preserve"> and specify features for e-commerce self-service web site for ordering and configuration.</w:t>
      </w:r>
    </w:p>
    <w:p w:rsidR="00744CE2" w:rsidRPr="00A00A0A" w:rsidRDefault="001D4B8C" w:rsidP="00A00A0A">
      <w:pPr>
        <w:rPr>
          <w:rFonts w:asciiTheme="minorHAnsi" w:hAnsiTheme="minorHAnsi" w:cstheme="minorHAnsi"/>
        </w:rPr>
      </w:pPr>
      <w:r w:rsidRPr="00A00A0A">
        <w:rPr>
          <w:rFonts w:asciiTheme="minorHAnsi" w:hAnsiTheme="minorHAnsi" w:cstheme="minorHAnsi"/>
          <w:b/>
        </w:rPr>
        <w:t>Environment</w:t>
      </w:r>
      <w:r w:rsidRPr="00A00A0A">
        <w:rPr>
          <w:rFonts w:asciiTheme="minorHAnsi" w:eastAsia="Cambria" w:hAnsiTheme="minorHAnsi" w:cstheme="minorHAnsi"/>
        </w:rPr>
        <w:t>: Waterfall, MS Visio, MS Office Suite, MS Access, SQL version, PL SQL, Teradata, Rational Rose, HP Quality Center, MS Project, MS Visio, MS Office (MS Excel, MS Word, MS PowerPoint)</w:t>
      </w:r>
      <w:r w:rsidR="009B5B70" w:rsidRPr="00A00A0A">
        <w:rPr>
          <w:rFonts w:asciiTheme="minorHAnsi" w:eastAsia="Cambria" w:hAnsiTheme="minorHAnsi" w:cstheme="minorHAnsi"/>
        </w:rPr>
        <w:t xml:space="preserve">, HTML, CSS, </w:t>
      </w:r>
      <w:r w:rsidR="009B5B70" w:rsidRPr="00A00A0A">
        <w:rPr>
          <w:rFonts w:asciiTheme="minorHAnsi" w:hAnsiTheme="minorHAnsi" w:cstheme="minorHAnsi"/>
        </w:rPr>
        <w:t>React.JS.</w:t>
      </w:r>
    </w:p>
    <w:p w:rsidR="00C97911" w:rsidRPr="00A00A0A" w:rsidRDefault="00C97911" w:rsidP="00A00A0A">
      <w:pPr>
        <w:rPr>
          <w:rFonts w:asciiTheme="minorHAnsi" w:eastAsia="Cambria" w:hAnsiTheme="minorHAnsi" w:cstheme="minorHAnsi"/>
        </w:rPr>
      </w:pPr>
    </w:p>
    <w:p w:rsidR="00674D78" w:rsidRPr="00A00A0A" w:rsidRDefault="002B378D" w:rsidP="00A00A0A">
      <w:pPr>
        <w:rPr>
          <w:rFonts w:asciiTheme="minorHAnsi" w:hAnsiTheme="minorHAnsi" w:cstheme="minorHAnsi"/>
          <w:b/>
        </w:rPr>
      </w:pPr>
      <w:r w:rsidRPr="00A00A0A">
        <w:rPr>
          <w:rFonts w:asciiTheme="minorHAnsi" w:hAnsiTheme="minorHAnsi" w:cstheme="minorHAnsi"/>
          <w:b/>
        </w:rPr>
        <w:t>Hydus Technologies</w:t>
      </w:r>
      <w:r w:rsidR="00AA32FA" w:rsidRPr="00A00A0A">
        <w:rPr>
          <w:rFonts w:asciiTheme="minorHAnsi" w:hAnsiTheme="minorHAnsi" w:cstheme="minorHAnsi"/>
          <w:b/>
        </w:rPr>
        <w:t xml:space="preserve">, </w:t>
      </w:r>
      <w:r w:rsidRPr="00A00A0A">
        <w:rPr>
          <w:rFonts w:asciiTheme="minorHAnsi" w:hAnsiTheme="minorHAnsi" w:cstheme="minorHAnsi"/>
          <w:b/>
        </w:rPr>
        <w:t xml:space="preserve">Hyderabad, </w:t>
      </w:r>
      <w:r w:rsidR="00AA32FA" w:rsidRPr="00A00A0A">
        <w:rPr>
          <w:rFonts w:asciiTheme="minorHAnsi" w:hAnsiTheme="minorHAnsi" w:cstheme="minorHAnsi"/>
          <w:b/>
        </w:rPr>
        <w:t>INDIA</w:t>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9942E4">
        <w:rPr>
          <w:rFonts w:asciiTheme="minorHAnsi" w:hAnsiTheme="minorHAnsi" w:cstheme="minorHAnsi"/>
          <w:b/>
        </w:rPr>
        <w:tab/>
      </w:r>
      <w:r w:rsidR="00CB545F" w:rsidRPr="00A00A0A">
        <w:rPr>
          <w:rFonts w:asciiTheme="minorHAnsi" w:hAnsiTheme="minorHAnsi" w:cstheme="minorHAnsi"/>
          <w:b/>
        </w:rPr>
        <w:t>03/1</w:t>
      </w:r>
      <w:r w:rsidR="004434D9">
        <w:rPr>
          <w:rFonts w:asciiTheme="minorHAnsi" w:hAnsiTheme="minorHAnsi" w:cstheme="minorHAnsi"/>
          <w:b/>
        </w:rPr>
        <w:t>3</w:t>
      </w:r>
      <w:r w:rsidR="00674D78" w:rsidRPr="00A00A0A">
        <w:rPr>
          <w:rFonts w:asciiTheme="minorHAnsi" w:hAnsiTheme="minorHAnsi" w:cstheme="minorHAnsi"/>
          <w:b/>
        </w:rPr>
        <w:t xml:space="preserve">to </w:t>
      </w:r>
      <w:r w:rsidR="004B5897" w:rsidRPr="00A00A0A">
        <w:rPr>
          <w:rFonts w:asciiTheme="minorHAnsi" w:hAnsiTheme="minorHAnsi" w:cstheme="minorHAnsi"/>
          <w:b/>
        </w:rPr>
        <w:t>12</w:t>
      </w:r>
      <w:r w:rsidR="00CB545F" w:rsidRPr="00A00A0A">
        <w:rPr>
          <w:rFonts w:asciiTheme="minorHAnsi" w:hAnsiTheme="minorHAnsi" w:cstheme="minorHAnsi"/>
          <w:b/>
        </w:rPr>
        <w:t>/</w:t>
      </w:r>
      <w:r w:rsidR="00674D78" w:rsidRPr="00A00A0A">
        <w:rPr>
          <w:rFonts w:asciiTheme="minorHAnsi" w:hAnsiTheme="minorHAnsi" w:cstheme="minorHAnsi"/>
          <w:b/>
        </w:rPr>
        <w:t>1</w:t>
      </w:r>
      <w:r w:rsidR="004B5897" w:rsidRPr="00A00A0A">
        <w:rPr>
          <w:rFonts w:asciiTheme="minorHAnsi" w:hAnsiTheme="minorHAnsi" w:cstheme="minorHAnsi"/>
          <w:b/>
        </w:rPr>
        <w:t>4</w:t>
      </w:r>
    </w:p>
    <w:p w:rsidR="00674D78" w:rsidRPr="00A00A0A" w:rsidRDefault="00674D78" w:rsidP="00A00A0A">
      <w:pPr>
        <w:rPr>
          <w:rFonts w:asciiTheme="minorHAnsi" w:hAnsiTheme="minorHAnsi" w:cstheme="minorHAnsi"/>
          <w:b/>
        </w:rPr>
      </w:pPr>
      <w:r w:rsidRPr="00A00A0A">
        <w:rPr>
          <w:rFonts w:asciiTheme="minorHAnsi" w:hAnsiTheme="minorHAnsi" w:cstheme="minorHAnsi"/>
          <w:b/>
        </w:rPr>
        <w:t xml:space="preserve">Business Analyst </w:t>
      </w:r>
    </w:p>
    <w:p w:rsidR="00C37236" w:rsidRPr="00A00A0A" w:rsidRDefault="00C37236" w:rsidP="00A00A0A">
      <w:pPr>
        <w:rPr>
          <w:rFonts w:asciiTheme="minorHAnsi" w:hAnsiTheme="minorHAnsi" w:cstheme="minorHAnsi"/>
          <w:b/>
          <w:u w:val="single"/>
        </w:rPr>
      </w:pPr>
      <w:r w:rsidRPr="00A00A0A">
        <w:rPr>
          <w:rFonts w:asciiTheme="minorHAnsi" w:hAnsiTheme="minorHAnsi" w:cstheme="minorHAnsi"/>
          <w:b/>
          <w:u w:val="single"/>
        </w:rPr>
        <w:t>Responsibilities</w:t>
      </w:r>
      <w:r w:rsidR="001D4A5D" w:rsidRPr="00A00A0A">
        <w:rPr>
          <w:rFonts w:asciiTheme="minorHAnsi" w:hAnsiTheme="minorHAnsi" w:cstheme="minorHAnsi"/>
          <w:b/>
          <w:u w:val="single"/>
        </w:rPr>
        <w:t>:</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Assisted the project managers in developing project plan that included Project Schedules, Milestones tracking, and Meeting minutes using MS Project.</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Created Business Process Workflow diagrams of Current and Expected System, using MS Visio and makes sure that both business and technical teams understand the process.</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Elicited business requirements by conducting JAD sessions, Interviews, Focus Groups and Brain Storming sessions.</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Drafted and Managed Business Requirement Document (BRD) and Functional Requirement Specifications (FRS) in Share Point Enterprise 2016and led the Requirement Workshops where the specifications get converted into User Stories. </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Created and maintained Requirement Traceability Matrix (RTM) correlating the system requirements to functional- nonfunctional requirements and then to test cases.</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Worked closely with Data Analyst Team and assisted in assuring the integrity of the collected data.</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Requirements gathering from Subject Matter Experts, project stakeholders and Business users </w:t>
      </w:r>
      <w:r w:rsidR="000237DB" w:rsidRPr="00DC7DAA">
        <w:rPr>
          <w:rFonts w:asciiTheme="minorHAnsi" w:eastAsia="Cambria" w:hAnsiTheme="minorHAnsi" w:cstheme="minorHAnsi"/>
          <w:sz w:val="20"/>
          <w:szCs w:val="20"/>
        </w:rPr>
        <w:t>to</w:t>
      </w:r>
      <w:r w:rsidRPr="00DC7DAA">
        <w:rPr>
          <w:rFonts w:asciiTheme="minorHAnsi" w:eastAsia="Cambria" w:hAnsiTheme="minorHAnsi" w:cstheme="minorHAnsi"/>
          <w:sz w:val="20"/>
          <w:szCs w:val="20"/>
        </w:rPr>
        <w:t xml:space="preserve"> obtain maximum details of requirements and involved in documenting Business Requirement Documents.</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Liaison between the Business needs (business users and sponsor) and the </w:t>
      </w:r>
      <w:r w:rsidR="000237DB" w:rsidRPr="00DC7DAA">
        <w:rPr>
          <w:rFonts w:asciiTheme="minorHAnsi" w:eastAsia="Cambria" w:hAnsiTheme="minorHAnsi" w:cstheme="minorHAnsi"/>
          <w:sz w:val="20"/>
          <w:szCs w:val="20"/>
        </w:rPr>
        <w:t>technical</w:t>
      </w:r>
      <w:r w:rsidRPr="00DC7DAA">
        <w:rPr>
          <w:rFonts w:asciiTheme="minorHAnsi" w:eastAsia="Cambria" w:hAnsiTheme="minorHAnsi" w:cstheme="minorHAnsi"/>
          <w:sz w:val="20"/>
          <w:szCs w:val="20"/>
        </w:rPr>
        <w:t xml:space="preserve"> team (development and testing staff), ensuring technical solutions satisfied business requirements.</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 xml:space="preserve">Conducted JAD sessions involving the management, </w:t>
      </w:r>
      <w:r w:rsidR="000237DB" w:rsidRPr="00DC7DAA">
        <w:rPr>
          <w:rFonts w:asciiTheme="minorHAnsi" w:eastAsia="Cambria" w:hAnsiTheme="minorHAnsi" w:cstheme="minorHAnsi"/>
          <w:sz w:val="20"/>
          <w:szCs w:val="20"/>
        </w:rPr>
        <w:t>development,</w:t>
      </w:r>
      <w:r w:rsidRPr="00DC7DAA">
        <w:rPr>
          <w:rFonts w:asciiTheme="minorHAnsi" w:eastAsia="Cambria" w:hAnsiTheme="minorHAnsi" w:cstheme="minorHAnsi"/>
          <w:sz w:val="20"/>
          <w:szCs w:val="20"/>
        </w:rPr>
        <w:t xml:space="preserve"> and user teams for clarifying requirements and facilitating better communication.</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Careful documentation of business requirements ensured that they are aligned with UI from the initial stage itself.</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Experience in Medicare advantage and dual advantage.</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Participated daily standup meetings with the Developers.</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Facilitated user interviews and workshops to gather requirements.</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Involved in GAP Analysis and Technical Feasibility study with the technical leads and other SMEs.</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Created process flow diagrams in MS Visio.</w:t>
      </w:r>
    </w:p>
    <w:p w:rsidR="00674D78" w:rsidRPr="00DC7DAA" w:rsidRDefault="00674D78" w:rsidP="00AD4928">
      <w:pPr>
        <w:pStyle w:val="ListParagraph"/>
        <w:numPr>
          <w:ilvl w:val="0"/>
          <w:numId w:val="6"/>
        </w:numPr>
        <w:rPr>
          <w:rFonts w:asciiTheme="minorHAnsi" w:eastAsia="Cambria" w:hAnsiTheme="minorHAnsi" w:cstheme="minorHAnsi"/>
          <w:sz w:val="20"/>
          <w:szCs w:val="20"/>
        </w:rPr>
      </w:pPr>
      <w:r w:rsidRPr="00DC7DAA">
        <w:rPr>
          <w:rFonts w:asciiTheme="minorHAnsi" w:eastAsia="Cambria" w:hAnsiTheme="minorHAnsi" w:cstheme="minorHAnsi"/>
          <w:sz w:val="20"/>
          <w:szCs w:val="20"/>
        </w:rPr>
        <w:t>Worked with other team members for requirement analysis and clarifications and recommending changes for the gaps identified.</w:t>
      </w:r>
    </w:p>
    <w:p w:rsidR="00E336E4" w:rsidRPr="00A00A0A" w:rsidRDefault="00C37236" w:rsidP="00A00A0A">
      <w:pPr>
        <w:rPr>
          <w:rFonts w:asciiTheme="minorHAnsi" w:eastAsia="Cambria" w:hAnsiTheme="minorHAnsi" w:cstheme="minorHAnsi"/>
        </w:rPr>
      </w:pPr>
      <w:r w:rsidRPr="00A00A0A">
        <w:rPr>
          <w:rFonts w:asciiTheme="minorHAnsi" w:hAnsiTheme="minorHAnsi" w:cstheme="minorHAnsi"/>
          <w:b/>
        </w:rPr>
        <w:t>Environment</w:t>
      </w:r>
      <w:r w:rsidRPr="00A00A0A">
        <w:rPr>
          <w:rFonts w:asciiTheme="minorHAnsi" w:eastAsia="Cambria" w:hAnsiTheme="minorHAnsi" w:cstheme="minorHAnsi"/>
        </w:rPr>
        <w:t xml:space="preserve">: Waterfall, MS Visio, MS Office Suite, MS Access, SQL version, </w:t>
      </w:r>
      <w:r w:rsidR="002F7CFD" w:rsidRPr="00A00A0A">
        <w:rPr>
          <w:rFonts w:asciiTheme="minorHAnsi" w:eastAsia="Cambria" w:hAnsiTheme="minorHAnsi" w:cstheme="minorHAnsi"/>
        </w:rPr>
        <w:t xml:space="preserve">PL SQL, Teradata, </w:t>
      </w:r>
      <w:r w:rsidRPr="00A00A0A">
        <w:rPr>
          <w:rFonts w:asciiTheme="minorHAnsi" w:eastAsia="Cambria" w:hAnsiTheme="minorHAnsi" w:cstheme="minorHAnsi"/>
        </w:rPr>
        <w:t>Rational Rose, HP Quality Center, MS Project, MS Visio, MS Office (MS Excel, MS Word, MS PowerPoint)</w:t>
      </w:r>
      <w:r w:rsidR="009B5B70" w:rsidRPr="00A00A0A">
        <w:rPr>
          <w:rFonts w:asciiTheme="minorHAnsi" w:eastAsia="Cambria" w:hAnsiTheme="minorHAnsi" w:cstheme="minorHAnsi"/>
        </w:rPr>
        <w:t xml:space="preserve">, HTML, CSS, </w:t>
      </w:r>
      <w:r w:rsidR="009B5B70" w:rsidRPr="00A00A0A">
        <w:rPr>
          <w:rFonts w:asciiTheme="minorHAnsi" w:hAnsiTheme="minorHAnsi" w:cstheme="minorHAnsi"/>
        </w:rPr>
        <w:t>React.JS.</w:t>
      </w:r>
    </w:p>
    <w:p w:rsidR="004B5897" w:rsidRPr="00A00A0A" w:rsidRDefault="004B5897" w:rsidP="00A00A0A">
      <w:pPr>
        <w:rPr>
          <w:rFonts w:asciiTheme="minorHAnsi" w:eastAsia="Cambria" w:hAnsiTheme="minorHAnsi" w:cstheme="minorHAnsi"/>
          <w:b/>
        </w:rPr>
      </w:pPr>
    </w:p>
    <w:sectPr w:rsidR="004B5897" w:rsidRPr="00A00A0A" w:rsidSect="00744466">
      <w:headerReference w:type="default" r:id="rId8"/>
      <w:pgSz w:w="12240" w:h="15840"/>
      <w:pgMar w:top="432" w:right="720" w:bottom="288" w:left="720" w:header="432" w:footer="28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928" w:rsidRDefault="00AD4928">
      <w:r>
        <w:separator/>
      </w:r>
    </w:p>
  </w:endnote>
  <w:endnote w:type="continuationSeparator" w:id="1">
    <w:p w:rsidR="00AD4928" w:rsidRDefault="00AD4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928" w:rsidRDefault="00AD4928">
      <w:r>
        <w:separator/>
      </w:r>
    </w:p>
  </w:footnote>
  <w:footnote w:type="continuationSeparator" w:id="1">
    <w:p w:rsidR="00AD4928" w:rsidRDefault="00AD4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77" w:rsidRPr="001D4A5D" w:rsidRDefault="00054F77">
    <w:pPr>
      <w:pStyle w:val="Header"/>
      <w:jc w:val="right"/>
      <w:rPr>
        <w:rStyle w:val="PageNumber"/>
        <w:rFonts w:ascii="Verdana" w:hAnsi="Verdana"/>
        <w:sz w:val="16"/>
        <w:szCs w:val="16"/>
      </w:rPr>
    </w:pPr>
    <w:r w:rsidRPr="001D4A5D">
      <w:rPr>
        <w:rFonts w:ascii="Verdana" w:hAnsi="Verdana"/>
        <w:sz w:val="16"/>
        <w:szCs w:val="16"/>
      </w:rPr>
      <w:t xml:space="preserve">Page </w:t>
    </w:r>
    <w:r w:rsidR="006514E6" w:rsidRPr="001D4A5D">
      <w:rPr>
        <w:rStyle w:val="PageNumber"/>
        <w:rFonts w:ascii="Verdana" w:hAnsi="Verdana"/>
        <w:sz w:val="16"/>
        <w:szCs w:val="16"/>
      </w:rPr>
      <w:fldChar w:fldCharType="begin"/>
    </w:r>
    <w:r w:rsidRPr="001D4A5D">
      <w:rPr>
        <w:rStyle w:val="PageNumber"/>
        <w:rFonts w:ascii="Verdana" w:hAnsi="Verdana"/>
        <w:sz w:val="16"/>
        <w:szCs w:val="16"/>
      </w:rPr>
      <w:instrText xml:space="preserve"> PAGE </w:instrText>
    </w:r>
    <w:r w:rsidR="006514E6" w:rsidRPr="001D4A5D">
      <w:rPr>
        <w:rStyle w:val="PageNumber"/>
        <w:rFonts w:ascii="Verdana" w:hAnsi="Verdana"/>
        <w:sz w:val="16"/>
        <w:szCs w:val="16"/>
      </w:rPr>
      <w:fldChar w:fldCharType="separate"/>
    </w:r>
    <w:r w:rsidR="00F272D0">
      <w:rPr>
        <w:rStyle w:val="PageNumber"/>
        <w:rFonts w:ascii="Verdana" w:hAnsi="Verdana"/>
        <w:noProof/>
        <w:sz w:val="16"/>
        <w:szCs w:val="16"/>
      </w:rPr>
      <w:t>6</w:t>
    </w:r>
    <w:r w:rsidR="006514E6" w:rsidRPr="001D4A5D">
      <w:rPr>
        <w:rStyle w:val="PageNumber"/>
        <w:rFonts w:ascii="Verdana" w:hAnsi="Verdana"/>
        <w:sz w:val="16"/>
        <w:szCs w:val="16"/>
      </w:rPr>
      <w:fldChar w:fldCharType="end"/>
    </w:r>
  </w:p>
  <w:p w:rsidR="00521FAD" w:rsidRDefault="00521F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360"/>
        </w:tabs>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Wingdings" w:hAnsi="Wingdings"/>
      </w:rPr>
    </w:lvl>
  </w:abstractNum>
  <w:abstractNum w:abstractNumId="2">
    <w:nsid w:val="00000004"/>
    <w:multiLevelType w:val="singleLevel"/>
    <w:tmpl w:val="00000004"/>
    <w:name w:val="WW8Num8"/>
    <w:lvl w:ilvl="0">
      <w:start w:val="1"/>
      <w:numFmt w:val="bullet"/>
      <w:lvlText w:val="·"/>
      <w:lvlJc w:val="left"/>
      <w:pPr>
        <w:tabs>
          <w:tab w:val="num" w:pos="360"/>
        </w:tabs>
      </w:pPr>
      <w:rPr>
        <w:rFonts w:ascii="Symbol" w:hAnsi="Symbol"/>
      </w:rPr>
    </w:lvl>
  </w:abstractNum>
  <w:abstractNum w:abstractNumId="3">
    <w:nsid w:val="00000005"/>
    <w:multiLevelType w:val="singleLevel"/>
    <w:tmpl w:val="00000005"/>
    <w:name w:val="WW8Num9"/>
    <w:lvl w:ilvl="0">
      <w:start w:val="1"/>
      <w:numFmt w:val="bullet"/>
      <w:lvlText w:val="·"/>
      <w:lvlJc w:val="left"/>
      <w:pPr>
        <w:tabs>
          <w:tab w:val="num" w:pos="360"/>
        </w:tabs>
      </w:pPr>
      <w:rPr>
        <w:rFonts w:ascii="Symbol" w:hAnsi="Symbol"/>
      </w:rPr>
    </w:lvl>
  </w:abstractNum>
  <w:abstractNum w:abstractNumId="4">
    <w:nsid w:val="00000006"/>
    <w:multiLevelType w:val="singleLevel"/>
    <w:tmpl w:val="00000006"/>
    <w:name w:val="WW8Num10"/>
    <w:lvl w:ilvl="0">
      <w:start w:val="1"/>
      <w:numFmt w:val="bullet"/>
      <w:lvlText w:val="·"/>
      <w:lvlJc w:val="left"/>
      <w:pPr>
        <w:tabs>
          <w:tab w:val="num" w:pos="360"/>
        </w:tabs>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0"/>
        </w:tabs>
        <w:ind w:left="0" w:firstLine="0"/>
      </w:pPr>
      <w:rPr>
        <w:rFonts w:ascii="Wingdings" w:hAnsi="Wingdings"/>
      </w:rPr>
    </w:lvl>
  </w:abstractNum>
  <w:abstractNum w:abstractNumId="6">
    <w:nsid w:val="14274BA2"/>
    <w:multiLevelType w:val="hybridMultilevel"/>
    <w:tmpl w:val="0646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470B3"/>
    <w:multiLevelType w:val="hybridMultilevel"/>
    <w:tmpl w:val="91C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B4CC5"/>
    <w:multiLevelType w:val="hybridMultilevel"/>
    <w:tmpl w:val="F8C08DB2"/>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D15C6418">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215F18"/>
    <w:multiLevelType w:val="hybridMultilevel"/>
    <w:tmpl w:val="C82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F5002"/>
    <w:multiLevelType w:val="hybridMultilevel"/>
    <w:tmpl w:val="3778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5C193B"/>
    <w:multiLevelType w:val="hybridMultilevel"/>
    <w:tmpl w:val="6022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11"/>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40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jI2NjQ3tjCwMDU2NTBU0lEKTi0uzszPAykwrQUAcSdF2SwAAAA="/>
  </w:docVars>
  <w:rsids>
    <w:rsidRoot w:val="00C37236"/>
    <w:rsid w:val="000022C2"/>
    <w:rsid w:val="000043F1"/>
    <w:rsid w:val="00006925"/>
    <w:rsid w:val="00006B61"/>
    <w:rsid w:val="00006CBF"/>
    <w:rsid w:val="00007CB7"/>
    <w:rsid w:val="00011CBA"/>
    <w:rsid w:val="00012D6F"/>
    <w:rsid w:val="000209FF"/>
    <w:rsid w:val="000237DB"/>
    <w:rsid w:val="00026AAA"/>
    <w:rsid w:val="00032887"/>
    <w:rsid w:val="00036EE3"/>
    <w:rsid w:val="00044333"/>
    <w:rsid w:val="00047D83"/>
    <w:rsid w:val="00054535"/>
    <w:rsid w:val="00054F77"/>
    <w:rsid w:val="000601C2"/>
    <w:rsid w:val="00066FDB"/>
    <w:rsid w:val="00067315"/>
    <w:rsid w:val="000748BA"/>
    <w:rsid w:val="0007638E"/>
    <w:rsid w:val="00076479"/>
    <w:rsid w:val="00076EAD"/>
    <w:rsid w:val="00080427"/>
    <w:rsid w:val="00082B34"/>
    <w:rsid w:val="000925B8"/>
    <w:rsid w:val="00093020"/>
    <w:rsid w:val="000A0643"/>
    <w:rsid w:val="000A1DFD"/>
    <w:rsid w:val="000A45EC"/>
    <w:rsid w:val="000A678A"/>
    <w:rsid w:val="000B492B"/>
    <w:rsid w:val="000B70E2"/>
    <w:rsid w:val="000C29DE"/>
    <w:rsid w:val="000D1F87"/>
    <w:rsid w:val="000E48A1"/>
    <w:rsid w:val="000E6820"/>
    <w:rsid w:val="000F431A"/>
    <w:rsid w:val="000F4E6A"/>
    <w:rsid w:val="001046E8"/>
    <w:rsid w:val="0010585A"/>
    <w:rsid w:val="0011584D"/>
    <w:rsid w:val="00115F89"/>
    <w:rsid w:val="00117F34"/>
    <w:rsid w:val="0012639A"/>
    <w:rsid w:val="00130047"/>
    <w:rsid w:val="001345B4"/>
    <w:rsid w:val="00141684"/>
    <w:rsid w:val="00143AC9"/>
    <w:rsid w:val="00143B39"/>
    <w:rsid w:val="00144F09"/>
    <w:rsid w:val="001450BA"/>
    <w:rsid w:val="00151C8E"/>
    <w:rsid w:val="0015322E"/>
    <w:rsid w:val="001537FA"/>
    <w:rsid w:val="001542A1"/>
    <w:rsid w:val="00156514"/>
    <w:rsid w:val="001650B9"/>
    <w:rsid w:val="00166DEA"/>
    <w:rsid w:val="00171A75"/>
    <w:rsid w:val="00175661"/>
    <w:rsid w:val="00177195"/>
    <w:rsid w:val="00177F1E"/>
    <w:rsid w:val="001809C6"/>
    <w:rsid w:val="001856EC"/>
    <w:rsid w:val="001865A0"/>
    <w:rsid w:val="00186B66"/>
    <w:rsid w:val="00194F46"/>
    <w:rsid w:val="00197049"/>
    <w:rsid w:val="001A082F"/>
    <w:rsid w:val="001A6710"/>
    <w:rsid w:val="001B1B3A"/>
    <w:rsid w:val="001B682E"/>
    <w:rsid w:val="001C06A2"/>
    <w:rsid w:val="001C238A"/>
    <w:rsid w:val="001C4C97"/>
    <w:rsid w:val="001C7FA9"/>
    <w:rsid w:val="001D033A"/>
    <w:rsid w:val="001D4A5D"/>
    <w:rsid w:val="001D4B8C"/>
    <w:rsid w:val="001E34A5"/>
    <w:rsid w:val="001E75F7"/>
    <w:rsid w:val="001F182A"/>
    <w:rsid w:val="001F2A39"/>
    <w:rsid w:val="001F7D73"/>
    <w:rsid w:val="0020041E"/>
    <w:rsid w:val="00201DEE"/>
    <w:rsid w:val="0020418C"/>
    <w:rsid w:val="00204DF5"/>
    <w:rsid w:val="0020762A"/>
    <w:rsid w:val="00210EB4"/>
    <w:rsid w:val="00211EF6"/>
    <w:rsid w:val="00212B08"/>
    <w:rsid w:val="00212E39"/>
    <w:rsid w:val="0021355C"/>
    <w:rsid w:val="00224357"/>
    <w:rsid w:val="002376DE"/>
    <w:rsid w:val="0024690C"/>
    <w:rsid w:val="00246DED"/>
    <w:rsid w:val="002470C5"/>
    <w:rsid w:val="00256909"/>
    <w:rsid w:val="00260FD2"/>
    <w:rsid w:val="002736C4"/>
    <w:rsid w:val="00275B15"/>
    <w:rsid w:val="00275BA0"/>
    <w:rsid w:val="00276105"/>
    <w:rsid w:val="00285A16"/>
    <w:rsid w:val="00296FCB"/>
    <w:rsid w:val="002A2700"/>
    <w:rsid w:val="002B1CBA"/>
    <w:rsid w:val="002B378D"/>
    <w:rsid w:val="002C24F7"/>
    <w:rsid w:val="002C2EEF"/>
    <w:rsid w:val="002C3563"/>
    <w:rsid w:val="002D01AA"/>
    <w:rsid w:val="002D17BA"/>
    <w:rsid w:val="002D2EFC"/>
    <w:rsid w:val="002D53C7"/>
    <w:rsid w:val="002E290A"/>
    <w:rsid w:val="002F4E22"/>
    <w:rsid w:val="002F4E60"/>
    <w:rsid w:val="002F6993"/>
    <w:rsid w:val="002F7CFD"/>
    <w:rsid w:val="00307D87"/>
    <w:rsid w:val="00312CC7"/>
    <w:rsid w:val="00313F69"/>
    <w:rsid w:val="003157EC"/>
    <w:rsid w:val="0032498C"/>
    <w:rsid w:val="00326810"/>
    <w:rsid w:val="00327A54"/>
    <w:rsid w:val="00334250"/>
    <w:rsid w:val="00334590"/>
    <w:rsid w:val="003363BD"/>
    <w:rsid w:val="00346525"/>
    <w:rsid w:val="00355CC8"/>
    <w:rsid w:val="003567DE"/>
    <w:rsid w:val="00357550"/>
    <w:rsid w:val="003669CF"/>
    <w:rsid w:val="00371228"/>
    <w:rsid w:val="00374D48"/>
    <w:rsid w:val="00380106"/>
    <w:rsid w:val="00381F08"/>
    <w:rsid w:val="003912EA"/>
    <w:rsid w:val="00393B2F"/>
    <w:rsid w:val="00395227"/>
    <w:rsid w:val="00396410"/>
    <w:rsid w:val="003966C9"/>
    <w:rsid w:val="003A41F8"/>
    <w:rsid w:val="003A4FC4"/>
    <w:rsid w:val="003C48BA"/>
    <w:rsid w:val="003C4AE6"/>
    <w:rsid w:val="003D2AD7"/>
    <w:rsid w:val="003E3E0D"/>
    <w:rsid w:val="003E774F"/>
    <w:rsid w:val="003F4C80"/>
    <w:rsid w:val="00400270"/>
    <w:rsid w:val="00400D7D"/>
    <w:rsid w:val="00403541"/>
    <w:rsid w:val="00405467"/>
    <w:rsid w:val="004054A8"/>
    <w:rsid w:val="0040691B"/>
    <w:rsid w:val="0041514B"/>
    <w:rsid w:val="004179B7"/>
    <w:rsid w:val="00421457"/>
    <w:rsid w:val="00421F84"/>
    <w:rsid w:val="004300D1"/>
    <w:rsid w:val="004360D6"/>
    <w:rsid w:val="004370B8"/>
    <w:rsid w:val="00442D3C"/>
    <w:rsid w:val="004434D9"/>
    <w:rsid w:val="0044689D"/>
    <w:rsid w:val="00450250"/>
    <w:rsid w:val="00450CCF"/>
    <w:rsid w:val="0045583D"/>
    <w:rsid w:val="00461BC3"/>
    <w:rsid w:val="00462C20"/>
    <w:rsid w:val="00462ED1"/>
    <w:rsid w:val="0046433F"/>
    <w:rsid w:val="00465311"/>
    <w:rsid w:val="004662ED"/>
    <w:rsid w:val="00471B82"/>
    <w:rsid w:val="00472026"/>
    <w:rsid w:val="00475E17"/>
    <w:rsid w:val="00481F24"/>
    <w:rsid w:val="00484D90"/>
    <w:rsid w:val="00487DC9"/>
    <w:rsid w:val="00493586"/>
    <w:rsid w:val="004943EA"/>
    <w:rsid w:val="004975B4"/>
    <w:rsid w:val="004B0523"/>
    <w:rsid w:val="004B4B9B"/>
    <w:rsid w:val="004B50C2"/>
    <w:rsid w:val="004B5666"/>
    <w:rsid w:val="004B5897"/>
    <w:rsid w:val="004B5FAB"/>
    <w:rsid w:val="004C2450"/>
    <w:rsid w:val="004C3630"/>
    <w:rsid w:val="004C59A2"/>
    <w:rsid w:val="004C6E3A"/>
    <w:rsid w:val="004E2BD0"/>
    <w:rsid w:val="004E355C"/>
    <w:rsid w:val="004E5685"/>
    <w:rsid w:val="004E7899"/>
    <w:rsid w:val="004F4973"/>
    <w:rsid w:val="0050133A"/>
    <w:rsid w:val="00505E5D"/>
    <w:rsid w:val="00507C55"/>
    <w:rsid w:val="00510F53"/>
    <w:rsid w:val="00514651"/>
    <w:rsid w:val="005155C2"/>
    <w:rsid w:val="0051596F"/>
    <w:rsid w:val="00516117"/>
    <w:rsid w:val="005161B0"/>
    <w:rsid w:val="0052160C"/>
    <w:rsid w:val="00521FAD"/>
    <w:rsid w:val="005236FC"/>
    <w:rsid w:val="00527694"/>
    <w:rsid w:val="00530947"/>
    <w:rsid w:val="00531A49"/>
    <w:rsid w:val="005345F6"/>
    <w:rsid w:val="00535A90"/>
    <w:rsid w:val="00540EF8"/>
    <w:rsid w:val="0054119E"/>
    <w:rsid w:val="00541403"/>
    <w:rsid w:val="00543A17"/>
    <w:rsid w:val="00546CE7"/>
    <w:rsid w:val="005519B9"/>
    <w:rsid w:val="00554062"/>
    <w:rsid w:val="0055778B"/>
    <w:rsid w:val="005628EB"/>
    <w:rsid w:val="005633B2"/>
    <w:rsid w:val="00570F6B"/>
    <w:rsid w:val="0057322F"/>
    <w:rsid w:val="0057692F"/>
    <w:rsid w:val="005809F0"/>
    <w:rsid w:val="005A4ADF"/>
    <w:rsid w:val="005A5AF6"/>
    <w:rsid w:val="005B0939"/>
    <w:rsid w:val="005B5579"/>
    <w:rsid w:val="005B5BD3"/>
    <w:rsid w:val="005B7A0D"/>
    <w:rsid w:val="005C184E"/>
    <w:rsid w:val="005C4F67"/>
    <w:rsid w:val="005D0B2C"/>
    <w:rsid w:val="005D3718"/>
    <w:rsid w:val="005D7077"/>
    <w:rsid w:val="005E297C"/>
    <w:rsid w:val="005F1CF8"/>
    <w:rsid w:val="006005CB"/>
    <w:rsid w:val="00602270"/>
    <w:rsid w:val="00602784"/>
    <w:rsid w:val="0060279D"/>
    <w:rsid w:val="00602BCA"/>
    <w:rsid w:val="00604DF3"/>
    <w:rsid w:val="00604FA8"/>
    <w:rsid w:val="006078BD"/>
    <w:rsid w:val="006125FA"/>
    <w:rsid w:val="00612CBF"/>
    <w:rsid w:val="0061585C"/>
    <w:rsid w:val="0062065D"/>
    <w:rsid w:val="006212EC"/>
    <w:rsid w:val="00621B8D"/>
    <w:rsid w:val="00621E8C"/>
    <w:rsid w:val="00623DAD"/>
    <w:rsid w:val="00626C2B"/>
    <w:rsid w:val="00631669"/>
    <w:rsid w:val="006362C2"/>
    <w:rsid w:val="00640DAE"/>
    <w:rsid w:val="00646AA4"/>
    <w:rsid w:val="006514E6"/>
    <w:rsid w:val="00651E49"/>
    <w:rsid w:val="006543C6"/>
    <w:rsid w:val="006569C1"/>
    <w:rsid w:val="00660E71"/>
    <w:rsid w:val="006625AF"/>
    <w:rsid w:val="00666FBC"/>
    <w:rsid w:val="00671CD3"/>
    <w:rsid w:val="00672D14"/>
    <w:rsid w:val="00674D78"/>
    <w:rsid w:val="00681280"/>
    <w:rsid w:val="00682D6C"/>
    <w:rsid w:val="00686177"/>
    <w:rsid w:val="00686B2F"/>
    <w:rsid w:val="00692F16"/>
    <w:rsid w:val="00693B21"/>
    <w:rsid w:val="00695356"/>
    <w:rsid w:val="00695371"/>
    <w:rsid w:val="006A016D"/>
    <w:rsid w:val="006A0B24"/>
    <w:rsid w:val="006A12D3"/>
    <w:rsid w:val="006A3E37"/>
    <w:rsid w:val="006A5588"/>
    <w:rsid w:val="006A7410"/>
    <w:rsid w:val="006A7CBE"/>
    <w:rsid w:val="006C0256"/>
    <w:rsid w:val="006C037A"/>
    <w:rsid w:val="006C2D4B"/>
    <w:rsid w:val="006C765D"/>
    <w:rsid w:val="006D0EAD"/>
    <w:rsid w:val="006D26B7"/>
    <w:rsid w:val="006D6079"/>
    <w:rsid w:val="006D6C1A"/>
    <w:rsid w:val="006D70F6"/>
    <w:rsid w:val="006D7840"/>
    <w:rsid w:val="006D7B2E"/>
    <w:rsid w:val="006E02F1"/>
    <w:rsid w:val="006E2FB8"/>
    <w:rsid w:val="006F0ABB"/>
    <w:rsid w:val="006F3ECF"/>
    <w:rsid w:val="006F5203"/>
    <w:rsid w:val="006F5597"/>
    <w:rsid w:val="00705544"/>
    <w:rsid w:val="00705B61"/>
    <w:rsid w:val="00710B31"/>
    <w:rsid w:val="00720910"/>
    <w:rsid w:val="00724098"/>
    <w:rsid w:val="00727DD9"/>
    <w:rsid w:val="00730415"/>
    <w:rsid w:val="007438DF"/>
    <w:rsid w:val="00744466"/>
    <w:rsid w:val="00744CE2"/>
    <w:rsid w:val="00745E9F"/>
    <w:rsid w:val="00745FFD"/>
    <w:rsid w:val="00746410"/>
    <w:rsid w:val="00747468"/>
    <w:rsid w:val="00751411"/>
    <w:rsid w:val="00762E81"/>
    <w:rsid w:val="0076421C"/>
    <w:rsid w:val="007700B0"/>
    <w:rsid w:val="00770B80"/>
    <w:rsid w:val="00776659"/>
    <w:rsid w:val="007767B2"/>
    <w:rsid w:val="00776B25"/>
    <w:rsid w:val="007802EB"/>
    <w:rsid w:val="00781B18"/>
    <w:rsid w:val="007830BE"/>
    <w:rsid w:val="007854A6"/>
    <w:rsid w:val="00785C20"/>
    <w:rsid w:val="00795B31"/>
    <w:rsid w:val="007969FF"/>
    <w:rsid w:val="007A4B92"/>
    <w:rsid w:val="007B05E7"/>
    <w:rsid w:val="007B1190"/>
    <w:rsid w:val="007B2877"/>
    <w:rsid w:val="007B3D2A"/>
    <w:rsid w:val="007B4ACA"/>
    <w:rsid w:val="007C1323"/>
    <w:rsid w:val="007D03B3"/>
    <w:rsid w:val="007D27AE"/>
    <w:rsid w:val="007D3012"/>
    <w:rsid w:val="007E3EFD"/>
    <w:rsid w:val="007E5025"/>
    <w:rsid w:val="007E70EA"/>
    <w:rsid w:val="007F0631"/>
    <w:rsid w:val="007F6604"/>
    <w:rsid w:val="00800B9F"/>
    <w:rsid w:val="00802A94"/>
    <w:rsid w:val="00803992"/>
    <w:rsid w:val="00810007"/>
    <w:rsid w:val="00811430"/>
    <w:rsid w:val="00813AC1"/>
    <w:rsid w:val="0082009E"/>
    <w:rsid w:val="00821291"/>
    <w:rsid w:val="00825998"/>
    <w:rsid w:val="0083034F"/>
    <w:rsid w:val="0083053C"/>
    <w:rsid w:val="00836248"/>
    <w:rsid w:val="00844973"/>
    <w:rsid w:val="00845EAA"/>
    <w:rsid w:val="00847DE5"/>
    <w:rsid w:val="00854A56"/>
    <w:rsid w:val="008613A9"/>
    <w:rsid w:val="00864F36"/>
    <w:rsid w:val="00865A8E"/>
    <w:rsid w:val="00872D2A"/>
    <w:rsid w:val="00880064"/>
    <w:rsid w:val="00882636"/>
    <w:rsid w:val="00886689"/>
    <w:rsid w:val="00896E97"/>
    <w:rsid w:val="008A2AE7"/>
    <w:rsid w:val="008A4084"/>
    <w:rsid w:val="008A627D"/>
    <w:rsid w:val="008A6512"/>
    <w:rsid w:val="008A6A73"/>
    <w:rsid w:val="008B5D80"/>
    <w:rsid w:val="008B79D4"/>
    <w:rsid w:val="008C1F2C"/>
    <w:rsid w:val="008C322E"/>
    <w:rsid w:val="008C37A6"/>
    <w:rsid w:val="008D1972"/>
    <w:rsid w:val="008D1E88"/>
    <w:rsid w:val="008D5C61"/>
    <w:rsid w:val="008D73C0"/>
    <w:rsid w:val="008E2E92"/>
    <w:rsid w:val="008E3555"/>
    <w:rsid w:val="008E5448"/>
    <w:rsid w:val="008F4FB0"/>
    <w:rsid w:val="008F57F4"/>
    <w:rsid w:val="00900054"/>
    <w:rsid w:val="00902997"/>
    <w:rsid w:val="00907991"/>
    <w:rsid w:val="00916468"/>
    <w:rsid w:val="00920418"/>
    <w:rsid w:val="00923818"/>
    <w:rsid w:val="00923F78"/>
    <w:rsid w:val="00932F09"/>
    <w:rsid w:val="00936E87"/>
    <w:rsid w:val="00942DF8"/>
    <w:rsid w:val="00943E7A"/>
    <w:rsid w:val="00950150"/>
    <w:rsid w:val="00950EA9"/>
    <w:rsid w:val="00953E4D"/>
    <w:rsid w:val="00955C9C"/>
    <w:rsid w:val="00960DD9"/>
    <w:rsid w:val="00967E7A"/>
    <w:rsid w:val="00973C96"/>
    <w:rsid w:val="00976383"/>
    <w:rsid w:val="00977B59"/>
    <w:rsid w:val="00980D69"/>
    <w:rsid w:val="00990CEB"/>
    <w:rsid w:val="009920BF"/>
    <w:rsid w:val="00993C61"/>
    <w:rsid w:val="009942E4"/>
    <w:rsid w:val="00994E64"/>
    <w:rsid w:val="009A1347"/>
    <w:rsid w:val="009A2599"/>
    <w:rsid w:val="009A391C"/>
    <w:rsid w:val="009A4C55"/>
    <w:rsid w:val="009A510C"/>
    <w:rsid w:val="009B473E"/>
    <w:rsid w:val="009B5B70"/>
    <w:rsid w:val="009B5FCF"/>
    <w:rsid w:val="009C49E9"/>
    <w:rsid w:val="009C6BEB"/>
    <w:rsid w:val="009D055A"/>
    <w:rsid w:val="009D3D4F"/>
    <w:rsid w:val="009D6F63"/>
    <w:rsid w:val="009D7191"/>
    <w:rsid w:val="009E3180"/>
    <w:rsid w:val="009E400D"/>
    <w:rsid w:val="009E4F93"/>
    <w:rsid w:val="009F3284"/>
    <w:rsid w:val="009F4076"/>
    <w:rsid w:val="009F4470"/>
    <w:rsid w:val="009F4E9C"/>
    <w:rsid w:val="009F5C7E"/>
    <w:rsid w:val="009F687D"/>
    <w:rsid w:val="009F701F"/>
    <w:rsid w:val="00A00A0A"/>
    <w:rsid w:val="00A0178B"/>
    <w:rsid w:val="00A029C2"/>
    <w:rsid w:val="00A06374"/>
    <w:rsid w:val="00A13E02"/>
    <w:rsid w:val="00A17966"/>
    <w:rsid w:val="00A2095D"/>
    <w:rsid w:val="00A2196E"/>
    <w:rsid w:val="00A225A3"/>
    <w:rsid w:val="00A2330B"/>
    <w:rsid w:val="00A2372A"/>
    <w:rsid w:val="00A26971"/>
    <w:rsid w:val="00A27C06"/>
    <w:rsid w:val="00A3056E"/>
    <w:rsid w:val="00A30BD9"/>
    <w:rsid w:val="00A3383A"/>
    <w:rsid w:val="00A33A0F"/>
    <w:rsid w:val="00A4029B"/>
    <w:rsid w:val="00A42FE2"/>
    <w:rsid w:val="00A434F9"/>
    <w:rsid w:val="00A456CD"/>
    <w:rsid w:val="00A50519"/>
    <w:rsid w:val="00A52E15"/>
    <w:rsid w:val="00A53C7E"/>
    <w:rsid w:val="00A63663"/>
    <w:rsid w:val="00A673A7"/>
    <w:rsid w:val="00A67AB8"/>
    <w:rsid w:val="00A67B49"/>
    <w:rsid w:val="00A71B08"/>
    <w:rsid w:val="00A72038"/>
    <w:rsid w:val="00A74F54"/>
    <w:rsid w:val="00A75061"/>
    <w:rsid w:val="00A763C9"/>
    <w:rsid w:val="00A80BF3"/>
    <w:rsid w:val="00A8457B"/>
    <w:rsid w:val="00A95566"/>
    <w:rsid w:val="00A95BF3"/>
    <w:rsid w:val="00AA0682"/>
    <w:rsid w:val="00AA06A5"/>
    <w:rsid w:val="00AA1ABE"/>
    <w:rsid w:val="00AA23D8"/>
    <w:rsid w:val="00AA32FA"/>
    <w:rsid w:val="00AA6C6F"/>
    <w:rsid w:val="00AA6E10"/>
    <w:rsid w:val="00AB151F"/>
    <w:rsid w:val="00AC3A44"/>
    <w:rsid w:val="00AC6021"/>
    <w:rsid w:val="00AC7FED"/>
    <w:rsid w:val="00AD4928"/>
    <w:rsid w:val="00AE4706"/>
    <w:rsid w:val="00AE4803"/>
    <w:rsid w:val="00AE77CE"/>
    <w:rsid w:val="00AF2983"/>
    <w:rsid w:val="00AF3CA6"/>
    <w:rsid w:val="00B07A46"/>
    <w:rsid w:val="00B201B5"/>
    <w:rsid w:val="00B2095F"/>
    <w:rsid w:val="00B21FB6"/>
    <w:rsid w:val="00B25539"/>
    <w:rsid w:val="00B325D6"/>
    <w:rsid w:val="00B44655"/>
    <w:rsid w:val="00B4564F"/>
    <w:rsid w:val="00B53F6B"/>
    <w:rsid w:val="00B6023A"/>
    <w:rsid w:val="00B61A37"/>
    <w:rsid w:val="00B6232A"/>
    <w:rsid w:val="00B63129"/>
    <w:rsid w:val="00B713BF"/>
    <w:rsid w:val="00B83076"/>
    <w:rsid w:val="00B84709"/>
    <w:rsid w:val="00B90668"/>
    <w:rsid w:val="00BA6611"/>
    <w:rsid w:val="00BA6B51"/>
    <w:rsid w:val="00BB035D"/>
    <w:rsid w:val="00BB053E"/>
    <w:rsid w:val="00BB1907"/>
    <w:rsid w:val="00BB2AA9"/>
    <w:rsid w:val="00BB503F"/>
    <w:rsid w:val="00BC15C2"/>
    <w:rsid w:val="00BD362A"/>
    <w:rsid w:val="00BD4C2C"/>
    <w:rsid w:val="00BE45BD"/>
    <w:rsid w:val="00BE5F7C"/>
    <w:rsid w:val="00BF0ADF"/>
    <w:rsid w:val="00BF662B"/>
    <w:rsid w:val="00C05147"/>
    <w:rsid w:val="00C0574C"/>
    <w:rsid w:val="00C076F3"/>
    <w:rsid w:val="00C077E3"/>
    <w:rsid w:val="00C10C20"/>
    <w:rsid w:val="00C15EB5"/>
    <w:rsid w:val="00C312E2"/>
    <w:rsid w:val="00C361D7"/>
    <w:rsid w:val="00C37236"/>
    <w:rsid w:val="00C422FD"/>
    <w:rsid w:val="00C460B3"/>
    <w:rsid w:val="00C51A0A"/>
    <w:rsid w:val="00C56B12"/>
    <w:rsid w:val="00C62C42"/>
    <w:rsid w:val="00C71782"/>
    <w:rsid w:val="00C74A9D"/>
    <w:rsid w:val="00C801F4"/>
    <w:rsid w:val="00C828FC"/>
    <w:rsid w:val="00C83242"/>
    <w:rsid w:val="00C840D9"/>
    <w:rsid w:val="00C91591"/>
    <w:rsid w:val="00C92AF2"/>
    <w:rsid w:val="00C94B40"/>
    <w:rsid w:val="00C957A4"/>
    <w:rsid w:val="00C972C8"/>
    <w:rsid w:val="00C97911"/>
    <w:rsid w:val="00CA21E6"/>
    <w:rsid w:val="00CA2EF0"/>
    <w:rsid w:val="00CA4A5E"/>
    <w:rsid w:val="00CA4FEF"/>
    <w:rsid w:val="00CA7FC8"/>
    <w:rsid w:val="00CB1027"/>
    <w:rsid w:val="00CB3121"/>
    <w:rsid w:val="00CB4DE4"/>
    <w:rsid w:val="00CB545F"/>
    <w:rsid w:val="00CC04A1"/>
    <w:rsid w:val="00CC0BBF"/>
    <w:rsid w:val="00CD01A3"/>
    <w:rsid w:val="00CD0A5B"/>
    <w:rsid w:val="00CD7A72"/>
    <w:rsid w:val="00CE4B78"/>
    <w:rsid w:val="00CE52B3"/>
    <w:rsid w:val="00CF2DA1"/>
    <w:rsid w:val="00CF6CD6"/>
    <w:rsid w:val="00CF75C4"/>
    <w:rsid w:val="00D10979"/>
    <w:rsid w:val="00D10ADB"/>
    <w:rsid w:val="00D12237"/>
    <w:rsid w:val="00D14495"/>
    <w:rsid w:val="00D1747A"/>
    <w:rsid w:val="00D3188C"/>
    <w:rsid w:val="00D32425"/>
    <w:rsid w:val="00D35A0F"/>
    <w:rsid w:val="00D40D94"/>
    <w:rsid w:val="00D42F55"/>
    <w:rsid w:val="00D44286"/>
    <w:rsid w:val="00D44549"/>
    <w:rsid w:val="00D459D6"/>
    <w:rsid w:val="00D54095"/>
    <w:rsid w:val="00D57D2B"/>
    <w:rsid w:val="00D62348"/>
    <w:rsid w:val="00D713FA"/>
    <w:rsid w:val="00D75C13"/>
    <w:rsid w:val="00D77CEF"/>
    <w:rsid w:val="00D80F94"/>
    <w:rsid w:val="00D854A6"/>
    <w:rsid w:val="00D87264"/>
    <w:rsid w:val="00D87736"/>
    <w:rsid w:val="00D91163"/>
    <w:rsid w:val="00D952F0"/>
    <w:rsid w:val="00D958F4"/>
    <w:rsid w:val="00DA6302"/>
    <w:rsid w:val="00DB4DCD"/>
    <w:rsid w:val="00DB6053"/>
    <w:rsid w:val="00DB6F92"/>
    <w:rsid w:val="00DB791D"/>
    <w:rsid w:val="00DC10E6"/>
    <w:rsid w:val="00DC7DAA"/>
    <w:rsid w:val="00DD3035"/>
    <w:rsid w:val="00DE43C2"/>
    <w:rsid w:val="00DE4D86"/>
    <w:rsid w:val="00DE5E40"/>
    <w:rsid w:val="00DF0886"/>
    <w:rsid w:val="00DF4E76"/>
    <w:rsid w:val="00DF7439"/>
    <w:rsid w:val="00E00A48"/>
    <w:rsid w:val="00E01785"/>
    <w:rsid w:val="00E034CC"/>
    <w:rsid w:val="00E03DE1"/>
    <w:rsid w:val="00E04FCA"/>
    <w:rsid w:val="00E05EAA"/>
    <w:rsid w:val="00E10495"/>
    <w:rsid w:val="00E10F26"/>
    <w:rsid w:val="00E13D90"/>
    <w:rsid w:val="00E13DC7"/>
    <w:rsid w:val="00E14AC7"/>
    <w:rsid w:val="00E15F50"/>
    <w:rsid w:val="00E20E8D"/>
    <w:rsid w:val="00E214C2"/>
    <w:rsid w:val="00E32F3F"/>
    <w:rsid w:val="00E32FA7"/>
    <w:rsid w:val="00E33334"/>
    <w:rsid w:val="00E336E4"/>
    <w:rsid w:val="00E3508D"/>
    <w:rsid w:val="00E373B7"/>
    <w:rsid w:val="00E408DF"/>
    <w:rsid w:val="00E41899"/>
    <w:rsid w:val="00E432BA"/>
    <w:rsid w:val="00E43EA9"/>
    <w:rsid w:val="00E450F6"/>
    <w:rsid w:val="00E57196"/>
    <w:rsid w:val="00E57472"/>
    <w:rsid w:val="00E57E09"/>
    <w:rsid w:val="00E61C33"/>
    <w:rsid w:val="00E666FC"/>
    <w:rsid w:val="00E73D70"/>
    <w:rsid w:val="00E809EA"/>
    <w:rsid w:val="00E83220"/>
    <w:rsid w:val="00E948FB"/>
    <w:rsid w:val="00E95B88"/>
    <w:rsid w:val="00EA1ABB"/>
    <w:rsid w:val="00EA210E"/>
    <w:rsid w:val="00EA219D"/>
    <w:rsid w:val="00EA3F89"/>
    <w:rsid w:val="00EA6735"/>
    <w:rsid w:val="00EB259B"/>
    <w:rsid w:val="00EB5964"/>
    <w:rsid w:val="00EB7026"/>
    <w:rsid w:val="00EC05DD"/>
    <w:rsid w:val="00EC4B77"/>
    <w:rsid w:val="00EC671E"/>
    <w:rsid w:val="00ED046E"/>
    <w:rsid w:val="00ED3E4B"/>
    <w:rsid w:val="00EE4519"/>
    <w:rsid w:val="00F02086"/>
    <w:rsid w:val="00F02A5A"/>
    <w:rsid w:val="00F059A4"/>
    <w:rsid w:val="00F06DAC"/>
    <w:rsid w:val="00F07184"/>
    <w:rsid w:val="00F1313D"/>
    <w:rsid w:val="00F146BF"/>
    <w:rsid w:val="00F1638B"/>
    <w:rsid w:val="00F1731F"/>
    <w:rsid w:val="00F20CF7"/>
    <w:rsid w:val="00F21077"/>
    <w:rsid w:val="00F22E22"/>
    <w:rsid w:val="00F25B28"/>
    <w:rsid w:val="00F272D0"/>
    <w:rsid w:val="00F30C4C"/>
    <w:rsid w:val="00F326DC"/>
    <w:rsid w:val="00F333F0"/>
    <w:rsid w:val="00F360FB"/>
    <w:rsid w:val="00F37069"/>
    <w:rsid w:val="00F3769C"/>
    <w:rsid w:val="00F414F0"/>
    <w:rsid w:val="00F46733"/>
    <w:rsid w:val="00F5066E"/>
    <w:rsid w:val="00F523A4"/>
    <w:rsid w:val="00F63F6A"/>
    <w:rsid w:val="00F66F4B"/>
    <w:rsid w:val="00F72540"/>
    <w:rsid w:val="00F7798A"/>
    <w:rsid w:val="00F8125A"/>
    <w:rsid w:val="00F923D8"/>
    <w:rsid w:val="00F96546"/>
    <w:rsid w:val="00FA1BCB"/>
    <w:rsid w:val="00FA4988"/>
    <w:rsid w:val="00FB55E4"/>
    <w:rsid w:val="00FB596A"/>
    <w:rsid w:val="00FB627A"/>
    <w:rsid w:val="00FC0198"/>
    <w:rsid w:val="00FC38C4"/>
    <w:rsid w:val="00FC6BE3"/>
    <w:rsid w:val="00FC6CB5"/>
    <w:rsid w:val="00FC767F"/>
    <w:rsid w:val="00FD3A8E"/>
    <w:rsid w:val="00FD6329"/>
    <w:rsid w:val="00FE0FF1"/>
    <w:rsid w:val="00FE1782"/>
    <w:rsid w:val="00FE2F9E"/>
    <w:rsid w:val="00FE51B3"/>
    <w:rsid w:val="00FF6467"/>
    <w:rsid w:val="00FF69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ahoma"/>
        <w:spacing w:val="-4"/>
        <w:kern w:val="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121"/>
  </w:style>
  <w:style w:type="paragraph" w:styleId="Heading1">
    <w:name w:val="heading 1"/>
    <w:basedOn w:val="Normal"/>
    <w:next w:val="Normal"/>
    <w:qFormat/>
    <w:rsid w:val="00CB3121"/>
    <w:pPr>
      <w:keepNext/>
      <w:jc w:val="center"/>
      <w:outlineLvl w:val="0"/>
    </w:pPr>
    <w:rPr>
      <w:b/>
      <w:sz w:val="32"/>
    </w:rPr>
  </w:style>
  <w:style w:type="paragraph" w:styleId="Heading2">
    <w:name w:val="heading 2"/>
    <w:basedOn w:val="Normal"/>
    <w:next w:val="Normal"/>
    <w:qFormat/>
    <w:rsid w:val="00CB3121"/>
    <w:pPr>
      <w:keepNext/>
      <w:jc w:val="both"/>
      <w:outlineLvl w:val="1"/>
    </w:pPr>
    <w:rPr>
      <w:b/>
      <w:sz w:val="28"/>
    </w:rPr>
  </w:style>
  <w:style w:type="paragraph" w:styleId="Heading3">
    <w:name w:val="heading 3"/>
    <w:basedOn w:val="Normal"/>
    <w:next w:val="Normal"/>
    <w:qFormat/>
    <w:rsid w:val="00CB3121"/>
    <w:pPr>
      <w:keepNext/>
      <w:jc w:val="both"/>
      <w:outlineLvl w:val="2"/>
    </w:pPr>
    <w:rPr>
      <w:b/>
    </w:rPr>
  </w:style>
  <w:style w:type="paragraph" w:styleId="Heading4">
    <w:name w:val="heading 4"/>
    <w:basedOn w:val="Normal"/>
    <w:next w:val="Normal"/>
    <w:qFormat/>
    <w:rsid w:val="00CB3121"/>
    <w:pPr>
      <w:keepNext/>
      <w:jc w:val="both"/>
      <w:outlineLvl w:val="3"/>
    </w:pPr>
    <w:rPr>
      <w:sz w:val="28"/>
    </w:rPr>
  </w:style>
  <w:style w:type="paragraph" w:styleId="Heading5">
    <w:name w:val="heading 5"/>
    <w:basedOn w:val="Normal"/>
    <w:next w:val="Normal"/>
    <w:qFormat/>
    <w:rsid w:val="00CB3121"/>
    <w:pPr>
      <w:keepNext/>
      <w:tabs>
        <w:tab w:val="left" w:pos="-1152"/>
        <w:tab w:val="left" w:pos="-432"/>
        <w:tab w:val="left" w:pos="288"/>
        <w:tab w:val="left" w:pos="1008"/>
        <w:tab w:val="left" w:pos="1728"/>
        <w:tab w:val="left" w:pos="2160"/>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outlineLvl w:val="4"/>
    </w:pPr>
    <w:rPr>
      <w:b/>
      <w:sz w:val="22"/>
    </w:rPr>
  </w:style>
  <w:style w:type="paragraph" w:styleId="Heading6">
    <w:name w:val="heading 6"/>
    <w:basedOn w:val="Normal"/>
    <w:next w:val="Normal"/>
    <w:qFormat/>
    <w:rsid w:val="00CB3121"/>
    <w:pPr>
      <w:keepNext/>
      <w:tabs>
        <w:tab w:val="left" w:pos="-720"/>
      </w:tabs>
      <w:outlineLvl w:val="5"/>
    </w:pPr>
    <w:rPr>
      <w:b/>
    </w:rPr>
  </w:style>
  <w:style w:type="paragraph" w:styleId="Heading7">
    <w:name w:val="heading 7"/>
    <w:basedOn w:val="Normal"/>
    <w:next w:val="Normal"/>
    <w:qFormat/>
    <w:rsid w:val="00CB3121"/>
    <w:pPr>
      <w:keepNext/>
      <w:outlineLvl w:val="6"/>
    </w:pPr>
    <w:rPr>
      <w:b/>
      <w:bCs/>
      <w:sz w:val="28"/>
    </w:rPr>
  </w:style>
  <w:style w:type="paragraph" w:styleId="Heading8">
    <w:name w:val="heading 8"/>
    <w:basedOn w:val="Normal"/>
    <w:next w:val="Normal"/>
    <w:qFormat/>
    <w:rsid w:val="00CB3121"/>
    <w:pPr>
      <w:keepNext/>
      <w:jc w:val="both"/>
      <w:outlineLvl w:val="7"/>
    </w:pPr>
    <w:rPr>
      <w:bCs/>
      <w:u w:val="single"/>
    </w:rPr>
  </w:style>
  <w:style w:type="paragraph" w:styleId="Heading9">
    <w:name w:val="heading 9"/>
    <w:basedOn w:val="Normal"/>
    <w:next w:val="Normal"/>
    <w:qFormat/>
    <w:rsid w:val="00604FA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B3121"/>
    <w:pPr>
      <w:jc w:val="both"/>
    </w:pPr>
  </w:style>
  <w:style w:type="paragraph" w:styleId="Header">
    <w:name w:val="header"/>
    <w:basedOn w:val="Normal"/>
    <w:rsid w:val="00CB3121"/>
    <w:pPr>
      <w:tabs>
        <w:tab w:val="center" w:pos="4320"/>
        <w:tab w:val="right" w:pos="8640"/>
      </w:tabs>
    </w:pPr>
  </w:style>
  <w:style w:type="paragraph" w:styleId="Footer">
    <w:name w:val="footer"/>
    <w:basedOn w:val="Normal"/>
    <w:rsid w:val="00CB3121"/>
    <w:pPr>
      <w:tabs>
        <w:tab w:val="center" w:pos="4320"/>
        <w:tab w:val="right" w:pos="8640"/>
      </w:tabs>
    </w:pPr>
  </w:style>
  <w:style w:type="character" w:styleId="PageNumber">
    <w:name w:val="page number"/>
    <w:basedOn w:val="DefaultParagraphFont"/>
    <w:rsid w:val="00CB3121"/>
  </w:style>
  <w:style w:type="paragraph" w:styleId="NormalWeb">
    <w:name w:val="Normal (Web)"/>
    <w:basedOn w:val="Normal"/>
    <w:rsid w:val="00CB3121"/>
    <w:pPr>
      <w:spacing w:before="100" w:beforeAutospacing="1" w:after="100" w:afterAutospacing="1"/>
    </w:pPr>
    <w:rPr>
      <w:szCs w:val="24"/>
    </w:rPr>
  </w:style>
  <w:style w:type="character" w:styleId="Hyperlink">
    <w:name w:val="Hyperlink"/>
    <w:uiPriority w:val="99"/>
    <w:rsid w:val="00CB3121"/>
    <w:rPr>
      <w:color w:val="0000FF"/>
      <w:u w:val="single"/>
    </w:rPr>
  </w:style>
  <w:style w:type="paragraph" w:customStyle="1" w:styleId="Achievement">
    <w:name w:val="Achievement"/>
    <w:basedOn w:val="BodyText"/>
    <w:rsid w:val="00CB3121"/>
    <w:pPr>
      <w:overflowPunct w:val="0"/>
      <w:autoSpaceDE w:val="0"/>
      <w:autoSpaceDN w:val="0"/>
      <w:adjustRightInd w:val="0"/>
      <w:spacing w:after="60" w:line="240" w:lineRule="atLeast"/>
      <w:ind w:left="240" w:hanging="240"/>
      <w:textAlignment w:val="baseline"/>
    </w:pPr>
    <w:rPr>
      <w:rFonts w:ascii="Garamond" w:hAnsi="Garamond"/>
      <w:sz w:val="22"/>
    </w:rPr>
  </w:style>
  <w:style w:type="character" w:styleId="FollowedHyperlink">
    <w:name w:val="FollowedHyperlink"/>
    <w:rsid w:val="00CB3121"/>
    <w:rPr>
      <w:color w:val="800080"/>
      <w:u w:val="single"/>
    </w:rPr>
  </w:style>
  <w:style w:type="paragraph" w:styleId="BodyText2">
    <w:name w:val="Body Text 2"/>
    <w:basedOn w:val="Normal"/>
    <w:rsid w:val="00CB3121"/>
    <w:rPr>
      <w:b/>
      <w:bCs/>
    </w:rPr>
  </w:style>
  <w:style w:type="paragraph" w:styleId="BalloonText">
    <w:name w:val="Balloon Text"/>
    <w:basedOn w:val="Normal"/>
    <w:semiHidden/>
    <w:rsid w:val="00307D87"/>
    <w:rPr>
      <w:sz w:val="16"/>
      <w:szCs w:val="16"/>
    </w:rPr>
  </w:style>
  <w:style w:type="paragraph" w:styleId="BodyTextIndent2">
    <w:name w:val="Body Text Indent 2"/>
    <w:basedOn w:val="Normal"/>
    <w:rsid w:val="006A5588"/>
    <w:pPr>
      <w:spacing w:after="120" w:line="480" w:lineRule="auto"/>
      <w:ind w:left="360"/>
    </w:pPr>
  </w:style>
  <w:style w:type="character" w:styleId="HTMLTypewriter">
    <w:name w:val="HTML Typewriter"/>
    <w:rsid w:val="00602784"/>
    <w:rPr>
      <w:rFonts w:ascii="Courier New" w:eastAsia="Times New Roman" w:hAnsi="Courier New" w:cs="Courier New"/>
      <w:sz w:val="20"/>
      <w:szCs w:val="20"/>
    </w:rPr>
  </w:style>
  <w:style w:type="character" w:styleId="Strong">
    <w:name w:val="Strong"/>
    <w:uiPriority w:val="22"/>
    <w:qFormat/>
    <w:rsid w:val="00602784"/>
    <w:rPr>
      <w:b/>
      <w:bCs/>
    </w:rPr>
  </w:style>
  <w:style w:type="paragraph" w:styleId="Title">
    <w:name w:val="Title"/>
    <w:basedOn w:val="Normal"/>
    <w:qFormat/>
    <w:rsid w:val="00D75C13"/>
    <w:pPr>
      <w:jc w:val="center"/>
    </w:pPr>
    <w:rPr>
      <w:b/>
    </w:rPr>
  </w:style>
  <w:style w:type="paragraph" w:styleId="HTMLPreformatted">
    <w:name w:val="HTML Preformatted"/>
    <w:basedOn w:val="Normal"/>
    <w:rsid w:val="00D7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head">
    <w:name w:val="head"/>
    <w:basedOn w:val="Normal"/>
    <w:rsid w:val="00465311"/>
    <w:pPr>
      <w:spacing w:before="100" w:beforeAutospacing="1" w:after="100" w:afterAutospacing="1"/>
    </w:pPr>
    <w:rPr>
      <w:szCs w:val="24"/>
    </w:rPr>
  </w:style>
  <w:style w:type="paragraph" w:customStyle="1" w:styleId="CompanyName">
    <w:name w:val="Company Name"/>
    <w:basedOn w:val="BodyText"/>
    <w:rsid w:val="00334250"/>
    <w:pPr>
      <w:keepNext/>
      <w:suppressAutoHyphens/>
      <w:spacing w:before="120" w:line="260" w:lineRule="exact"/>
      <w:ind w:left="-1440"/>
      <w:jc w:val="left"/>
    </w:pPr>
    <w:rPr>
      <w:rFonts w:ascii="Arial" w:hAnsi="Arial"/>
      <w:b/>
      <w:lang w:eastAsia="ar-SA"/>
    </w:rPr>
  </w:style>
  <w:style w:type="paragraph" w:customStyle="1" w:styleId="JobTitle">
    <w:name w:val="Job Title"/>
    <w:next w:val="Achievement"/>
    <w:rsid w:val="00334250"/>
    <w:pPr>
      <w:suppressAutoHyphens/>
      <w:spacing w:after="60" w:line="220" w:lineRule="atLeast"/>
    </w:pPr>
    <w:rPr>
      <w:rFonts w:ascii="Arial Black" w:hAnsi="Arial Black"/>
      <w:spacing w:val="-10"/>
      <w:lang w:eastAsia="ar-SA"/>
    </w:rPr>
  </w:style>
  <w:style w:type="paragraph" w:styleId="BodyTextIndent">
    <w:name w:val="Body Text Indent"/>
    <w:basedOn w:val="Normal"/>
    <w:rsid w:val="007E70EA"/>
    <w:pPr>
      <w:spacing w:after="120"/>
      <w:ind w:left="360"/>
    </w:pPr>
  </w:style>
  <w:style w:type="paragraph" w:customStyle="1" w:styleId="BodyText1">
    <w:name w:val="Body Text1"/>
    <w:basedOn w:val="Normal"/>
    <w:rsid w:val="00604FA8"/>
    <w:pPr>
      <w:tabs>
        <w:tab w:val="left" w:pos="216"/>
      </w:tabs>
      <w:suppressAutoHyphens/>
      <w:spacing w:after="200" w:line="264" w:lineRule="exact"/>
      <w:jc w:val="both"/>
    </w:pPr>
    <w:rPr>
      <w:rFonts w:ascii="Arial" w:hAnsi="Arial"/>
      <w:lang w:eastAsia="ar-SA"/>
    </w:rPr>
  </w:style>
  <w:style w:type="paragraph" w:customStyle="1" w:styleId="Preformatted">
    <w:name w:val="Preformatted"/>
    <w:basedOn w:val="Normal"/>
    <w:rsid w:val="00604FA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olor w:val="333333"/>
      <w:szCs w:val="15"/>
      <w:lang w:eastAsia="ar-SA"/>
    </w:rPr>
  </w:style>
  <w:style w:type="character" w:customStyle="1" w:styleId="bdyblk">
    <w:name w:val="bdy_blk"/>
    <w:basedOn w:val="DefaultParagraphFont"/>
    <w:rsid w:val="006A7CBE"/>
  </w:style>
  <w:style w:type="paragraph" w:styleId="NoSpacing">
    <w:name w:val="No Spacing"/>
    <w:uiPriority w:val="1"/>
    <w:qFormat/>
    <w:rsid w:val="006A7CBE"/>
    <w:pPr>
      <w:suppressAutoHyphens/>
    </w:pPr>
    <w:rPr>
      <w:sz w:val="24"/>
      <w:szCs w:val="24"/>
      <w:lang w:eastAsia="ar-SA"/>
    </w:rPr>
  </w:style>
  <w:style w:type="character" w:customStyle="1" w:styleId="apple-style-span">
    <w:name w:val="apple-style-span"/>
    <w:basedOn w:val="DefaultParagraphFont"/>
    <w:rsid w:val="00054F77"/>
  </w:style>
  <w:style w:type="character" w:customStyle="1" w:styleId="apple-converted-space">
    <w:name w:val="apple-converted-space"/>
    <w:basedOn w:val="DefaultParagraphFont"/>
    <w:rsid w:val="00054F77"/>
  </w:style>
  <w:style w:type="paragraph" w:styleId="ListParagraph">
    <w:name w:val="List Paragraph"/>
    <w:aliases w:val="Indented Paragraph,Bullet 1,Use Case List Paragraph,b1,Bullet for no #'s,B1,list1,List Paragraph Char Char,Number_1,Normal Sentence,Colorful List - Accent 11,ListPar1,new,SGLText List Paragraph,List Paragraph2,List Paragraph11,lp1"/>
    <w:basedOn w:val="Normal"/>
    <w:link w:val="ListParagraphChar"/>
    <w:uiPriority w:val="1"/>
    <w:qFormat/>
    <w:rsid w:val="00A67AB8"/>
    <w:pPr>
      <w:ind w:left="720"/>
    </w:pPr>
    <w:rPr>
      <w:rFonts w:ascii="Calibri" w:eastAsia="Calibri" w:hAnsi="Calibri" w:cs="Calibri"/>
      <w:sz w:val="22"/>
      <w:szCs w:val="22"/>
    </w:rPr>
  </w:style>
  <w:style w:type="paragraph" w:customStyle="1" w:styleId="bulletedlist">
    <w:name w:val="bulleted list"/>
    <w:basedOn w:val="Normal"/>
    <w:link w:val="bulletedlistChar"/>
    <w:uiPriority w:val="99"/>
    <w:rsid w:val="00BB053E"/>
    <w:pPr>
      <w:numPr>
        <w:numId w:val="1"/>
      </w:numPr>
      <w:spacing w:before="40" w:after="80" w:line="220" w:lineRule="exact"/>
    </w:pPr>
    <w:rPr>
      <w:spacing w:val="10"/>
      <w:sz w:val="16"/>
      <w:szCs w:val="16"/>
    </w:rPr>
  </w:style>
  <w:style w:type="character" w:customStyle="1" w:styleId="bulletedlistChar">
    <w:name w:val="bulleted list Char"/>
    <w:link w:val="bulletedlist"/>
    <w:uiPriority w:val="99"/>
    <w:locked/>
    <w:rsid w:val="00BB053E"/>
    <w:rPr>
      <w:spacing w:val="10"/>
      <w:sz w:val="16"/>
      <w:szCs w:val="16"/>
    </w:rPr>
  </w:style>
  <w:style w:type="paragraph" w:customStyle="1" w:styleId="Normal1">
    <w:name w:val="Normal1"/>
    <w:rsid w:val="00BB053E"/>
    <w:pPr>
      <w:spacing w:line="276" w:lineRule="auto"/>
    </w:pPr>
    <w:rPr>
      <w:rFonts w:ascii="Arial" w:eastAsia="Arial" w:hAnsi="Arial" w:cs="Arial"/>
      <w:color w:val="000000"/>
      <w:sz w:val="22"/>
    </w:rPr>
  </w:style>
  <w:style w:type="character" w:customStyle="1" w:styleId="UnresolvedMention">
    <w:name w:val="Unresolved Mention"/>
    <w:basedOn w:val="DefaultParagraphFont"/>
    <w:uiPriority w:val="99"/>
    <w:semiHidden/>
    <w:unhideWhenUsed/>
    <w:rsid w:val="00A33A0F"/>
    <w:rPr>
      <w:color w:val="605E5C"/>
      <w:shd w:val="clear" w:color="auto" w:fill="E1DFDD"/>
    </w:rPr>
  </w:style>
  <w:style w:type="character" w:customStyle="1" w:styleId="ListParagraphChar">
    <w:name w:val="List Paragraph Char"/>
    <w:aliases w:val="Indented Paragraph Char,Bullet 1 Char,Use Case List Paragraph Char,b1 Char,Bullet for no #'s Char,B1 Char,list1 Char,List Paragraph Char Char Char,Number_1 Char,Normal Sentence Char,Colorful List - Accent 11 Char,ListPar1 Char"/>
    <w:link w:val="ListParagraph"/>
    <w:uiPriority w:val="1"/>
    <w:qFormat/>
    <w:locked/>
    <w:rsid w:val="00646AA4"/>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49615588">
      <w:bodyDiv w:val="1"/>
      <w:marLeft w:val="0"/>
      <w:marRight w:val="0"/>
      <w:marTop w:val="0"/>
      <w:marBottom w:val="0"/>
      <w:divBdr>
        <w:top w:val="none" w:sz="0" w:space="0" w:color="auto"/>
        <w:left w:val="none" w:sz="0" w:space="0" w:color="auto"/>
        <w:bottom w:val="none" w:sz="0" w:space="0" w:color="auto"/>
        <w:right w:val="none" w:sz="0" w:space="0" w:color="auto"/>
      </w:divBdr>
    </w:div>
    <w:div w:id="81225385">
      <w:bodyDiv w:val="1"/>
      <w:marLeft w:val="0"/>
      <w:marRight w:val="0"/>
      <w:marTop w:val="0"/>
      <w:marBottom w:val="0"/>
      <w:divBdr>
        <w:top w:val="none" w:sz="0" w:space="0" w:color="auto"/>
        <w:left w:val="none" w:sz="0" w:space="0" w:color="auto"/>
        <w:bottom w:val="none" w:sz="0" w:space="0" w:color="auto"/>
        <w:right w:val="none" w:sz="0" w:space="0" w:color="auto"/>
      </w:divBdr>
    </w:div>
    <w:div w:id="104740927">
      <w:bodyDiv w:val="1"/>
      <w:marLeft w:val="0"/>
      <w:marRight w:val="0"/>
      <w:marTop w:val="0"/>
      <w:marBottom w:val="0"/>
      <w:divBdr>
        <w:top w:val="none" w:sz="0" w:space="0" w:color="auto"/>
        <w:left w:val="none" w:sz="0" w:space="0" w:color="auto"/>
        <w:bottom w:val="none" w:sz="0" w:space="0" w:color="auto"/>
        <w:right w:val="none" w:sz="0" w:space="0" w:color="auto"/>
      </w:divBdr>
    </w:div>
    <w:div w:id="114058249">
      <w:bodyDiv w:val="1"/>
      <w:marLeft w:val="0"/>
      <w:marRight w:val="0"/>
      <w:marTop w:val="0"/>
      <w:marBottom w:val="0"/>
      <w:divBdr>
        <w:top w:val="none" w:sz="0" w:space="0" w:color="auto"/>
        <w:left w:val="none" w:sz="0" w:space="0" w:color="auto"/>
        <w:bottom w:val="none" w:sz="0" w:space="0" w:color="auto"/>
        <w:right w:val="none" w:sz="0" w:space="0" w:color="auto"/>
      </w:divBdr>
    </w:div>
    <w:div w:id="128473244">
      <w:bodyDiv w:val="1"/>
      <w:marLeft w:val="0"/>
      <w:marRight w:val="0"/>
      <w:marTop w:val="0"/>
      <w:marBottom w:val="0"/>
      <w:divBdr>
        <w:top w:val="none" w:sz="0" w:space="0" w:color="auto"/>
        <w:left w:val="none" w:sz="0" w:space="0" w:color="auto"/>
        <w:bottom w:val="none" w:sz="0" w:space="0" w:color="auto"/>
        <w:right w:val="none" w:sz="0" w:space="0" w:color="auto"/>
      </w:divBdr>
    </w:div>
    <w:div w:id="130447552">
      <w:bodyDiv w:val="1"/>
      <w:marLeft w:val="0"/>
      <w:marRight w:val="0"/>
      <w:marTop w:val="0"/>
      <w:marBottom w:val="0"/>
      <w:divBdr>
        <w:top w:val="none" w:sz="0" w:space="0" w:color="auto"/>
        <w:left w:val="none" w:sz="0" w:space="0" w:color="auto"/>
        <w:bottom w:val="none" w:sz="0" w:space="0" w:color="auto"/>
        <w:right w:val="none" w:sz="0" w:space="0" w:color="auto"/>
      </w:divBdr>
    </w:div>
    <w:div w:id="141847600">
      <w:bodyDiv w:val="1"/>
      <w:marLeft w:val="0"/>
      <w:marRight w:val="0"/>
      <w:marTop w:val="0"/>
      <w:marBottom w:val="0"/>
      <w:divBdr>
        <w:top w:val="none" w:sz="0" w:space="0" w:color="auto"/>
        <w:left w:val="none" w:sz="0" w:space="0" w:color="auto"/>
        <w:bottom w:val="none" w:sz="0" w:space="0" w:color="auto"/>
        <w:right w:val="none" w:sz="0" w:space="0" w:color="auto"/>
      </w:divBdr>
    </w:div>
    <w:div w:id="153961238">
      <w:bodyDiv w:val="1"/>
      <w:marLeft w:val="0"/>
      <w:marRight w:val="0"/>
      <w:marTop w:val="0"/>
      <w:marBottom w:val="0"/>
      <w:divBdr>
        <w:top w:val="none" w:sz="0" w:space="0" w:color="auto"/>
        <w:left w:val="none" w:sz="0" w:space="0" w:color="auto"/>
        <w:bottom w:val="none" w:sz="0" w:space="0" w:color="auto"/>
        <w:right w:val="none" w:sz="0" w:space="0" w:color="auto"/>
      </w:divBdr>
    </w:div>
    <w:div w:id="193731502">
      <w:bodyDiv w:val="1"/>
      <w:marLeft w:val="0"/>
      <w:marRight w:val="0"/>
      <w:marTop w:val="0"/>
      <w:marBottom w:val="0"/>
      <w:divBdr>
        <w:top w:val="none" w:sz="0" w:space="0" w:color="auto"/>
        <w:left w:val="none" w:sz="0" w:space="0" w:color="auto"/>
        <w:bottom w:val="none" w:sz="0" w:space="0" w:color="auto"/>
        <w:right w:val="none" w:sz="0" w:space="0" w:color="auto"/>
      </w:divBdr>
    </w:div>
    <w:div w:id="206337874">
      <w:bodyDiv w:val="1"/>
      <w:marLeft w:val="0"/>
      <w:marRight w:val="0"/>
      <w:marTop w:val="0"/>
      <w:marBottom w:val="0"/>
      <w:divBdr>
        <w:top w:val="none" w:sz="0" w:space="0" w:color="auto"/>
        <w:left w:val="none" w:sz="0" w:space="0" w:color="auto"/>
        <w:bottom w:val="none" w:sz="0" w:space="0" w:color="auto"/>
        <w:right w:val="none" w:sz="0" w:space="0" w:color="auto"/>
      </w:divBdr>
    </w:div>
    <w:div w:id="290667918">
      <w:bodyDiv w:val="1"/>
      <w:marLeft w:val="0"/>
      <w:marRight w:val="0"/>
      <w:marTop w:val="0"/>
      <w:marBottom w:val="0"/>
      <w:divBdr>
        <w:top w:val="none" w:sz="0" w:space="0" w:color="auto"/>
        <w:left w:val="none" w:sz="0" w:space="0" w:color="auto"/>
        <w:bottom w:val="none" w:sz="0" w:space="0" w:color="auto"/>
        <w:right w:val="none" w:sz="0" w:space="0" w:color="auto"/>
      </w:divBdr>
    </w:div>
    <w:div w:id="294454323">
      <w:bodyDiv w:val="1"/>
      <w:marLeft w:val="0"/>
      <w:marRight w:val="0"/>
      <w:marTop w:val="0"/>
      <w:marBottom w:val="0"/>
      <w:divBdr>
        <w:top w:val="none" w:sz="0" w:space="0" w:color="auto"/>
        <w:left w:val="none" w:sz="0" w:space="0" w:color="auto"/>
        <w:bottom w:val="none" w:sz="0" w:space="0" w:color="auto"/>
        <w:right w:val="none" w:sz="0" w:space="0" w:color="auto"/>
      </w:divBdr>
    </w:div>
    <w:div w:id="327710450">
      <w:bodyDiv w:val="1"/>
      <w:marLeft w:val="0"/>
      <w:marRight w:val="0"/>
      <w:marTop w:val="0"/>
      <w:marBottom w:val="0"/>
      <w:divBdr>
        <w:top w:val="none" w:sz="0" w:space="0" w:color="auto"/>
        <w:left w:val="none" w:sz="0" w:space="0" w:color="auto"/>
        <w:bottom w:val="none" w:sz="0" w:space="0" w:color="auto"/>
        <w:right w:val="none" w:sz="0" w:space="0" w:color="auto"/>
      </w:divBdr>
    </w:div>
    <w:div w:id="376860247">
      <w:bodyDiv w:val="1"/>
      <w:marLeft w:val="0"/>
      <w:marRight w:val="0"/>
      <w:marTop w:val="0"/>
      <w:marBottom w:val="0"/>
      <w:divBdr>
        <w:top w:val="none" w:sz="0" w:space="0" w:color="auto"/>
        <w:left w:val="none" w:sz="0" w:space="0" w:color="auto"/>
        <w:bottom w:val="none" w:sz="0" w:space="0" w:color="auto"/>
        <w:right w:val="none" w:sz="0" w:space="0" w:color="auto"/>
      </w:divBdr>
    </w:div>
    <w:div w:id="648247438">
      <w:bodyDiv w:val="1"/>
      <w:marLeft w:val="0"/>
      <w:marRight w:val="0"/>
      <w:marTop w:val="0"/>
      <w:marBottom w:val="0"/>
      <w:divBdr>
        <w:top w:val="none" w:sz="0" w:space="0" w:color="auto"/>
        <w:left w:val="none" w:sz="0" w:space="0" w:color="auto"/>
        <w:bottom w:val="none" w:sz="0" w:space="0" w:color="auto"/>
        <w:right w:val="none" w:sz="0" w:space="0" w:color="auto"/>
      </w:divBdr>
    </w:div>
    <w:div w:id="717319559">
      <w:bodyDiv w:val="1"/>
      <w:marLeft w:val="0"/>
      <w:marRight w:val="0"/>
      <w:marTop w:val="0"/>
      <w:marBottom w:val="0"/>
      <w:divBdr>
        <w:top w:val="none" w:sz="0" w:space="0" w:color="auto"/>
        <w:left w:val="none" w:sz="0" w:space="0" w:color="auto"/>
        <w:bottom w:val="none" w:sz="0" w:space="0" w:color="auto"/>
        <w:right w:val="none" w:sz="0" w:space="0" w:color="auto"/>
      </w:divBdr>
    </w:div>
    <w:div w:id="741174044">
      <w:bodyDiv w:val="1"/>
      <w:marLeft w:val="0"/>
      <w:marRight w:val="0"/>
      <w:marTop w:val="0"/>
      <w:marBottom w:val="0"/>
      <w:divBdr>
        <w:top w:val="none" w:sz="0" w:space="0" w:color="auto"/>
        <w:left w:val="none" w:sz="0" w:space="0" w:color="auto"/>
        <w:bottom w:val="none" w:sz="0" w:space="0" w:color="auto"/>
        <w:right w:val="none" w:sz="0" w:space="0" w:color="auto"/>
      </w:divBdr>
    </w:div>
    <w:div w:id="770197251">
      <w:bodyDiv w:val="1"/>
      <w:marLeft w:val="0"/>
      <w:marRight w:val="0"/>
      <w:marTop w:val="0"/>
      <w:marBottom w:val="0"/>
      <w:divBdr>
        <w:top w:val="none" w:sz="0" w:space="0" w:color="auto"/>
        <w:left w:val="none" w:sz="0" w:space="0" w:color="auto"/>
        <w:bottom w:val="none" w:sz="0" w:space="0" w:color="auto"/>
        <w:right w:val="none" w:sz="0" w:space="0" w:color="auto"/>
      </w:divBdr>
    </w:div>
    <w:div w:id="771897946">
      <w:bodyDiv w:val="1"/>
      <w:marLeft w:val="0"/>
      <w:marRight w:val="0"/>
      <w:marTop w:val="0"/>
      <w:marBottom w:val="0"/>
      <w:divBdr>
        <w:top w:val="none" w:sz="0" w:space="0" w:color="auto"/>
        <w:left w:val="none" w:sz="0" w:space="0" w:color="auto"/>
        <w:bottom w:val="none" w:sz="0" w:space="0" w:color="auto"/>
        <w:right w:val="none" w:sz="0" w:space="0" w:color="auto"/>
      </w:divBdr>
    </w:div>
    <w:div w:id="794565442">
      <w:bodyDiv w:val="1"/>
      <w:marLeft w:val="0"/>
      <w:marRight w:val="0"/>
      <w:marTop w:val="0"/>
      <w:marBottom w:val="0"/>
      <w:divBdr>
        <w:top w:val="none" w:sz="0" w:space="0" w:color="auto"/>
        <w:left w:val="none" w:sz="0" w:space="0" w:color="auto"/>
        <w:bottom w:val="none" w:sz="0" w:space="0" w:color="auto"/>
        <w:right w:val="none" w:sz="0" w:space="0" w:color="auto"/>
      </w:divBdr>
    </w:div>
    <w:div w:id="809371329">
      <w:bodyDiv w:val="1"/>
      <w:marLeft w:val="0"/>
      <w:marRight w:val="0"/>
      <w:marTop w:val="0"/>
      <w:marBottom w:val="0"/>
      <w:divBdr>
        <w:top w:val="none" w:sz="0" w:space="0" w:color="auto"/>
        <w:left w:val="none" w:sz="0" w:space="0" w:color="auto"/>
        <w:bottom w:val="none" w:sz="0" w:space="0" w:color="auto"/>
        <w:right w:val="none" w:sz="0" w:space="0" w:color="auto"/>
      </w:divBdr>
    </w:div>
    <w:div w:id="854424646">
      <w:bodyDiv w:val="1"/>
      <w:marLeft w:val="0"/>
      <w:marRight w:val="0"/>
      <w:marTop w:val="0"/>
      <w:marBottom w:val="0"/>
      <w:divBdr>
        <w:top w:val="none" w:sz="0" w:space="0" w:color="auto"/>
        <w:left w:val="none" w:sz="0" w:space="0" w:color="auto"/>
        <w:bottom w:val="none" w:sz="0" w:space="0" w:color="auto"/>
        <w:right w:val="none" w:sz="0" w:space="0" w:color="auto"/>
      </w:divBdr>
    </w:div>
    <w:div w:id="876233423">
      <w:bodyDiv w:val="1"/>
      <w:marLeft w:val="0"/>
      <w:marRight w:val="0"/>
      <w:marTop w:val="0"/>
      <w:marBottom w:val="0"/>
      <w:divBdr>
        <w:top w:val="none" w:sz="0" w:space="0" w:color="auto"/>
        <w:left w:val="none" w:sz="0" w:space="0" w:color="auto"/>
        <w:bottom w:val="none" w:sz="0" w:space="0" w:color="auto"/>
        <w:right w:val="none" w:sz="0" w:space="0" w:color="auto"/>
      </w:divBdr>
    </w:div>
    <w:div w:id="887228987">
      <w:bodyDiv w:val="1"/>
      <w:marLeft w:val="0"/>
      <w:marRight w:val="0"/>
      <w:marTop w:val="0"/>
      <w:marBottom w:val="0"/>
      <w:divBdr>
        <w:top w:val="none" w:sz="0" w:space="0" w:color="auto"/>
        <w:left w:val="none" w:sz="0" w:space="0" w:color="auto"/>
        <w:bottom w:val="none" w:sz="0" w:space="0" w:color="auto"/>
        <w:right w:val="none" w:sz="0" w:space="0" w:color="auto"/>
      </w:divBdr>
    </w:div>
    <w:div w:id="1024019656">
      <w:bodyDiv w:val="1"/>
      <w:marLeft w:val="0"/>
      <w:marRight w:val="0"/>
      <w:marTop w:val="0"/>
      <w:marBottom w:val="0"/>
      <w:divBdr>
        <w:top w:val="none" w:sz="0" w:space="0" w:color="auto"/>
        <w:left w:val="none" w:sz="0" w:space="0" w:color="auto"/>
        <w:bottom w:val="none" w:sz="0" w:space="0" w:color="auto"/>
        <w:right w:val="none" w:sz="0" w:space="0" w:color="auto"/>
      </w:divBdr>
    </w:div>
    <w:div w:id="1094401161">
      <w:bodyDiv w:val="1"/>
      <w:marLeft w:val="0"/>
      <w:marRight w:val="0"/>
      <w:marTop w:val="0"/>
      <w:marBottom w:val="0"/>
      <w:divBdr>
        <w:top w:val="none" w:sz="0" w:space="0" w:color="auto"/>
        <w:left w:val="none" w:sz="0" w:space="0" w:color="auto"/>
        <w:bottom w:val="none" w:sz="0" w:space="0" w:color="auto"/>
        <w:right w:val="none" w:sz="0" w:space="0" w:color="auto"/>
      </w:divBdr>
    </w:div>
    <w:div w:id="1123500423">
      <w:bodyDiv w:val="1"/>
      <w:marLeft w:val="0"/>
      <w:marRight w:val="0"/>
      <w:marTop w:val="0"/>
      <w:marBottom w:val="0"/>
      <w:divBdr>
        <w:top w:val="none" w:sz="0" w:space="0" w:color="auto"/>
        <w:left w:val="none" w:sz="0" w:space="0" w:color="auto"/>
        <w:bottom w:val="none" w:sz="0" w:space="0" w:color="auto"/>
        <w:right w:val="none" w:sz="0" w:space="0" w:color="auto"/>
      </w:divBdr>
    </w:div>
    <w:div w:id="1135214813">
      <w:bodyDiv w:val="1"/>
      <w:marLeft w:val="0"/>
      <w:marRight w:val="0"/>
      <w:marTop w:val="0"/>
      <w:marBottom w:val="0"/>
      <w:divBdr>
        <w:top w:val="none" w:sz="0" w:space="0" w:color="auto"/>
        <w:left w:val="none" w:sz="0" w:space="0" w:color="auto"/>
        <w:bottom w:val="none" w:sz="0" w:space="0" w:color="auto"/>
        <w:right w:val="none" w:sz="0" w:space="0" w:color="auto"/>
      </w:divBdr>
    </w:div>
    <w:div w:id="1190417681">
      <w:bodyDiv w:val="1"/>
      <w:marLeft w:val="0"/>
      <w:marRight w:val="0"/>
      <w:marTop w:val="0"/>
      <w:marBottom w:val="0"/>
      <w:divBdr>
        <w:top w:val="none" w:sz="0" w:space="0" w:color="auto"/>
        <w:left w:val="none" w:sz="0" w:space="0" w:color="auto"/>
        <w:bottom w:val="none" w:sz="0" w:space="0" w:color="auto"/>
        <w:right w:val="none" w:sz="0" w:space="0" w:color="auto"/>
      </w:divBdr>
    </w:div>
    <w:div w:id="1191577031">
      <w:bodyDiv w:val="1"/>
      <w:marLeft w:val="0"/>
      <w:marRight w:val="0"/>
      <w:marTop w:val="0"/>
      <w:marBottom w:val="0"/>
      <w:divBdr>
        <w:top w:val="none" w:sz="0" w:space="0" w:color="auto"/>
        <w:left w:val="none" w:sz="0" w:space="0" w:color="auto"/>
        <w:bottom w:val="none" w:sz="0" w:space="0" w:color="auto"/>
        <w:right w:val="none" w:sz="0" w:space="0" w:color="auto"/>
      </w:divBdr>
    </w:div>
    <w:div w:id="1246456546">
      <w:bodyDiv w:val="1"/>
      <w:marLeft w:val="0"/>
      <w:marRight w:val="0"/>
      <w:marTop w:val="0"/>
      <w:marBottom w:val="0"/>
      <w:divBdr>
        <w:top w:val="none" w:sz="0" w:space="0" w:color="auto"/>
        <w:left w:val="none" w:sz="0" w:space="0" w:color="auto"/>
        <w:bottom w:val="none" w:sz="0" w:space="0" w:color="auto"/>
        <w:right w:val="none" w:sz="0" w:space="0" w:color="auto"/>
      </w:divBdr>
    </w:div>
    <w:div w:id="1312901327">
      <w:bodyDiv w:val="1"/>
      <w:marLeft w:val="0"/>
      <w:marRight w:val="0"/>
      <w:marTop w:val="0"/>
      <w:marBottom w:val="0"/>
      <w:divBdr>
        <w:top w:val="none" w:sz="0" w:space="0" w:color="auto"/>
        <w:left w:val="none" w:sz="0" w:space="0" w:color="auto"/>
        <w:bottom w:val="none" w:sz="0" w:space="0" w:color="auto"/>
        <w:right w:val="none" w:sz="0" w:space="0" w:color="auto"/>
      </w:divBdr>
    </w:div>
    <w:div w:id="1365254887">
      <w:bodyDiv w:val="1"/>
      <w:marLeft w:val="0"/>
      <w:marRight w:val="0"/>
      <w:marTop w:val="0"/>
      <w:marBottom w:val="0"/>
      <w:divBdr>
        <w:top w:val="none" w:sz="0" w:space="0" w:color="auto"/>
        <w:left w:val="none" w:sz="0" w:space="0" w:color="auto"/>
        <w:bottom w:val="none" w:sz="0" w:space="0" w:color="auto"/>
        <w:right w:val="none" w:sz="0" w:space="0" w:color="auto"/>
      </w:divBdr>
    </w:div>
    <w:div w:id="1378626930">
      <w:bodyDiv w:val="1"/>
      <w:marLeft w:val="0"/>
      <w:marRight w:val="0"/>
      <w:marTop w:val="0"/>
      <w:marBottom w:val="0"/>
      <w:divBdr>
        <w:top w:val="none" w:sz="0" w:space="0" w:color="auto"/>
        <w:left w:val="none" w:sz="0" w:space="0" w:color="auto"/>
        <w:bottom w:val="none" w:sz="0" w:space="0" w:color="auto"/>
        <w:right w:val="none" w:sz="0" w:space="0" w:color="auto"/>
      </w:divBdr>
    </w:div>
    <w:div w:id="1416587455">
      <w:bodyDiv w:val="1"/>
      <w:marLeft w:val="0"/>
      <w:marRight w:val="0"/>
      <w:marTop w:val="0"/>
      <w:marBottom w:val="0"/>
      <w:divBdr>
        <w:top w:val="none" w:sz="0" w:space="0" w:color="auto"/>
        <w:left w:val="none" w:sz="0" w:space="0" w:color="auto"/>
        <w:bottom w:val="none" w:sz="0" w:space="0" w:color="auto"/>
        <w:right w:val="none" w:sz="0" w:space="0" w:color="auto"/>
      </w:divBdr>
    </w:div>
    <w:div w:id="1470243053">
      <w:bodyDiv w:val="1"/>
      <w:marLeft w:val="0"/>
      <w:marRight w:val="0"/>
      <w:marTop w:val="0"/>
      <w:marBottom w:val="0"/>
      <w:divBdr>
        <w:top w:val="none" w:sz="0" w:space="0" w:color="auto"/>
        <w:left w:val="none" w:sz="0" w:space="0" w:color="auto"/>
        <w:bottom w:val="none" w:sz="0" w:space="0" w:color="auto"/>
        <w:right w:val="none" w:sz="0" w:space="0" w:color="auto"/>
      </w:divBdr>
    </w:div>
    <w:div w:id="1513300035">
      <w:bodyDiv w:val="1"/>
      <w:marLeft w:val="0"/>
      <w:marRight w:val="0"/>
      <w:marTop w:val="0"/>
      <w:marBottom w:val="0"/>
      <w:divBdr>
        <w:top w:val="none" w:sz="0" w:space="0" w:color="auto"/>
        <w:left w:val="none" w:sz="0" w:space="0" w:color="auto"/>
        <w:bottom w:val="none" w:sz="0" w:space="0" w:color="auto"/>
        <w:right w:val="none" w:sz="0" w:space="0" w:color="auto"/>
      </w:divBdr>
    </w:div>
    <w:div w:id="1623149958">
      <w:bodyDiv w:val="1"/>
      <w:marLeft w:val="0"/>
      <w:marRight w:val="0"/>
      <w:marTop w:val="0"/>
      <w:marBottom w:val="0"/>
      <w:divBdr>
        <w:top w:val="none" w:sz="0" w:space="0" w:color="auto"/>
        <w:left w:val="none" w:sz="0" w:space="0" w:color="auto"/>
        <w:bottom w:val="none" w:sz="0" w:space="0" w:color="auto"/>
        <w:right w:val="none" w:sz="0" w:space="0" w:color="auto"/>
      </w:divBdr>
    </w:div>
    <w:div w:id="1672635940">
      <w:bodyDiv w:val="1"/>
      <w:marLeft w:val="0"/>
      <w:marRight w:val="0"/>
      <w:marTop w:val="0"/>
      <w:marBottom w:val="0"/>
      <w:divBdr>
        <w:top w:val="none" w:sz="0" w:space="0" w:color="auto"/>
        <w:left w:val="none" w:sz="0" w:space="0" w:color="auto"/>
        <w:bottom w:val="none" w:sz="0" w:space="0" w:color="auto"/>
        <w:right w:val="none" w:sz="0" w:space="0" w:color="auto"/>
      </w:divBdr>
    </w:div>
    <w:div w:id="1719667247">
      <w:bodyDiv w:val="1"/>
      <w:marLeft w:val="0"/>
      <w:marRight w:val="0"/>
      <w:marTop w:val="0"/>
      <w:marBottom w:val="0"/>
      <w:divBdr>
        <w:top w:val="none" w:sz="0" w:space="0" w:color="auto"/>
        <w:left w:val="none" w:sz="0" w:space="0" w:color="auto"/>
        <w:bottom w:val="none" w:sz="0" w:space="0" w:color="auto"/>
        <w:right w:val="none" w:sz="0" w:space="0" w:color="auto"/>
      </w:divBdr>
    </w:div>
    <w:div w:id="1728381928">
      <w:bodyDiv w:val="1"/>
      <w:marLeft w:val="0"/>
      <w:marRight w:val="0"/>
      <w:marTop w:val="0"/>
      <w:marBottom w:val="0"/>
      <w:divBdr>
        <w:top w:val="none" w:sz="0" w:space="0" w:color="auto"/>
        <w:left w:val="none" w:sz="0" w:space="0" w:color="auto"/>
        <w:bottom w:val="none" w:sz="0" w:space="0" w:color="auto"/>
        <w:right w:val="none" w:sz="0" w:space="0" w:color="auto"/>
      </w:divBdr>
    </w:div>
    <w:div w:id="1730228759">
      <w:bodyDiv w:val="1"/>
      <w:marLeft w:val="0"/>
      <w:marRight w:val="0"/>
      <w:marTop w:val="0"/>
      <w:marBottom w:val="0"/>
      <w:divBdr>
        <w:top w:val="none" w:sz="0" w:space="0" w:color="auto"/>
        <w:left w:val="none" w:sz="0" w:space="0" w:color="auto"/>
        <w:bottom w:val="none" w:sz="0" w:space="0" w:color="auto"/>
        <w:right w:val="none" w:sz="0" w:space="0" w:color="auto"/>
      </w:divBdr>
    </w:div>
    <w:div w:id="1755197558">
      <w:bodyDiv w:val="1"/>
      <w:marLeft w:val="0"/>
      <w:marRight w:val="0"/>
      <w:marTop w:val="0"/>
      <w:marBottom w:val="0"/>
      <w:divBdr>
        <w:top w:val="none" w:sz="0" w:space="0" w:color="auto"/>
        <w:left w:val="none" w:sz="0" w:space="0" w:color="auto"/>
        <w:bottom w:val="none" w:sz="0" w:space="0" w:color="auto"/>
        <w:right w:val="none" w:sz="0" w:space="0" w:color="auto"/>
      </w:divBdr>
    </w:div>
    <w:div w:id="1854222760">
      <w:bodyDiv w:val="1"/>
      <w:marLeft w:val="0"/>
      <w:marRight w:val="0"/>
      <w:marTop w:val="0"/>
      <w:marBottom w:val="0"/>
      <w:divBdr>
        <w:top w:val="none" w:sz="0" w:space="0" w:color="auto"/>
        <w:left w:val="none" w:sz="0" w:space="0" w:color="auto"/>
        <w:bottom w:val="none" w:sz="0" w:space="0" w:color="auto"/>
        <w:right w:val="none" w:sz="0" w:space="0" w:color="auto"/>
      </w:divBdr>
    </w:div>
    <w:div w:id="1908342848">
      <w:bodyDiv w:val="1"/>
      <w:marLeft w:val="0"/>
      <w:marRight w:val="0"/>
      <w:marTop w:val="0"/>
      <w:marBottom w:val="0"/>
      <w:divBdr>
        <w:top w:val="none" w:sz="0" w:space="0" w:color="auto"/>
        <w:left w:val="none" w:sz="0" w:space="0" w:color="auto"/>
        <w:bottom w:val="none" w:sz="0" w:space="0" w:color="auto"/>
        <w:right w:val="none" w:sz="0" w:space="0" w:color="auto"/>
      </w:divBdr>
    </w:div>
    <w:div w:id="1956520966">
      <w:bodyDiv w:val="1"/>
      <w:marLeft w:val="0"/>
      <w:marRight w:val="0"/>
      <w:marTop w:val="0"/>
      <w:marBottom w:val="0"/>
      <w:divBdr>
        <w:top w:val="none" w:sz="0" w:space="0" w:color="auto"/>
        <w:left w:val="none" w:sz="0" w:space="0" w:color="auto"/>
        <w:bottom w:val="none" w:sz="0" w:space="0" w:color="auto"/>
        <w:right w:val="none" w:sz="0" w:space="0" w:color="auto"/>
      </w:divBdr>
    </w:div>
    <w:div w:id="2042198792">
      <w:bodyDiv w:val="1"/>
      <w:marLeft w:val="0"/>
      <w:marRight w:val="0"/>
      <w:marTop w:val="0"/>
      <w:marBottom w:val="0"/>
      <w:divBdr>
        <w:top w:val="none" w:sz="0" w:space="0" w:color="auto"/>
        <w:left w:val="none" w:sz="0" w:space="0" w:color="auto"/>
        <w:bottom w:val="none" w:sz="0" w:space="0" w:color="auto"/>
        <w:right w:val="none" w:sz="0" w:space="0" w:color="auto"/>
      </w:divBdr>
    </w:div>
    <w:div w:id="21288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y\Desktop\Resume%20Templates\No%20Logo%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57B61-91BC-4CFA-962E-696165A5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 Logo Template 2019</Template>
  <TotalTime>66</TotalTime>
  <Pages>6</Pages>
  <Words>3940</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Puslekar, Vaibhav Dipakrao</dc:creator>
  <cp:keywords/>
  <cp:lastModifiedBy>user</cp:lastModifiedBy>
  <cp:revision>39</cp:revision>
  <cp:lastPrinted>2014-01-22T15:36:00Z</cp:lastPrinted>
  <dcterms:created xsi:type="dcterms:W3CDTF">2024-08-21T21:59:00Z</dcterms:created>
  <dcterms:modified xsi:type="dcterms:W3CDTF">2024-09-30T13:40:00Z</dcterms:modified>
</cp:coreProperties>
</file>