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895E" w14:textId="77777777" w:rsidR="00273EDC" w:rsidRDefault="00273EDC" w:rsidP="00AB7153">
      <w:pPr>
        <w:spacing w:after="0" w:line="240" w:lineRule="auto"/>
        <w:rPr>
          <w:rFonts w:cs="Calibri"/>
          <w:b/>
        </w:rPr>
      </w:pPr>
    </w:p>
    <w:p w14:paraId="78F5B582" w14:textId="77777777" w:rsidR="00FF0D9C" w:rsidRDefault="00FF0D9C" w:rsidP="00AB7153">
      <w:pPr>
        <w:spacing w:after="0" w:line="240" w:lineRule="auto"/>
        <w:rPr>
          <w:rFonts w:cs="Calibri"/>
          <w:b/>
        </w:rPr>
      </w:pPr>
      <w:r>
        <w:rPr>
          <w:rFonts w:cs="Calibri"/>
          <w:b/>
          <w:noProof/>
        </w:rPr>
        <w:drawing>
          <wp:anchor distT="0" distB="0" distL="114300" distR="114300" simplePos="0" relativeHeight="251658240" behindDoc="1" locked="0" layoutInCell="1" allowOverlap="1" wp14:anchorId="09BA167C" wp14:editId="42FD3AC2">
            <wp:simplePos x="0" y="0"/>
            <wp:positionH relativeFrom="column">
              <wp:posOffset>5923915</wp:posOffset>
            </wp:positionH>
            <wp:positionV relativeFrom="paragraph">
              <wp:posOffset>-170815</wp:posOffset>
            </wp:positionV>
            <wp:extent cx="981075" cy="971550"/>
            <wp:effectExtent l="0" t="0" r="9525" b="0"/>
            <wp:wrapNone/>
            <wp:docPr id="2" name="Picture 2"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anchor>
        </w:drawing>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p>
    <w:p w14:paraId="134CC3C7" w14:textId="30E53A94" w:rsidR="00670FF5" w:rsidRPr="00915966" w:rsidRDefault="00261C8F" w:rsidP="00670FF5">
      <w:pPr>
        <w:spacing w:after="0" w:line="240" w:lineRule="auto"/>
        <w:rPr>
          <w:b/>
          <w:sz w:val="28"/>
          <w:szCs w:val="28"/>
          <w:shd w:val="clear" w:color="060000" w:fill="auto"/>
        </w:rPr>
      </w:pPr>
      <w:r>
        <w:rPr>
          <w:rFonts w:cs="Calibri"/>
          <w:b/>
        </w:rPr>
        <w:tab/>
      </w:r>
      <w:r>
        <w:rPr>
          <w:rFonts w:cs="Calibri"/>
          <w:b/>
        </w:rPr>
        <w:tab/>
      </w:r>
      <w:r>
        <w:rPr>
          <w:rFonts w:cs="Calibri"/>
          <w:b/>
        </w:rPr>
        <w:tab/>
      </w:r>
      <w:r>
        <w:rPr>
          <w:rFonts w:cs="Calibri"/>
          <w:b/>
        </w:rPr>
        <w:tab/>
      </w:r>
      <w:r>
        <w:rPr>
          <w:rFonts w:cs="Calibri"/>
          <w:b/>
        </w:rPr>
        <w:tab/>
      </w:r>
      <w:r w:rsidR="00AB7153">
        <w:rPr>
          <w:rFonts w:cs="Calibri"/>
          <w:b/>
        </w:rPr>
        <w:tab/>
      </w:r>
      <w:r w:rsidR="00670FF5">
        <w:rPr>
          <w:rFonts w:cs="Calibri"/>
          <w:b/>
        </w:rPr>
        <w:t xml:space="preserve">  </w:t>
      </w:r>
      <w:r w:rsidR="00670FF5" w:rsidRPr="00915966">
        <w:rPr>
          <w:b/>
          <w:sz w:val="28"/>
          <w:szCs w:val="28"/>
          <w:shd w:val="clear" w:color="060000" w:fill="auto"/>
        </w:rPr>
        <w:t>Aravind Kumar</w:t>
      </w:r>
    </w:p>
    <w:p w14:paraId="02FF68E9" w14:textId="77777777" w:rsidR="00670FF5" w:rsidRPr="00915966" w:rsidRDefault="00670FF5" w:rsidP="00670FF5">
      <w:pPr>
        <w:spacing w:after="0" w:line="240" w:lineRule="auto"/>
        <w:jc w:val="both"/>
        <w:rPr>
          <w:rFonts w:cs="Calibri"/>
          <w:b/>
          <w:bCs/>
          <w:sz w:val="28"/>
          <w:szCs w:val="28"/>
        </w:rPr>
      </w:pPr>
      <w:r>
        <w:rPr>
          <w:rFonts w:cs="Calibri"/>
          <w:b/>
          <w:bCs/>
          <w:sz w:val="28"/>
          <w:szCs w:val="28"/>
        </w:rPr>
        <w:t xml:space="preserve">                                                        </w:t>
      </w:r>
      <w:r w:rsidRPr="00915966">
        <w:rPr>
          <w:rFonts w:cs="Calibri"/>
          <w:b/>
          <w:bCs/>
          <w:sz w:val="28"/>
          <w:szCs w:val="28"/>
        </w:rPr>
        <w:t>Big Data Technical Architect</w:t>
      </w:r>
    </w:p>
    <w:p w14:paraId="1B686E4A" w14:textId="77777777" w:rsidR="00670FF5" w:rsidRDefault="00670FF5" w:rsidP="00670FF5">
      <w:pPr>
        <w:spacing w:after="0" w:line="240" w:lineRule="auto"/>
        <w:jc w:val="center"/>
        <w:rPr>
          <w:b/>
          <w:shd w:val="clear" w:color="060000" w:fill="auto"/>
        </w:rPr>
      </w:pPr>
      <w:r>
        <w:rPr>
          <w:b/>
          <w:shd w:val="clear" w:color="060000" w:fill="auto"/>
        </w:rPr>
        <w:t xml:space="preserve">             </w:t>
      </w:r>
    </w:p>
    <w:p w14:paraId="105BD6D8" w14:textId="77777777" w:rsidR="00670FF5" w:rsidRDefault="00670FF5" w:rsidP="00670FF5">
      <w:pPr>
        <w:spacing w:after="0" w:line="240" w:lineRule="auto"/>
        <w:jc w:val="center"/>
        <w:rPr>
          <w:b/>
          <w:shd w:val="clear" w:color="060000" w:fill="auto"/>
        </w:rPr>
      </w:pPr>
    </w:p>
    <w:p w14:paraId="2E4DCB4D" w14:textId="20057DEB" w:rsidR="00670FF5" w:rsidRPr="00915966" w:rsidRDefault="00670FF5" w:rsidP="00670FF5">
      <w:pPr>
        <w:spacing w:after="0" w:line="240" w:lineRule="auto"/>
        <w:jc w:val="center"/>
        <w:rPr>
          <w:b/>
          <w:sz w:val="24"/>
          <w:szCs w:val="24"/>
          <w:shd w:val="clear" w:color="060000" w:fill="auto"/>
        </w:rPr>
      </w:pPr>
      <w:r>
        <w:rPr>
          <w:b/>
          <w:sz w:val="24"/>
          <w:szCs w:val="24"/>
          <w:shd w:val="clear" w:color="060000" w:fill="auto"/>
        </w:rPr>
        <w:t xml:space="preserve">                                                                                                                      </w:t>
      </w:r>
      <w:r w:rsidRPr="00915966">
        <w:rPr>
          <w:b/>
          <w:sz w:val="24"/>
          <w:szCs w:val="24"/>
          <w:shd w:val="clear" w:color="060000" w:fill="auto"/>
        </w:rPr>
        <w:t xml:space="preserve">EMAIL ID: </w:t>
      </w:r>
      <w:hyperlink r:id="rId9" w:history="1">
        <w:r w:rsidR="00E33015" w:rsidRPr="00D33A78">
          <w:rPr>
            <w:rStyle w:val="Hyperlink"/>
          </w:rPr>
          <w:t>aravindkumar1980@gmail.com</w:t>
        </w:r>
      </w:hyperlink>
      <w:r w:rsidR="00E33015">
        <w:t xml:space="preserve"> </w:t>
      </w:r>
    </w:p>
    <w:p w14:paraId="797D109A" w14:textId="0D2C070B" w:rsidR="00670FF5" w:rsidRPr="00915966" w:rsidRDefault="00670FF5" w:rsidP="00670FF5">
      <w:pPr>
        <w:pBdr>
          <w:bottom w:val="single" w:sz="4" w:space="1" w:color="auto"/>
        </w:pBdr>
        <w:spacing w:after="0" w:line="240" w:lineRule="auto"/>
        <w:rPr>
          <w:b/>
          <w:sz w:val="28"/>
          <w:szCs w:val="28"/>
          <w:shd w:val="clear" w:color="060000" w:fill="auto"/>
        </w:rPr>
      </w:pPr>
      <w:r>
        <w:rPr>
          <w:b/>
          <w:shd w:val="clear" w:color="060000" w:fill="auto"/>
        </w:rPr>
        <w:t xml:space="preserve">                                                                                                                                              </w:t>
      </w:r>
      <w:r w:rsidRPr="00915966">
        <w:rPr>
          <w:b/>
          <w:sz w:val="24"/>
          <w:szCs w:val="24"/>
          <w:shd w:val="clear" w:color="060000" w:fill="auto"/>
        </w:rPr>
        <w:t>Phone No :(</w:t>
      </w:r>
      <w:r w:rsidR="00E33015" w:rsidRPr="00E33015">
        <w:t xml:space="preserve"> </w:t>
      </w:r>
      <w:r w:rsidR="00E33015" w:rsidRPr="00E33015">
        <w:rPr>
          <w:b/>
          <w:sz w:val="24"/>
          <w:szCs w:val="24"/>
          <w:shd w:val="clear" w:color="060000" w:fill="auto"/>
        </w:rPr>
        <w:t>732-447-4415</w:t>
      </w:r>
    </w:p>
    <w:p w14:paraId="72461686" w14:textId="65050E83" w:rsidR="00C8304E" w:rsidRDefault="00F7556D" w:rsidP="00AB7153">
      <w:pPr>
        <w:spacing w:after="0" w:line="240" w:lineRule="auto"/>
        <w:jc w:val="both"/>
        <w:rPr>
          <w:b/>
          <w:u w:val="single"/>
          <w:shd w:val="clear" w:color="070000" w:fill="auto"/>
        </w:rPr>
      </w:pPr>
      <w:r>
        <w:rPr>
          <w:b/>
          <w:u w:val="single"/>
          <w:shd w:val="clear" w:color="070000" w:fill="auto"/>
        </w:rPr>
        <w:t xml:space="preserve">PROFESSIONAL </w:t>
      </w:r>
      <w:r w:rsidR="00AB7153">
        <w:rPr>
          <w:b/>
          <w:u w:val="single"/>
          <w:shd w:val="clear" w:color="070000" w:fill="auto"/>
        </w:rPr>
        <w:t>SUMMARY</w:t>
      </w:r>
    </w:p>
    <w:p w14:paraId="4BACDEC1" w14:textId="77777777" w:rsidR="00670FF5" w:rsidRDefault="00670FF5" w:rsidP="00AB7153">
      <w:pPr>
        <w:spacing w:after="0" w:line="240" w:lineRule="auto"/>
        <w:jc w:val="both"/>
        <w:rPr>
          <w:b/>
          <w:u w:val="single"/>
          <w:shd w:val="clear" w:color="070000" w:fill="auto"/>
        </w:rPr>
      </w:pPr>
    </w:p>
    <w:p w14:paraId="05DB1848" w14:textId="6541E667" w:rsidR="00F96787" w:rsidRDefault="001B460D" w:rsidP="00FC753A">
      <w:pPr>
        <w:numPr>
          <w:ilvl w:val="0"/>
          <w:numId w:val="3"/>
        </w:numPr>
        <w:tabs>
          <w:tab w:val="left" w:pos="360"/>
        </w:tabs>
        <w:spacing w:after="0" w:line="240" w:lineRule="auto"/>
        <w:ind w:left="360" w:hanging="360"/>
        <w:jc w:val="both"/>
        <w:rPr>
          <w:b/>
          <w:shd w:val="clear" w:color="050000" w:fill="auto"/>
        </w:rPr>
      </w:pPr>
      <w:r>
        <w:rPr>
          <w:b/>
          <w:shd w:val="clear" w:color="050000" w:fill="auto"/>
        </w:rPr>
        <w:t xml:space="preserve">Over </w:t>
      </w:r>
      <w:r w:rsidR="00524401">
        <w:rPr>
          <w:b/>
          <w:shd w:val="clear" w:color="050000" w:fill="auto"/>
        </w:rPr>
        <w:t>1</w:t>
      </w:r>
      <w:r w:rsidR="00D021A1">
        <w:rPr>
          <w:b/>
          <w:shd w:val="clear" w:color="050000" w:fill="auto"/>
        </w:rPr>
        <w:t>8</w:t>
      </w:r>
      <w:r w:rsidR="00F96787">
        <w:rPr>
          <w:b/>
          <w:shd w:val="clear" w:color="050000" w:fill="auto"/>
        </w:rPr>
        <w:t xml:space="preserve"> years of professional IT </w:t>
      </w:r>
      <w:r w:rsidR="003A0A2C">
        <w:rPr>
          <w:b/>
          <w:shd w:val="clear" w:color="050000" w:fill="auto"/>
        </w:rPr>
        <w:t>experience</w:t>
      </w:r>
      <w:r w:rsidR="003A0A2C" w:rsidRPr="00FC753A">
        <w:rPr>
          <w:b/>
          <w:shd w:val="clear" w:color="050000" w:fill="auto"/>
        </w:rPr>
        <w:t xml:space="preserve"> with</w:t>
      </w:r>
      <w:r w:rsidR="00FC753A" w:rsidRPr="00FC753A">
        <w:rPr>
          <w:b/>
          <w:shd w:val="clear" w:color="050000" w:fill="auto"/>
        </w:rPr>
        <w:t xml:space="preserve"> emphasis on </w:t>
      </w:r>
      <w:r w:rsidR="00D3728F" w:rsidRPr="00FC753A">
        <w:rPr>
          <w:b/>
          <w:shd w:val="clear" w:color="050000" w:fill="auto"/>
        </w:rPr>
        <w:t>big</w:t>
      </w:r>
      <w:r w:rsidR="00FC753A" w:rsidRPr="00FC753A">
        <w:rPr>
          <w:b/>
          <w:shd w:val="clear" w:color="050000" w:fill="auto"/>
        </w:rPr>
        <w:t xml:space="preserve"> data Technologies</w:t>
      </w:r>
      <w:r w:rsidR="00FC753A">
        <w:rPr>
          <w:b/>
          <w:shd w:val="clear" w:color="050000" w:fill="auto"/>
        </w:rPr>
        <w:t>,</w:t>
      </w:r>
      <w:r w:rsidR="00F96787">
        <w:rPr>
          <w:b/>
          <w:shd w:val="clear" w:color="050000" w:fill="auto"/>
        </w:rPr>
        <w:t xml:space="preserve"> working with many </w:t>
      </w:r>
      <w:r w:rsidR="00D3728F">
        <w:rPr>
          <w:b/>
          <w:shd w:val="clear" w:color="050000" w:fill="auto"/>
        </w:rPr>
        <w:t>large-scale</w:t>
      </w:r>
      <w:r w:rsidR="00F96787">
        <w:rPr>
          <w:b/>
          <w:shd w:val="clear" w:color="050000" w:fill="auto"/>
        </w:rPr>
        <w:t xml:space="preserve"> applications in various domains including Finance, Banking, Insurance and Health Care</w:t>
      </w:r>
    </w:p>
    <w:p w14:paraId="413F308A" w14:textId="77777777" w:rsidR="00F96787" w:rsidRDefault="00F96787" w:rsidP="00F96787">
      <w:pPr>
        <w:numPr>
          <w:ilvl w:val="0"/>
          <w:numId w:val="3"/>
        </w:numPr>
        <w:tabs>
          <w:tab w:val="left" w:pos="360"/>
        </w:tabs>
        <w:spacing w:after="0" w:line="240" w:lineRule="auto"/>
        <w:ind w:left="360" w:hanging="360"/>
        <w:jc w:val="both"/>
        <w:rPr>
          <w:b/>
          <w:shd w:val="clear" w:color="050000" w:fill="auto"/>
        </w:rPr>
      </w:pPr>
      <w:r w:rsidRPr="00F96787">
        <w:rPr>
          <w:b/>
          <w:shd w:val="clear" w:color="050000" w:fill="auto"/>
        </w:rPr>
        <w:t>Cloudera Certified Hadoop Developer for Apache Hadoop (CCDH 410 – Version: 5)</w:t>
      </w:r>
    </w:p>
    <w:p w14:paraId="3035E252" w14:textId="77777777" w:rsidR="00AB7153" w:rsidRPr="007C70B5" w:rsidRDefault="00C8304E" w:rsidP="00AF20B4">
      <w:pPr>
        <w:numPr>
          <w:ilvl w:val="0"/>
          <w:numId w:val="3"/>
        </w:numPr>
        <w:tabs>
          <w:tab w:val="left" w:pos="360"/>
        </w:tabs>
        <w:spacing w:after="0" w:line="240" w:lineRule="auto"/>
        <w:ind w:left="360" w:hanging="360"/>
        <w:jc w:val="both"/>
        <w:rPr>
          <w:u w:val="single"/>
          <w:shd w:val="clear" w:color="070000" w:fill="auto"/>
        </w:rPr>
      </w:pPr>
      <w:r w:rsidRPr="007C70B5">
        <w:rPr>
          <w:shd w:val="clear" w:color="050000" w:fill="auto"/>
        </w:rPr>
        <w:t>Experience in complete Software Development Life Cycle process of application development. (Requirements gathering, analysis, design, development, testing and implementation).</w:t>
      </w:r>
    </w:p>
    <w:p w14:paraId="1E382282" w14:textId="77777777" w:rsidR="00BC534E" w:rsidRDefault="003A0A2C" w:rsidP="00546D5A">
      <w:pPr>
        <w:numPr>
          <w:ilvl w:val="0"/>
          <w:numId w:val="3"/>
        </w:numPr>
        <w:tabs>
          <w:tab w:val="left" w:pos="360"/>
        </w:tabs>
        <w:spacing w:after="0" w:line="240" w:lineRule="auto"/>
        <w:ind w:left="360" w:hanging="360"/>
        <w:jc w:val="both"/>
        <w:rPr>
          <w:shd w:val="clear" w:color="050000" w:fill="auto"/>
        </w:rPr>
      </w:pPr>
      <w:r w:rsidRPr="00546D5A">
        <w:rPr>
          <w:shd w:val="clear" w:color="050000" w:fill="auto"/>
        </w:rPr>
        <w:t>E</w:t>
      </w:r>
      <w:r>
        <w:rPr>
          <w:shd w:val="clear" w:color="050000" w:fill="auto"/>
        </w:rPr>
        <w:t xml:space="preserve">xpertise </w:t>
      </w:r>
      <w:r w:rsidRPr="00546D5A">
        <w:rPr>
          <w:shd w:val="clear" w:color="050000" w:fill="auto"/>
        </w:rPr>
        <w:t>in</w:t>
      </w:r>
      <w:r w:rsidR="00546D5A" w:rsidRPr="00546D5A">
        <w:rPr>
          <w:shd w:val="clear" w:color="050000" w:fill="auto"/>
        </w:rPr>
        <w:t xml:space="preserve"> Hadoop Distributed File System </w:t>
      </w:r>
      <w:r w:rsidR="00546D5A" w:rsidRPr="007C70B5">
        <w:rPr>
          <w:b/>
          <w:shd w:val="clear" w:color="050000" w:fill="auto"/>
        </w:rPr>
        <w:t>(HDFS), Map Reduce, PIG, HIVE, HBASE, SQOOP</w:t>
      </w:r>
      <w:r w:rsidR="00546D5A" w:rsidRPr="00546D5A">
        <w:rPr>
          <w:shd w:val="clear" w:color="050000" w:fill="auto"/>
        </w:rPr>
        <w:t xml:space="preserve">. </w:t>
      </w:r>
    </w:p>
    <w:p w14:paraId="6A9089F9" w14:textId="2BEF8103" w:rsidR="00BC534E" w:rsidRPr="004F1440" w:rsidRDefault="004F1440" w:rsidP="00683F73">
      <w:pPr>
        <w:numPr>
          <w:ilvl w:val="0"/>
          <w:numId w:val="3"/>
        </w:numPr>
        <w:tabs>
          <w:tab w:val="left" w:pos="360"/>
        </w:tabs>
        <w:spacing w:after="0" w:line="240" w:lineRule="auto"/>
        <w:ind w:left="360" w:hanging="360"/>
        <w:jc w:val="both"/>
        <w:rPr>
          <w:shd w:val="clear" w:color="050000" w:fill="auto"/>
        </w:rPr>
      </w:pPr>
      <w:r w:rsidRPr="004F1440">
        <w:rPr>
          <w:shd w:val="clear" w:color="050000" w:fill="auto"/>
        </w:rPr>
        <w:t xml:space="preserve">Extensive experience </w:t>
      </w:r>
      <w:r w:rsidRPr="558418B1">
        <w:rPr>
          <w:b/>
          <w:bCs/>
          <w:shd w:val="clear" w:color="050000" w:fill="auto"/>
        </w:rPr>
        <w:t xml:space="preserve">working on </w:t>
      </w:r>
      <w:r w:rsidR="00BC534E" w:rsidRPr="558418B1">
        <w:rPr>
          <w:b/>
          <w:bCs/>
          <w:shd w:val="clear" w:color="050000" w:fill="auto"/>
        </w:rPr>
        <w:t>working in Big Data Hadoop Ecosystem comprising Apache Spark, PySpark API, Docker, Map Reduce, Hive, Pig, Apache Oozie, Sqoop, Flume, HDFS, Apache Avro</w:t>
      </w:r>
      <w:r w:rsidR="00BC534E" w:rsidRPr="004F1440">
        <w:rPr>
          <w:shd w:val="clear" w:color="050000" w:fill="auto"/>
        </w:rPr>
        <w:t>.</w:t>
      </w:r>
    </w:p>
    <w:p w14:paraId="460A10DD" w14:textId="77777777" w:rsidR="00546D5A" w:rsidRPr="00BC534E" w:rsidRDefault="00BC534E" w:rsidP="004F1440">
      <w:pPr>
        <w:numPr>
          <w:ilvl w:val="0"/>
          <w:numId w:val="3"/>
        </w:numPr>
        <w:tabs>
          <w:tab w:val="left" w:pos="360"/>
        </w:tabs>
        <w:spacing w:after="0" w:line="240" w:lineRule="auto"/>
        <w:ind w:left="360" w:hanging="360"/>
        <w:jc w:val="both"/>
        <w:rPr>
          <w:shd w:val="clear" w:color="050000" w:fill="auto"/>
        </w:rPr>
      </w:pPr>
      <w:proofErr w:type="gramStart"/>
      <w:r w:rsidRPr="00546D5A">
        <w:rPr>
          <w:shd w:val="clear" w:color="050000" w:fill="auto"/>
        </w:rPr>
        <w:t>E</w:t>
      </w:r>
      <w:r>
        <w:rPr>
          <w:shd w:val="clear" w:color="050000" w:fill="auto"/>
        </w:rPr>
        <w:t>xpertise</w:t>
      </w:r>
      <w:proofErr w:type="gramEnd"/>
      <w:r>
        <w:rPr>
          <w:shd w:val="clear" w:color="050000" w:fill="auto"/>
        </w:rPr>
        <w:t xml:space="preserve"> </w:t>
      </w:r>
      <w:r w:rsidR="004F1440">
        <w:rPr>
          <w:shd w:val="clear" w:color="050000" w:fill="auto"/>
        </w:rPr>
        <w:t xml:space="preserve">in </w:t>
      </w:r>
      <w:r>
        <w:rPr>
          <w:shd w:val="clear" w:color="050000" w:fill="auto"/>
        </w:rPr>
        <w:t>w</w:t>
      </w:r>
      <w:r w:rsidRPr="00BC534E">
        <w:rPr>
          <w:shd w:val="clear" w:color="050000" w:fill="auto"/>
        </w:rPr>
        <w:t xml:space="preserve">orking on </w:t>
      </w:r>
      <w:r w:rsidRPr="004F1440">
        <w:rPr>
          <w:b/>
          <w:shd w:val="clear" w:color="050000" w:fill="auto"/>
        </w:rPr>
        <w:t xml:space="preserve">AWS using Lambda, </w:t>
      </w:r>
      <w:r w:rsidR="004F1440">
        <w:rPr>
          <w:b/>
          <w:shd w:val="clear" w:color="050000" w:fill="auto"/>
        </w:rPr>
        <w:t xml:space="preserve">EMR, </w:t>
      </w:r>
      <w:r w:rsidR="004F1440" w:rsidRPr="004F1440">
        <w:rPr>
          <w:b/>
          <w:shd w:val="clear" w:color="050000" w:fill="auto"/>
        </w:rPr>
        <w:t>Redshift</w:t>
      </w:r>
      <w:r w:rsidR="004F1440">
        <w:rPr>
          <w:b/>
          <w:shd w:val="clear" w:color="050000" w:fill="auto"/>
        </w:rPr>
        <w:t xml:space="preserve">, </w:t>
      </w:r>
      <w:r w:rsidRPr="004F1440">
        <w:rPr>
          <w:b/>
          <w:shd w:val="clear" w:color="050000" w:fill="auto"/>
        </w:rPr>
        <w:t>SNS, SES, Glue, Data Pipelin</w:t>
      </w:r>
      <w:r w:rsidR="004F1440">
        <w:rPr>
          <w:b/>
          <w:shd w:val="clear" w:color="050000" w:fill="auto"/>
        </w:rPr>
        <w:t>e, S3, API Gateway, Athena API,</w:t>
      </w:r>
      <w:r w:rsidRPr="004F1440">
        <w:rPr>
          <w:b/>
          <w:shd w:val="clear" w:color="050000" w:fill="auto"/>
        </w:rPr>
        <w:t xml:space="preserve"> Amazon Kinesis and DynamoDB No SQL DB</w:t>
      </w:r>
      <w:r w:rsidRPr="00BC534E">
        <w:rPr>
          <w:shd w:val="clear" w:color="050000" w:fill="auto"/>
        </w:rPr>
        <w:t>.</w:t>
      </w:r>
      <w:r w:rsidR="00546D5A" w:rsidRPr="00BC534E">
        <w:rPr>
          <w:shd w:val="clear" w:color="050000" w:fill="auto"/>
        </w:rPr>
        <w:t xml:space="preserve">  </w:t>
      </w:r>
    </w:p>
    <w:p w14:paraId="0B35CE59" w14:textId="77777777" w:rsidR="00F96787" w:rsidRDefault="00F96787" w:rsidP="00F96787">
      <w:pPr>
        <w:numPr>
          <w:ilvl w:val="0"/>
          <w:numId w:val="3"/>
        </w:numPr>
        <w:spacing w:before="14" w:after="0" w:line="260" w:lineRule="auto"/>
        <w:ind w:left="360" w:hanging="360"/>
        <w:rPr>
          <w:shd w:val="clear" w:color="050000" w:fill="auto"/>
        </w:rPr>
      </w:pPr>
      <w:r>
        <w:rPr>
          <w:shd w:val="clear" w:color="050000" w:fill="auto"/>
        </w:rPr>
        <w:t xml:space="preserve">Excellent understanding of </w:t>
      </w:r>
      <w:r w:rsidRPr="00B07F10">
        <w:rPr>
          <w:b/>
          <w:shd w:val="clear" w:color="050000" w:fill="auto"/>
        </w:rPr>
        <w:t xml:space="preserve">Hadoop architecture and </w:t>
      </w:r>
      <w:r w:rsidR="00156C3E" w:rsidRPr="00B07F10">
        <w:rPr>
          <w:b/>
          <w:shd w:val="clear" w:color="050000" w:fill="auto"/>
        </w:rPr>
        <w:t>Hadoop ecosystem</w:t>
      </w:r>
      <w:r>
        <w:rPr>
          <w:shd w:val="clear" w:color="050000" w:fill="auto"/>
        </w:rPr>
        <w:t xml:space="preserve"> such as HDFS, Job Tracker, Task Tracker, </w:t>
      </w:r>
      <w:r w:rsidR="003A0A2C">
        <w:rPr>
          <w:shd w:val="clear" w:color="050000" w:fill="auto"/>
        </w:rPr>
        <w:t>Name Node</w:t>
      </w:r>
      <w:r>
        <w:rPr>
          <w:shd w:val="clear" w:color="050000" w:fill="auto"/>
        </w:rPr>
        <w:t>, Data Node and MapReduce programming paradigm.</w:t>
      </w:r>
    </w:p>
    <w:p w14:paraId="2A39DA90" w14:textId="77777777" w:rsidR="00156C3E" w:rsidRDefault="00156C3E" w:rsidP="00156C3E">
      <w:pPr>
        <w:numPr>
          <w:ilvl w:val="0"/>
          <w:numId w:val="3"/>
        </w:numPr>
        <w:spacing w:before="14" w:after="0" w:line="260" w:lineRule="auto"/>
        <w:ind w:left="360" w:hanging="360"/>
        <w:rPr>
          <w:shd w:val="clear" w:color="050000" w:fill="auto"/>
        </w:rPr>
      </w:pPr>
      <w:r w:rsidRPr="00156C3E">
        <w:rPr>
          <w:shd w:val="clear" w:color="050000" w:fill="auto"/>
        </w:rPr>
        <w:t>Extensive experience in importing/exporting data from/to RDBMS the Hadoop Ecosystem using Apache Sqoop.</w:t>
      </w:r>
    </w:p>
    <w:p w14:paraId="0882A2ED" w14:textId="77777777" w:rsidR="00E5448A" w:rsidRDefault="00E5448A" w:rsidP="00156C3E">
      <w:pPr>
        <w:numPr>
          <w:ilvl w:val="0"/>
          <w:numId w:val="3"/>
        </w:numPr>
        <w:spacing w:before="14" w:after="0" w:line="260" w:lineRule="auto"/>
        <w:ind w:left="360" w:hanging="360"/>
        <w:rPr>
          <w:shd w:val="clear" w:color="050000" w:fill="auto"/>
        </w:rPr>
      </w:pPr>
      <w:r>
        <w:rPr>
          <w:shd w:val="clear" w:color="050000" w:fill="auto"/>
        </w:rPr>
        <w:t xml:space="preserve">Good </w:t>
      </w:r>
      <w:r w:rsidRPr="00E5448A">
        <w:rPr>
          <w:shd w:val="clear" w:color="050000" w:fill="auto"/>
        </w:rPr>
        <w:t xml:space="preserve">Experience in analyzing data using </w:t>
      </w:r>
      <w:r w:rsidRPr="007C70B5">
        <w:rPr>
          <w:b/>
          <w:shd w:val="clear" w:color="050000" w:fill="auto"/>
        </w:rPr>
        <w:t>HiveQL, Pig Latin, and custom Map Reduce</w:t>
      </w:r>
      <w:r w:rsidRPr="00E5448A">
        <w:rPr>
          <w:shd w:val="clear" w:color="050000" w:fill="auto"/>
        </w:rPr>
        <w:t xml:space="preserve"> programs in Java.</w:t>
      </w:r>
    </w:p>
    <w:p w14:paraId="16B1250F" w14:textId="51101DF7" w:rsidR="004F1440" w:rsidRPr="004F1440" w:rsidRDefault="004F1440" w:rsidP="004F1440">
      <w:pPr>
        <w:numPr>
          <w:ilvl w:val="0"/>
          <w:numId w:val="3"/>
        </w:numPr>
        <w:spacing w:before="14" w:after="0" w:line="260" w:lineRule="auto"/>
        <w:ind w:left="360" w:hanging="360"/>
        <w:rPr>
          <w:shd w:val="clear" w:color="050000" w:fill="auto"/>
        </w:rPr>
      </w:pPr>
      <w:r w:rsidRPr="004F1440">
        <w:rPr>
          <w:shd w:val="clear" w:color="050000" w:fill="auto"/>
        </w:rPr>
        <w:t xml:space="preserve">Extensive experience in creating </w:t>
      </w:r>
      <w:r w:rsidRPr="004F1440">
        <w:rPr>
          <w:b/>
          <w:shd w:val="clear" w:color="050000" w:fill="auto"/>
        </w:rPr>
        <w:t xml:space="preserve">Complete Workflow chain from </w:t>
      </w:r>
      <w:r w:rsidR="00D3728F" w:rsidRPr="004F1440">
        <w:rPr>
          <w:b/>
          <w:shd w:val="clear" w:color="050000" w:fill="auto"/>
        </w:rPr>
        <w:t>scratch</w:t>
      </w:r>
      <w:r w:rsidRPr="004F1440">
        <w:rPr>
          <w:shd w:val="clear" w:color="050000" w:fill="auto"/>
        </w:rPr>
        <w:t xml:space="preserve"> for multiple projects within client domain using </w:t>
      </w:r>
      <w:r w:rsidRPr="004F1440">
        <w:rPr>
          <w:b/>
          <w:shd w:val="clear" w:color="050000" w:fill="auto"/>
        </w:rPr>
        <w:t>Apache Oozie</w:t>
      </w:r>
      <w:r w:rsidRPr="004F1440">
        <w:rPr>
          <w:shd w:val="clear" w:color="050000" w:fill="auto"/>
        </w:rPr>
        <w:t xml:space="preserve">. Workflow Scheduling involves Map Reduce Jobs, Hive, </w:t>
      </w:r>
      <w:r>
        <w:rPr>
          <w:shd w:val="clear" w:color="050000" w:fill="auto"/>
        </w:rPr>
        <w:t>PySpark</w:t>
      </w:r>
      <w:r w:rsidRPr="004F1440">
        <w:rPr>
          <w:shd w:val="clear" w:color="050000" w:fill="auto"/>
        </w:rPr>
        <w:t xml:space="preserve"> and Shell Script, Email actions with output of one workflow fed as input to another.</w:t>
      </w:r>
    </w:p>
    <w:p w14:paraId="24E76474" w14:textId="77777777" w:rsidR="00156C3E" w:rsidRDefault="004F1440" w:rsidP="00156C3E">
      <w:pPr>
        <w:numPr>
          <w:ilvl w:val="0"/>
          <w:numId w:val="3"/>
        </w:numPr>
        <w:tabs>
          <w:tab w:val="left" w:pos="360"/>
        </w:tabs>
        <w:spacing w:after="0" w:line="240" w:lineRule="auto"/>
        <w:ind w:left="360" w:hanging="360"/>
        <w:jc w:val="both"/>
        <w:rPr>
          <w:shd w:val="clear" w:color="050000" w:fill="auto"/>
        </w:rPr>
      </w:pPr>
      <w:r>
        <w:rPr>
          <w:shd w:val="clear" w:color="050000" w:fill="auto"/>
        </w:rPr>
        <w:t>Good</w:t>
      </w:r>
      <w:r w:rsidR="00156C3E" w:rsidRPr="00156C3E">
        <w:rPr>
          <w:shd w:val="clear" w:color="050000" w:fill="auto"/>
        </w:rPr>
        <w:t xml:space="preserve"> experience in Cloudera platform and Cloudera Manager.</w:t>
      </w:r>
    </w:p>
    <w:p w14:paraId="5C056BDD" w14:textId="77777777" w:rsidR="00555836" w:rsidRDefault="00555836" w:rsidP="00555836">
      <w:pPr>
        <w:numPr>
          <w:ilvl w:val="0"/>
          <w:numId w:val="3"/>
        </w:numPr>
        <w:tabs>
          <w:tab w:val="left" w:pos="360"/>
        </w:tabs>
        <w:spacing w:after="0" w:line="240" w:lineRule="auto"/>
        <w:ind w:left="360" w:hanging="360"/>
        <w:jc w:val="both"/>
        <w:rPr>
          <w:shd w:val="clear" w:color="050000" w:fill="auto"/>
        </w:rPr>
      </w:pPr>
      <w:r>
        <w:t xml:space="preserve">Migration of the revenue data from Oracle to Hadoop, Hive, and </w:t>
      </w:r>
      <w:r w:rsidRPr="00F768BD">
        <w:rPr>
          <w:b/>
        </w:rPr>
        <w:t>Amazon Redshift</w:t>
      </w:r>
    </w:p>
    <w:p w14:paraId="5707E030" w14:textId="77777777" w:rsidR="00FC753A" w:rsidRPr="00FC753A" w:rsidRDefault="00FC753A" w:rsidP="00FC753A">
      <w:pPr>
        <w:numPr>
          <w:ilvl w:val="0"/>
          <w:numId w:val="3"/>
        </w:numPr>
        <w:tabs>
          <w:tab w:val="left" w:pos="360"/>
        </w:tabs>
        <w:spacing w:after="0" w:line="240" w:lineRule="auto"/>
        <w:jc w:val="both"/>
        <w:rPr>
          <w:shd w:val="clear" w:color="050000" w:fill="auto"/>
        </w:rPr>
      </w:pPr>
      <w:r w:rsidRPr="00FC753A">
        <w:rPr>
          <w:shd w:val="clear" w:color="050000" w:fill="auto"/>
        </w:rPr>
        <w:t xml:space="preserve">Very strong industry experience in Apache Hive for data transformation. </w:t>
      </w:r>
    </w:p>
    <w:p w14:paraId="643088A6" w14:textId="14D535E8" w:rsidR="00AB7153" w:rsidRDefault="00AB7153" w:rsidP="00AB7153">
      <w:pPr>
        <w:numPr>
          <w:ilvl w:val="0"/>
          <w:numId w:val="3"/>
        </w:numPr>
        <w:tabs>
          <w:tab w:val="left" w:pos="360"/>
        </w:tabs>
        <w:spacing w:after="0" w:line="240" w:lineRule="auto"/>
        <w:ind w:left="360" w:hanging="360"/>
        <w:jc w:val="both"/>
        <w:rPr>
          <w:shd w:val="clear" w:color="050000" w:fill="auto"/>
        </w:rPr>
      </w:pPr>
      <w:r>
        <w:rPr>
          <w:shd w:val="clear" w:color="050000" w:fill="auto"/>
        </w:rPr>
        <w:t xml:space="preserve">Strong experience </w:t>
      </w:r>
      <w:r w:rsidR="00D3728F">
        <w:rPr>
          <w:shd w:val="clear" w:color="050000" w:fill="auto"/>
        </w:rPr>
        <w:t>in</w:t>
      </w:r>
      <w:r>
        <w:rPr>
          <w:shd w:val="clear" w:color="050000" w:fill="auto"/>
        </w:rPr>
        <w:t xml:space="preserve"> both Development and Maintenance/Support projects.</w:t>
      </w:r>
    </w:p>
    <w:p w14:paraId="34F721C5" w14:textId="77777777" w:rsidR="00AB7153" w:rsidRDefault="00AB7153" w:rsidP="00AB7153">
      <w:pPr>
        <w:numPr>
          <w:ilvl w:val="0"/>
          <w:numId w:val="3"/>
        </w:numPr>
        <w:tabs>
          <w:tab w:val="left" w:pos="360"/>
        </w:tabs>
        <w:spacing w:after="0" w:line="240" w:lineRule="auto"/>
        <w:ind w:left="360" w:hanging="360"/>
        <w:jc w:val="both"/>
        <w:rPr>
          <w:shd w:val="clear" w:color="050000" w:fill="auto"/>
        </w:rPr>
      </w:pPr>
      <w:r>
        <w:rPr>
          <w:shd w:val="clear" w:color="050000" w:fill="auto"/>
        </w:rPr>
        <w:t>Good team player with excellent communication skills to work in a team and individual environment.</w:t>
      </w:r>
    </w:p>
    <w:p w14:paraId="07D757C3" w14:textId="26E3AAEC" w:rsidR="000034D4" w:rsidRDefault="000034D4" w:rsidP="000034D4">
      <w:pPr>
        <w:numPr>
          <w:ilvl w:val="0"/>
          <w:numId w:val="3"/>
        </w:numPr>
        <w:tabs>
          <w:tab w:val="left" w:pos="360"/>
        </w:tabs>
        <w:spacing w:after="0" w:line="240" w:lineRule="auto"/>
        <w:ind w:left="360" w:hanging="360"/>
        <w:jc w:val="both"/>
        <w:rPr>
          <w:shd w:val="clear" w:color="050000" w:fill="auto"/>
        </w:rPr>
      </w:pPr>
      <w:r>
        <w:rPr>
          <w:shd w:val="clear" w:color="050000" w:fill="auto"/>
        </w:rPr>
        <w:t>Strong exposure to IT consulting, software project management, team leadership, design, development, implementation, maintenance/</w:t>
      </w:r>
      <w:r w:rsidR="00D3728F">
        <w:rPr>
          <w:shd w:val="clear" w:color="050000" w:fill="auto"/>
        </w:rPr>
        <w:t>support,</w:t>
      </w:r>
      <w:r>
        <w:rPr>
          <w:shd w:val="clear" w:color="050000" w:fill="auto"/>
        </w:rPr>
        <w:t xml:space="preserve"> and Integration of Enterprise Software Applications.</w:t>
      </w:r>
    </w:p>
    <w:p w14:paraId="6B4E9B78" w14:textId="77777777" w:rsidR="00554EFB" w:rsidRPr="00AB7153" w:rsidRDefault="00554EFB" w:rsidP="00554EFB">
      <w:pPr>
        <w:numPr>
          <w:ilvl w:val="0"/>
          <w:numId w:val="3"/>
        </w:numPr>
        <w:tabs>
          <w:tab w:val="left" w:pos="360"/>
        </w:tabs>
        <w:spacing w:after="0" w:line="240" w:lineRule="auto"/>
        <w:ind w:left="360" w:hanging="360"/>
        <w:jc w:val="both"/>
        <w:rPr>
          <w:shd w:val="clear" w:color="050000" w:fill="auto"/>
        </w:rPr>
      </w:pPr>
      <w:r w:rsidRPr="00AB7153">
        <w:rPr>
          <w:shd w:val="clear" w:color="050000" w:fill="auto"/>
        </w:rPr>
        <w:t>Extensive experience in conducting feasibility studies, Plan reviews, Implementation, and Post Implementation Surveys</w:t>
      </w:r>
    </w:p>
    <w:p w14:paraId="41AF3D4F" w14:textId="77777777" w:rsidR="00554EFB" w:rsidRPr="00AB7153" w:rsidRDefault="00554EFB" w:rsidP="00554EFB">
      <w:pPr>
        <w:numPr>
          <w:ilvl w:val="0"/>
          <w:numId w:val="3"/>
        </w:numPr>
        <w:tabs>
          <w:tab w:val="left" w:pos="360"/>
        </w:tabs>
        <w:spacing w:after="0" w:line="240" w:lineRule="auto"/>
        <w:ind w:left="360" w:hanging="360"/>
        <w:jc w:val="both"/>
        <w:rPr>
          <w:shd w:val="clear" w:color="050000" w:fill="auto"/>
        </w:rPr>
      </w:pPr>
      <w:r w:rsidRPr="00AB7153">
        <w:rPr>
          <w:shd w:val="clear" w:color="050000" w:fill="auto"/>
        </w:rPr>
        <w:t xml:space="preserve">Demonstrated ability to work independently, showing a high degree of self-motivation and initiative. </w:t>
      </w:r>
    </w:p>
    <w:p w14:paraId="7ACFDD22" w14:textId="77777777" w:rsidR="00554EFB" w:rsidRDefault="00554EFB" w:rsidP="00554EFB">
      <w:pPr>
        <w:numPr>
          <w:ilvl w:val="0"/>
          <w:numId w:val="3"/>
        </w:numPr>
        <w:tabs>
          <w:tab w:val="left" w:pos="360"/>
        </w:tabs>
        <w:spacing w:after="0" w:line="240" w:lineRule="auto"/>
        <w:ind w:left="360" w:hanging="360"/>
        <w:jc w:val="both"/>
        <w:rPr>
          <w:shd w:val="clear" w:color="050000" w:fill="auto"/>
        </w:rPr>
      </w:pPr>
      <w:r w:rsidRPr="00AB7153">
        <w:rPr>
          <w:shd w:val="clear" w:color="050000" w:fill="auto"/>
        </w:rPr>
        <w:t>Excellent team member with problem-solving and trouble-shooting capabilities, quick learner, result oriented and an enthusiastic team player.</w:t>
      </w:r>
    </w:p>
    <w:p w14:paraId="13634E9A" w14:textId="31302840" w:rsidR="0017017D" w:rsidRDefault="004F1440" w:rsidP="00554EFB">
      <w:pPr>
        <w:numPr>
          <w:ilvl w:val="0"/>
          <w:numId w:val="3"/>
        </w:numPr>
        <w:tabs>
          <w:tab w:val="left" w:pos="360"/>
        </w:tabs>
        <w:spacing w:after="0" w:line="240" w:lineRule="auto"/>
        <w:ind w:left="360" w:hanging="360"/>
        <w:jc w:val="both"/>
        <w:rPr>
          <w:shd w:val="clear" w:color="050000" w:fill="auto"/>
        </w:rPr>
      </w:pPr>
      <w:r w:rsidRPr="00156C3E">
        <w:rPr>
          <w:shd w:val="clear" w:color="050000" w:fill="auto"/>
        </w:rPr>
        <w:t xml:space="preserve">Extensive </w:t>
      </w:r>
      <w:r w:rsidR="0017017D" w:rsidRPr="0017017D">
        <w:rPr>
          <w:shd w:val="clear" w:color="050000" w:fill="auto"/>
        </w:rPr>
        <w:t xml:space="preserve">Experience in designing and developing in Spark using </w:t>
      </w:r>
      <w:r w:rsidR="00D3728F">
        <w:rPr>
          <w:shd w:val="clear" w:color="050000" w:fill="auto"/>
        </w:rPr>
        <w:t>Python.</w:t>
      </w:r>
    </w:p>
    <w:p w14:paraId="63CB1720" w14:textId="127C3B8E" w:rsidR="00EF5B3E" w:rsidRPr="00EF5B3E" w:rsidRDefault="00EF5B3E" w:rsidP="00EF5B3E">
      <w:pPr>
        <w:numPr>
          <w:ilvl w:val="0"/>
          <w:numId w:val="3"/>
        </w:numPr>
        <w:tabs>
          <w:tab w:val="left" w:pos="360"/>
        </w:tabs>
        <w:spacing w:after="0" w:line="240" w:lineRule="auto"/>
        <w:ind w:left="360" w:hanging="360"/>
        <w:jc w:val="both"/>
        <w:rPr>
          <w:shd w:val="clear" w:color="050000" w:fill="auto"/>
        </w:rPr>
      </w:pPr>
      <w:r w:rsidRPr="00EF5B3E">
        <w:rPr>
          <w:shd w:val="clear" w:color="050000" w:fill="auto"/>
        </w:rPr>
        <w:t xml:space="preserve">Excellent in Analytical /problem solving </w:t>
      </w:r>
      <w:r w:rsidR="00D3728F" w:rsidRPr="00EF5B3E">
        <w:rPr>
          <w:shd w:val="clear" w:color="050000" w:fill="auto"/>
        </w:rPr>
        <w:t>skills.</w:t>
      </w:r>
      <w:r w:rsidRPr="00EF5B3E">
        <w:rPr>
          <w:shd w:val="clear" w:color="050000" w:fill="auto"/>
        </w:rPr>
        <w:t xml:space="preserve"> </w:t>
      </w:r>
    </w:p>
    <w:p w14:paraId="014314C6" w14:textId="77777777" w:rsidR="009A7663" w:rsidRDefault="009A7663" w:rsidP="00AB7153">
      <w:pPr>
        <w:spacing w:after="0" w:line="240" w:lineRule="auto"/>
        <w:rPr>
          <w:b/>
          <w:u w:val="single"/>
          <w:shd w:val="clear" w:color="070000" w:fill="auto"/>
        </w:rPr>
      </w:pPr>
    </w:p>
    <w:p w14:paraId="0580A3DC" w14:textId="77777777" w:rsidR="00AB7153" w:rsidRDefault="00AB7153" w:rsidP="00AB7153">
      <w:pPr>
        <w:spacing w:after="0" w:line="240" w:lineRule="auto"/>
        <w:rPr>
          <w:b/>
          <w:u w:val="single"/>
          <w:shd w:val="clear" w:color="070000" w:fill="auto"/>
        </w:rPr>
      </w:pPr>
      <w:r>
        <w:rPr>
          <w:b/>
          <w:u w:val="single"/>
          <w:shd w:val="clear" w:color="070000" w:fill="auto"/>
        </w:rPr>
        <w:t>TECHNICAL SKILL</w:t>
      </w:r>
      <w:r w:rsidR="00651083">
        <w:rPr>
          <w:b/>
          <w:u w:val="single"/>
          <w:shd w:val="clear" w:color="070000" w:fill="auto"/>
        </w:rPr>
        <w:t>S</w:t>
      </w:r>
    </w:p>
    <w:p w14:paraId="331ADDAE" w14:textId="77777777" w:rsidR="00AB7153" w:rsidRDefault="00AB7153" w:rsidP="00AB7153">
      <w:pPr>
        <w:tabs>
          <w:tab w:val="right" w:pos="8784"/>
        </w:tabs>
        <w:spacing w:after="0" w:line="240" w:lineRule="auto"/>
        <w:jc w:val="both"/>
        <w:rPr>
          <w:b/>
          <w:u w:val="single"/>
          <w:shd w:val="clear" w:color="070000" w:fill="auto"/>
        </w:rPr>
      </w:pPr>
    </w:p>
    <w:tbl>
      <w:tblPr>
        <w:tblW w:w="0" w:type="auto"/>
        <w:tblLayout w:type="fixed"/>
        <w:tblLook w:val="0000" w:firstRow="0" w:lastRow="0" w:firstColumn="0" w:lastColumn="0" w:noHBand="0" w:noVBand="0"/>
      </w:tblPr>
      <w:tblGrid>
        <w:gridCol w:w="3596"/>
        <w:gridCol w:w="7420"/>
      </w:tblGrid>
      <w:tr w:rsidR="00AB7153" w14:paraId="01312872" w14:textId="77777777" w:rsidTr="00EF5B3E">
        <w:trPr>
          <w:trHeight w:val="1"/>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7285F" w14:textId="77777777" w:rsidR="00AB7153" w:rsidRPr="00656CC8" w:rsidRDefault="006E0F26" w:rsidP="00656CC8">
            <w:pPr>
              <w:spacing w:after="0" w:line="240" w:lineRule="auto"/>
              <w:jc w:val="both"/>
              <w:rPr>
                <w:b/>
                <w:i/>
                <w:shd w:val="clear" w:color="070000" w:fill="auto"/>
              </w:rPr>
            </w:pPr>
            <w:r>
              <w:rPr>
                <w:b/>
                <w:i/>
                <w:shd w:val="clear" w:color="070000" w:fill="auto"/>
              </w:rPr>
              <w:t xml:space="preserve">Big Data </w:t>
            </w:r>
            <w:r w:rsidR="00AB7153">
              <w:rPr>
                <w:b/>
                <w:i/>
                <w:shd w:val="clear" w:color="070000" w:fill="auto"/>
              </w:rPr>
              <w:t>Technologies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49BFE" w14:textId="77777777" w:rsidR="00AB7153" w:rsidRDefault="00EF5B3E" w:rsidP="00EF5B3E">
            <w:pPr>
              <w:spacing w:after="0" w:line="240" w:lineRule="auto"/>
              <w:jc w:val="both"/>
            </w:pPr>
            <w:r>
              <w:rPr>
                <w:rFonts w:cs="Vrinda"/>
              </w:rPr>
              <w:t>Apache Spark 2.3, Python API for Spark</w:t>
            </w:r>
            <w:r>
              <w:rPr>
                <w:shd w:val="clear" w:color="050000" w:fill="auto"/>
              </w:rPr>
              <w:t xml:space="preserve"> </w:t>
            </w:r>
            <w:r w:rsidR="00C51218">
              <w:rPr>
                <w:shd w:val="clear" w:color="050000" w:fill="auto"/>
              </w:rPr>
              <w:t xml:space="preserve">Hadoop, </w:t>
            </w:r>
            <w:r w:rsidR="00AB7153">
              <w:rPr>
                <w:shd w:val="clear" w:color="050000" w:fill="auto"/>
              </w:rPr>
              <w:t>HDFS, Map Reduce, Hive</w:t>
            </w:r>
            <w:r w:rsidR="00887F11">
              <w:rPr>
                <w:shd w:val="clear" w:color="050000" w:fill="auto"/>
              </w:rPr>
              <w:t xml:space="preserve">, Pig, Sqoop, Flume, Zookeeper, </w:t>
            </w:r>
            <w:r w:rsidR="00AB7153">
              <w:rPr>
                <w:shd w:val="clear" w:color="050000" w:fill="auto"/>
              </w:rPr>
              <w:t>Oozie</w:t>
            </w:r>
            <w:r w:rsidR="00823936">
              <w:rPr>
                <w:shd w:val="clear" w:color="050000" w:fill="auto"/>
              </w:rPr>
              <w:t>, Impala</w:t>
            </w:r>
            <w:r w:rsidR="00286043">
              <w:rPr>
                <w:shd w:val="clear" w:color="050000" w:fill="auto"/>
              </w:rPr>
              <w:t xml:space="preserve">, </w:t>
            </w:r>
            <w:r w:rsidR="00286043">
              <w:rPr>
                <w:rFonts w:cs="Vrinda"/>
              </w:rPr>
              <w:t>Apache Avro</w:t>
            </w:r>
          </w:p>
        </w:tc>
      </w:tr>
      <w:tr w:rsidR="00AB7153" w14:paraId="21D5578E" w14:textId="77777777" w:rsidTr="00EF5B3E">
        <w:trPr>
          <w:trHeight w:val="1"/>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94BFB" w14:textId="77777777" w:rsidR="00AB7153" w:rsidRPr="00656CC8" w:rsidRDefault="00AB7153" w:rsidP="00E83283">
            <w:pPr>
              <w:spacing w:after="0" w:line="240" w:lineRule="auto"/>
              <w:jc w:val="both"/>
              <w:rPr>
                <w:b/>
                <w:i/>
                <w:shd w:val="clear" w:color="070000" w:fill="auto"/>
              </w:rPr>
            </w:pPr>
            <w:r>
              <w:rPr>
                <w:b/>
                <w:i/>
                <w:shd w:val="clear" w:color="070000" w:fill="auto"/>
              </w:rPr>
              <w:t>Programming languages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4C4F8" w14:textId="77777777" w:rsidR="00AB7153" w:rsidRDefault="00EF5B3E" w:rsidP="00EF5B3E">
            <w:pPr>
              <w:spacing w:after="0" w:line="240" w:lineRule="auto"/>
              <w:jc w:val="both"/>
            </w:pPr>
            <w:r>
              <w:rPr>
                <w:shd w:val="clear" w:color="050000" w:fill="auto"/>
              </w:rPr>
              <w:t xml:space="preserve">Python, </w:t>
            </w:r>
            <w:r w:rsidR="003A0A2C">
              <w:rPr>
                <w:shd w:val="clear" w:color="050000" w:fill="auto"/>
              </w:rPr>
              <w:t>Java, Cobol</w:t>
            </w:r>
          </w:p>
        </w:tc>
      </w:tr>
      <w:tr w:rsidR="00AB7153" w14:paraId="3F19AABA" w14:textId="77777777" w:rsidTr="00EF5B3E">
        <w:trPr>
          <w:trHeight w:val="1"/>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CA700" w14:textId="77777777" w:rsidR="00AB7153" w:rsidRDefault="00923949" w:rsidP="00E83283">
            <w:pPr>
              <w:spacing w:after="0" w:line="240" w:lineRule="auto"/>
              <w:jc w:val="both"/>
            </w:pPr>
            <w:r>
              <w:rPr>
                <w:b/>
                <w:i/>
                <w:shd w:val="clear" w:color="070000" w:fill="auto"/>
              </w:rPr>
              <w:t>Databases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F5841" w14:textId="77777777" w:rsidR="00AB7153" w:rsidRDefault="00301E68" w:rsidP="00BF5BD6">
            <w:pPr>
              <w:spacing w:after="0" w:line="240" w:lineRule="auto"/>
              <w:jc w:val="both"/>
            </w:pPr>
            <w:r>
              <w:rPr>
                <w:shd w:val="clear" w:color="050000" w:fill="auto"/>
              </w:rPr>
              <w:t>Oracle,</w:t>
            </w:r>
            <w:r w:rsidR="00651083">
              <w:rPr>
                <w:shd w:val="clear" w:color="050000" w:fill="auto"/>
              </w:rPr>
              <w:t xml:space="preserve"> DB2,</w:t>
            </w:r>
            <w:r w:rsidR="00AB7153">
              <w:rPr>
                <w:shd w:val="clear" w:color="050000" w:fill="auto"/>
              </w:rPr>
              <w:t>HBase</w:t>
            </w:r>
            <w:r w:rsidR="00651083">
              <w:rPr>
                <w:shd w:val="clear" w:color="050000" w:fill="auto"/>
              </w:rPr>
              <w:t>, MySQL</w:t>
            </w:r>
            <w:r w:rsidR="00A57687">
              <w:rPr>
                <w:shd w:val="clear" w:color="050000" w:fill="auto"/>
              </w:rPr>
              <w:t>, Redshift</w:t>
            </w:r>
          </w:p>
        </w:tc>
      </w:tr>
      <w:tr w:rsidR="00D74195" w14:paraId="55241C90" w14:textId="77777777" w:rsidTr="003D3A37">
        <w:trPr>
          <w:trHeight w:val="148"/>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777D0" w14:textId="77777777" w:rsidR="00D74195" w:rsidRPr="00EF5B3E" w:rsidRDefault="00D74195" w:rsidP="003D3A37">
            <w:pPr>
              <w:spacing w:after="0" w:line="240" w:lineRule="auto"/>
              <w:jc w:val="both"/>
              <w:rPr>
                <w:b/>
                <w:i/>
                <w:shd w:val="clear" w:color="070000" w:fill="auto"/>
              </w:rPr>
            </w:pPr>
            <w:r w:rsidRPr="00286043">
              <w:rPr>
                <w:b/>
                <w:i/>
                <w:shd w:val="clear" w:color="070000" w:fill="auto"/>
              </w:rPr>
              <w:lastRenderedPageBreak/>
              <w:t>AWS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C4306" w14:textId="77777777" w:rsidR="00D74195" w:rsidRPr="00286043" w:rsidRDefault="00D74195" w:rsidP="003D3A37">
            <w:pPr>
              <w:spacing w:after="0" w:line="240" w:lineRule="auto"/>
              <w:rPr>
                <w:shd w:val="clear" w:color="050000" w:fill="auto"/>
              </w:rPr>
            </w:pPr>
            <w:r w:rsidRPr="00286043">
              <w:rPr>
                <w:shd w:val="clear" w:color="050000" w:fill="auto"/>
              </w:rPr>
              <w:t xml:space="preserve">Lambda, EMR, Redshift, </w:t>
            </w:r>
            <w:r w:rsidR="00231044">
              <w:rPr>
                <w:shd w:val="clear" w:color="050000" w:fill="auto"/>
              </w:rPr>
              <w:t xml:space="preserve">CFT, ECS, </w:t>
            </w:r>
            <w:r w:rsidRPr="00286043">
              <w:rPr>
                <w:shd w:val="clear" w:color="050000" w:fill="auto"/>
              </w:rPr>
              <w:t xml:space="preserve">SNS, SES, Glue, Data Pipeline, S3, API Gateway, Athena API, Amazon Kinesis and DynamoDB No SQL DB.  </w:t>
            </w:r>
          </w:p>
        </w:tc>
      </w:tr>
      <w:tr w:rsidR="00EF5B3E" w14:paraId="5B0BC5B4" w14:textId="77777777" w:rsidTr="00EF5B3E">
        <w:trPr>
          <w:trHeight w:val="148"/>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8A2EB" w14:textId="77777777" w:rsidR="00EF5B3E" w:rsidRDefault="00EF5B3E" w:rsidP="00EF5B3E">
            <w:pPr>
              <w:spacing w:after="0" w:line="240" w:lineRule="auto"/>
              <w:jc w:val="both"/>
              <w:rPr>
                <w:b/>
                <w:i/>
                <w:shd w:val="clear" w:color="070000" w:fill="auto"/>
              </w:rPr>
            </w:pPr>
            <w:r w:rsidRPr="00EF5B3E">
              <w:rPr>
                <w:b/>
                <w:i/>
                <w:shd w:val="clear" w:color="070000" w:fill="auto"/>
              </w:rPr>
              <w:t>NoSQL Database</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EECB5" w14:textId="77777777" w:rsidR="00EF5B3E" w:rsidRDefault="00EF5B3E" w:rsidP="00EF5B3E">
            <w:pPr>
              <w:spacing w:after="0" w:line="240" w:lineRule="auto"/>
              <w:rPr>
                <w:shd w:val="clear" w:color="050000" w:fill="auto"/>
              </w:rPr>
            </w:pPr>
            <w:r w:rsidRPr="00EF5B3E">
              <w:rPr>
                <w:shd w:val="clear" w:color="050000" w:fill="auto"/>
              </w:rPr>
              <w:t>DynamoDB</w:t>
            </w:r>
          </w:p>
        </w:tc>
      </w:tr>
      <w:tr w:rsidR="00EF5B3E" w14:paraId="3132B719" w14:textId="77777777" w:rsidTr="00EF5B3E">
        <w:trPr>
          <w:trHeight w:val="148"/>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C5E3C" w14:textId="77777777" w:rsidR="00EF5B3E" w:rsidRDefault="00EF5B3E" w:rsidP="00EF5B3E">
            <w:pPr>
              <w:spacing w:after="0" w:line="240" w:lineRule="auto"/>
              <w:jc w:val="both"/>
              <w:rPr>
                <w:b/>
                <w:i/>
                <w:shd w:val="clear" w:color="070000" w:fill="auto"/>
              </w:rPr>
            </w:pPr>
            <w:r>
              <w:rPr>
                <w:b/>
                <w:i/>
                <w:shd w:val="clear" w:color="070000" w:fill="auto"/>
              </w:rPr>
              <w:t>Operating Systems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80775" w14:textId="77777777" w:rsidR="00EF5B3E" w:rsidRDefault="00EF5B3E" w:rsidP="00EF5B3E">
            <w:pPr>
              <w:spacing w:after="0" w:line="240" w:lineRule="auto"/>
              <w:rPr>
                <w:shd w:val="clear" w:color="050000" w:fill="auto"/>
              </w:rPr>
            </w:pPr>
            <w:r>
              <w:rPr>
                <w:shd w:val="clear" w:color="050000" w:fill="auto"/>
              </w:rPr>
              <w:t>Windows &amp; Linux, UNIX</w:t>
            </w:r>
          </w:p>
        </w:tc>
      </w:tr>
      <w:tr w:rsidR="00EF5B3E" w14:paraId="014DCB85" w14:textId="77777777" w:rsidTr="00EF5B3E">
        <w:trPr>
          <w:trHeight w:val="1"/>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6F847" w14:textId="77777777" w:rsidR="00EF5B3E" w:rsidRDefault="00EF5B3E" w:rsidP="00EF5B3E">
            <w:pPr>
              <w:spacing w:after="0" w:line="240" w:lineRule="auto"/>
              <w:jc w:val="both"/>
            </w:pPr>
            <w:r>
              <w:rPr>
                <w:b/>
                <w:i/>
                <w:shd w:val="clear" w:color="070000" w:fill="auto"/>
              </w:rPr>
              <w:t>Scheduling Tools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F6620" w14:textId="77777777" w:rsidR="00EF5B3E" w:rsidRDefault="00EF5B3E" w:rsidP="00EF5B3E">
            <w:pPr>
              <w:spacing w:after="0" w:line="240" w:lineRule="auto"/>
              <w:jc w:val="both"/>
            </w:pPr>
            <w:r>
              <w:rPr>
                <w:shd w:val="clear" w:color="050000" w:fill="auto"/>
              </w:rPr>
              <w:t>Control-M and Oozie</w:t>
            </w:r>
          </w:p>
        </w:tc>
      </w:tr>
      <w:tr w:rsidR="00EF5B3E" w14:paraId="090804AE" w14:textId="77777777" w:rsidTr="00EF5B3E">
        <w:trPr>
          <w:trHeight w:val="1"/>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56FEE" w14:textId="77777777" w:rsidR="00EF5B3E" w:rsidRDefault="00EF5B3E" w:rsidP="00EF5B3E">
            <w:pPr>
              <w:spacing w:after="0" w:line="240" w:lineRule="auto"/>
              <w:jc w:val="both"/>
              <w:rPr>
                <w:b/>
                <w:i/>
                <w:shd w:val="clear" w:color="070000" w:fill="auto"/>
              </w:rPr>
            </w:pPr>
            <w:r>
              <w:rPr>
                <w:b/>
                <w:i/>
                <w:shd w:val="clear" w:color="070000" w:fill="auto"/>
              </w:rPr>
              <w:t xml:space="preserve">Other </w:t>
            </w:r>
            <w:r>
              <w:rPr>
                <w:b/>
              </w:rPr>
              <w:t>Tools/Utilities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3C34C" w14:textId="5A4DB984" w:rsidR="00EF5B3E" w:rsidRPr="00923949" w:rsidRDefault="00EF5B3E" w:rsidP="00EF5B3E">
            <w:pPr>
              <w:spacing w:after="0" w:line="240" w:lineRule="auto"/>
              <w:jc w:val="both"/>
              <w:rPr>
                <w:shd w:val="clear" w:color="050000" w:fill="auto"/>
              </w:rPr>
            </w:pPr>
            <w:r w:rsidRPr="00923949">
              <w:t xml:space="preserve">TSO/ISPF, QMF, SPUFI, SDF II and </w:t>
            </w:r>
            <w:r w:rsidR="00D3728F" w:rsidRPr="00923949">
              <w:t>Change man</w:t>
            </w:r>
            <w:r>
              <w:t>, CVS, SVN, GIT</w:t>
            </w:r>
          </w:p>
        </w:tc>
      </w:tr>
      <w:tr w:rsidR="00EF5B3E" w14:paraId="52FBBC1C" w14:textId="77777777" w:rsidTr="00EF5B3E">
        <w:trPr>
          <w:trHeight w:val="1"/>
        </w:trPr>
        <w:tc>
          <w:tcPr>
            <w:tcW w:w="3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83CB6" w14:textId="77777777" w:rsidR="00EF5B3E" w:rsidRPr="00656CC8" w:rsidRDefault="00EF5B3E" w:rsidP="00EF5B3E">
            <w:pPr>
              <w:spacing w:after="0" w:line="240" w:lineRule="auto"/>
              <w:jc w:val="both"/>
              <w:rPr>
                <w:b/>
                <w:i/>
                <w:shd w:val="clear" w:color="070000" w:fill="auto"/>
              </w:rPr>
            </w:pPr>
            <w:r w:rsidRPr="00656CC8">
              <w:rPr>
                <w:b/>
                <w:i/>
                <w:shd w:val="clear" w:color="070000" w:fill="auto"/>
              </w:rPr>
              <w:t>Defect Tracking Tools</w:t>
            </w:r>
          </w:p>
        </w:tc>
        <w:tc>
          <w:tcPr>
            <w:tcW w:w="7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DE01E" w14:textId="77777777" w:rsidR="00EF5B3E" w:rsidRPr="00592D11" w:rsidRDefault="00EF5B3E" w:rsidP="00EF5B3E">
            <w:pPr>
              <w:spacing w:after="0" w:line="240" w:lineRule="auto"/>
              <w:jc w:val="both"/>
            </w:pPr>
            <w:r w:rsidRPr="00F721DA">
              <w:rPr>
                <w:bCs/>
              </w:rPr>
              <w:t>HP Quality Center</w:t>
            </w:r>
          </w:p>
        </w:tc>
      </w:tr>
    </w:tbl>
    <w:p w14:paraId="1E6C5684" w14:textId="77777777" w:rsidR="009C18DF" w:rsidRDefault="009C18DF" w:rsidP="00AB7153">
      <w:pPr>
        <w:spacing w:after="0" w:line="240" w:lineRule="auto"/>
        <w:rPr>
          <w:b/>
          <w:u w:val="single"/>
          <w:shd w:val="clear" w:color="060000" w:fill="auto"/>
        </w:rPr>
      </w:pPr>
    </w:p>
    <w:p w14:paraId="3D3FBF59" w14:textId="77777777" w:rsidR="00AC6427" w:rsidRDefault="00AC6427" w:rsidP="00AB7153">
      <w:pPr>
        <w:spacing w:after="0" w:line="240" w:lineRule="auto"/>
        <w:rPr>
          <w:b/>
          <w:u w:val="single"/>
          <w:shd w:val="clear" w:color="060000" w:fill="auto"/>
        </w:rPr>
      </w:pPr>
    </w:p>
    <w:p w14:paraId="519C986A" w14:textId="77777777" w:rsidR="00AB7153" w:rsidRDefault="00AB7153" w:rsidP="5E193B98">
      <w:pPr>
        <w:spacing w:after="0" w:line="240" w:lineRule="auto"/>
        <w:rPr>
          <w:b/>
          <w:bCs/>
          <w:u w:val="single"/>
          <w:shd w:val="clear" w:color="060000" w:fill="auto"/>
        </w:rPr>
      </w:pPr>
      <w:r w:rsidRPr="5E193B98">
        <w:rPr>
          <w:b/>
          <w:bCs/>
          <w:u w:val="single"/>
          <w:shd w:val="clear" w:color="060000" w:fill="auto"/>
        </w:rPr>
        <w:t>PROFESSIONAL EXPERIENCE:</w:t>
      </w:r>
    </w:p>
    <w:p w14:paraId="00C24462" w14:textId="4A87F331" w:rsidR="5E193B98" w:rsidRDefault="5E193B98" w:rsidP="5E193B98">
      <w:pPr>
        <w:spacing w:after="0" w:line="240" w:lineRule="auto"/>
        <w:rPr>
          <w:b/>
          <w:bCs/>
          <w:u w:val="single"/>
        </w:rPr>
      </w:pPr>
    </w:p>
    <w:p w14:paraId="005A440D" w14:textId="2401CA9C" w:rsidR="000C1593" w:rsidRDefault="000C1593" w:rsidP="5E193B98">
      <w:pPr>
        <w:spacing w:after="0" w:line="240" w:lineRule="auto"/>
        <w:jc w:val="both"/>
        <w:rPr>
          <w:rFonts w:cs="Calibri"/>
          <w:b/>
          <w:bCs/>
        </w:rPr>
      </w:pPr>
      <w:r w:rsidRPr="5E193B98">
        <w:rPr>
          <w:rFonts w:cs="Calibri"/>
          <w:b/>
          <w:bCs/>
        </w:rPr>
        <w:t>Client: Panasonic Avionics Corporation</w:t>
      </w:r>
      <w:r>
        <w:tab/>
      </w:r>
      <w:r>
        <w:tab/>
      </w:r>
      <w:r>
        <w:tab/>
      </w:r>
      <w:r>
        <w:tab/>
      </w:r>
      <w:r>
        <w:tab/>
      </w:r>
      <w:r>
        <w:tab/>
      </w:r>
      <w:r>
        <w:tab/>
      </w:r>
      <w:r w:rsidR="36113087" w:rsidRPr="5E193B98">
        <w:rPr>
          <w:rFonts w:cs="Calibri"/>
          <w:b/>
          <w:bCs/>
        </w:rPr>
        <w:t>Jan</w:t>
      </w:r>
      <w:r w:rsidR="3854D866" w:rsidRPr="5E193B98">
        <w:rPr>
          <w:rFonts w:cs="Calibri"/>
          <w:b/>
          <w:bCs/>
        </w:rPr>
        <w:t xml:space="preserve"> </w:t>
      </w:r>
      <w:r w:rsidRPr="5E193B98">
        <w:rPr>
          <w:rFonts w:cs="Calibri"/>
          <w:b/>
          <w:bCs/>
        </w:rPr>
        <w:t>2</w:t>
      </w:r>
      <w:r w:rsidR="77344724" w:rsidRPr="5E193B98">
        <w:rPr>
          <w:rFonts w:cs="Calibri"/>
          <w:b/>
          <w:bCs/>
        </w:rPr>
        <w:t xml:space="preserve">023 </w:t>
      </w:r>
      <w:r w:rsidRPr="5E193B98">
        <w:rPr>
          <w:rFonts w:cs="Calibri"/>
          <w:b/>
          <w:bCs/>
        </w:rPr>
        <w:t xml:space="preserve">to till </w:t>
      </w:r>
      <w:r w:rsidR="100BD4DE" w:rsidRPr="5E193B98">
        <w:rPr>
          <w:rFonts w:cs="Calibri"/>
          <w:b/>
          <w:bCs/>
        </w:rPr>
        <w:t>date</w:t>
      </w:r>
    </w:p>
    <w:p w14:paraId="3A4E561F" w14:textId="791DC77B" w:rsidR="000C1593" w:rsidRDefault="332CF170" w:rsidP="5E193B98">
      <w:pPr>
        <w:spacing w:after="0" w:line="240" w:lineRule="auto"/>
        <w:jc w:val="both"/>
        <w:rPr>
          <w:rFonts w:cs="Calibri"/>
          <w:b/>
          <w:bCs/>
        </w:rPr>
      </w:pPr>
      <w:r w:rsidRPr="38C3929E">
        <w:rPr>
          <w:rFonts w:cs="Calibri"/>
          <w:b/>
          <w:bCs/>
        </w:rPr>
        <w:t xml:space="preserve">Big Data </w:t>
      </w:r>
      <w:r w:rsidR="3717E82C" w:rsidRPr="38C3929E">
        <w:rPr>
          <w:rFonts w:cs="Calibri"/>
          <w:b/>
          <w:bCs/>
        </w:rPr>
        <w:t>Architect</w:t>
      </w:r>
    </w:p>
    <w:p w14:paraId="4AF77E64" w14:textId="2D11799A" w:rsidR="000C1593" w:rsidRDefault="000C1593" w:rsidP="5E193B98">
      <w:pPr>
        <w:spacing w:after="0" w:line="240" w:lineRule="auto"/>
        <w:jc w:val="both"/>
        <w:rPr>
          <w:rFonts w:cs="Calibri"/>
          <w:b/>
          <w:bCs/>
        </w:rPr>
      </w:pPr>
      <w:r w:rsidRPr="5E193B98">
        <w:rPr>
          <w:rFonts w:cs="Calibri"/>
          <w:b/>
          <w:bCs/>
        </w:rPr>
        <w:t xml:space="preserve">Project: </w:t>
      </w:r>
      <w:r w:rsidR="4BE45A54" w:rsidRPr="5E193B98">
        <w:rPr>
          <w:rFonts w:cs="Calibri"/>
          <w:b/>
          <w:bCs/>
        </w:rPr>
        <w:t>Datahub</w:t>
      </w:r>
    </w:p>
    <w:p w14:paraId="4F883F8B" w14:textId="306A231D" w:rsidR="000C1593" w:rsidRDefault="000C1593" w:rsidP="5E193B98">
      <w:pPr>
        <w:spacing w:after="0" w:line="240" w:lineRule="auto"/>
        <w:jc w:val="both"/>
        <w:rPr>
          <w:rFonts w:cs="Arial"/>
          <w:b/>
          <w:bCs/>
        </w:rPr>
      </w:pPr>
      <w:r w:rsidRPr="61E76FF3">
        <w:rPr>
          <w:rFonts w:cs="Calibri"/>
          <w:b/>
          <w:bCs/>
        </w:rPr>
        <w:t xml:space="preserve">Environment: AWS Lambda, </w:t>
      </w:r>
      <w:r w:rsidR="5D0E8556" w:rsidRPr="61E76FF3">
        <w:rPr>
          <w:rFonts w:cs="Calibri"/>
          <w:b/>
          <w:bCs/>
        </w:rPr>
        <w:t>Amazon Redshift, Amazon EC2, Python-Spark, Glue, Lambda Functions, Code Commit, Code Build, Code Pipeline, SQL, S3 and Step-Functions.</w:t>
      </w:r>
    </w:p>
    <w:p w14:paraId="0C27B2E2" w14:textId="77777777" w:rsidR="5E193B98" w:rsidRDefault="5E193B98"/>
    <w:p w14:paraId="098020A3" w14:textId="5FB256F2" w:rsidR="3C60F7EF" w:rsidRDefault="3C60F7EF" w:rsidP="5E193B98">
      <w:pPr>
        <w:spacing w:after="0" w:line="240" w:lineRule="auto"/>
        <w:rPr>
          <w:rFonts w:eastAsia="Calibri" w:cs="Calibri"/>
          <w:color w:val="000000" w:themeColor="text1"/>
        </w:rPr>
      </w:pPr>
      <w:r w:rsidRPr="5E193B98">
        <w:rPr>
          <w:rFonts w:eastAsia="Calibri" w:cs="Calibri"/>
          <w:color w:val="000000" w:themeColor="text1"/>
        </w:rPr>
        <w:t>Connectivity and Usage tracks inflight Internet Availability for Each operator for its customers during in-Flight and Panasonic commitment on meeting SLAs with each Operator.</w:t>
      </w:r>
    </w:p>
    <w:p w14:paraId="5A02EC84" w14:textId="77777777" w:rsidR="5E193B98" w:rsidRDefault="5E193B98" w:rsidP="5E193B98">
      <w:pPr>
        <w:tabs>
          <w:tab w:val="left" w:pos="2880"/>
        </w:tabs>
        <w:spacing w:after="0" w:line="240" w:lineRule="auto"/>
        <w:jc w:val="both"/>
        <w:rPr>
          <w:b/>
          <w:bCs/>
          <w:u w:val="single"/>
        </w:rPr>
      </w:pPr>
    </w:p>
    <w:p w14:paraId="1B4BD82B" w14:textId="77777777" w:rsidR="000C1593" w:rsidRDefault="000C1593" w:rsidP="5E193B98">
      <w:pPr>
        <w:tabs>
          <w:tab w:val="left" w:pos="2880"/>
        </w:tabs>
        <w:spacing w:after="0" w:line="240" w:lineRule="auto"/>
        <w:jc w:val="both"/>
        <w:rPr>
          <w:u w:val="single"/>
        </w:rPr>
      </w:pPr>
      <w:r w:rsidRPr="5E193B98">
        <w:rPr>
          <w:b/>
          <w:bCs/>
          <w:u w:val="single"/>
        </w:rPr>
        <w:t>Responsibilities</w:t>
      </w:r>
      <w:r w:rsidRPr="5E193B98">
        <w:rPr>
          <w:u w:val="single"/>
        </w:rPr>
        <w:t>:</w:t>
      </w:r>
    </w:p>
    <w:p w14:paraId="65135EBF" w14:textId="77777777" w:rsidR="5E193B98" w:rsidRDefault="5E193B98" w:rsidP="5E193B98">
      <w:pPr>
        <w:spacing w:after="0" w:line="240" w:lineRule="auto"/>
        <w:jc w:val="both"/>
        <w:rPr>
          <w:rFonts w:cs="Arial"/>
          <w:b/>
          <w:bCs/>
        </w:rPr>
      </w:pPr>
    </w:p>
    <w:p w14:paraId="4D7365FB" w14:textId="0702D597" w:rsidR="421F9F25" w:rsidRDefault="421F9F25" w:rsidP="5E193B98">
      <w:pPr>
        <w:numPr>
          <w:ilvl w:val="0"/>
          <w:numId w:val="2"/>
        </w:numPr>
        <w:spacing w:after="0" w:line="240" w:lineRule="auto"/>
        <w:rPr>
          <w:rFonts w:cs="Calibri"/>
        </w:rPr>
      </w:pPr>
      <w:r w:rsidRPr="5E193B98">
        <w:rPr>
          <w:rFonts w:ascii="Segoe UI" w:eastAsia="Segoe UI" w:hAnsi="Segoe UI" w:cs="Segoe UI"/>
          <w:color w:val="000000" w:themeColor="text1"/>
          <w:sz w:val="21"/>
          <w:szCs w:val="21"/>
        </w:rPr>
        <w:t>L</w:t>
      </w:r>
      <w:r w:rsidRPr="5E193B98">
        <w:rPr>
          <w:rFonts w:cs="Calibri"/>
        </w:rPr>
        <w:t xml:space="preserve">ead Onshore/Offshore Teams for their deliverables. </w:t>
      </w:r>
    </w:p>
    <w:p w14:paraId="2A4A4F7C" w14:textId="4618DFCA" w:rsidR="421F9F25" w:rsidRDefault="421F9F25" w:rsidP="5E193B98">
      <w:pPr>
        <w:pStyle w:val="ListParagraph"/>
        <w:numPr>
          <w:ilvl w:val="0"/>
          <w:numId w:val="2"/>
        </w:numPr>
        <w:spacing w:after="0"/>
        <w:rPr>
          <w:rFonts w:cs="Calibri"/>
        </w:rPr>
      </w:pPr>
      <w:r w:rsidRPr="5E193B98">
        <w:rPr>
          <w:rFonts w:ascii="Calibri" w:eastAsia="Times New Roman" w:hAnsi="Calibri" w:cs="Calibri"/>
        </w:rPr>
        <w:t xml:space="preserve">Conduct Daily Stand up with the team and resolve if they have issues with their assignments so deliveries can be met. </w:t>
      </w:r>
    </w:p>
    <w:p w14:paraId="5BD9FD19" w14:textId="45C734DB" w:rsidR="421F9F25" w:rsidRDefault="421F9F25" w:rsidP="5E193B98">
      <w:pPr>
        <w:pStyle w:val="ListParagraph"/>
        <w:numPr>
          <w:ilvl w:val="0"/>
          <w:numId w:val="2"/>
        </w:numPr>
        <w:spacing w:after="0"/>
        <w:rPr>
          <w:rFonts w:cs="Calibri"/>
        </w:rPr>
      </w:pPr>
      <w:r w:rsidRPr="5E193B98">
        <w:rPr>
          <w:rFonts w:ascii="Calibri" w:eastAsia="Times New Roman" w:hAnsi="Calibri" w:cs="Calibri"/>
        </w:rPr>
        <w:t xml:space="preserve">Conduct Backlog grooming and pointing meetings to refine Stories for EDW. </w:t>
      </w:r>
    </w:p>
    <w:p w14:paraId="60FA0EFF" w14:textId="7C1935D1" w:rsidR="421F9F25" w:rsidRDefault="421F9F25" w:rsidP="5E193B98">
      <w:pPr>
        <w:pStyle w:val="ListParagraph"/>
        <w:numPr>
          <w:ilvl w:val="0"/>
          <w:numId w:val="2"/>
        </w:numPr>
        <w:spacing w:after="0"/>
        <w:rPr>
          <w:rFonts w:cs="Calibri"/>
        </w:rPr>
      </w:pPr>
      <w:r w:rsidRPr="5E193B98">
        <w:rPr>
          <w:rFonts w:ascii="Calibri" w:eastAsia="Times New Roman" w:hAnsi="Calibri" w:cs="Calibri"/>
        </w:rPr>
        <w:t xml:space="preserve">Manage Leadership expectation on the deliverables. </w:t>
      </w:r>
    </w:p>
    <w:p w14:paraId="799B4865" w14:textId="23F178F8" w:rsidR="421F9F25" w:rsidRDefault="421F9F25" w:rsidP="5E193B98">
      <w:pPr>
        <w:pStyle w:val="ListParagraph"/>
        <w:numPr>
          <w:ilvl w:val="0"/>
          <w:numId w:val="2"/>
        </w:numPr>
        <w:spacing w:after="0"/>
        <w:rPr>
          <w:rFonts w:cs="Calibri"/>
        </w:rPr>
      </w:pPr>
      <w:r w:rsidRPr="5E193B98">
        <w:rPr>
          <w:rFonts w:ascii="Calibri" w:eastAsia="Times New Roman" w:hAnsi="Calibri" w:cs="Calibri"/>
        </w:rPr>
        <w:t xml:space="preserve">Participate in project startup meeting to determine the high-level estimate of work which will be coming in for the project. </w:t>
      </w:r>
    </w:p>
    <w:p w14:paraId="26E07768" w14:textId="62C1FB38" w:rsidR="421F9F25" w:rsidRDefault="421F9F25" w:rsidP="5E193B98">
      <w:pPr>
        <w:pStyle w:val="ListParagraph"/>
        <w:numPr>
          <w:ilvl w:val="0"/>
          <w:numId w:val="2"/>
        </w:numPr>
        <w:spacing w:after="0"/>
        <w:rPr>
          <w:rFonts w:cs="Calibri"/>
        </w:rPr>
      </w:pPr>
      <w:r w:rsidRPr="5E193B98">
        <w:rPr>
          <w:rFonts w:ascii="Calibri" w:eastAsia="Times New Roman" w:hAnsi="Calibri" w:cs="Calibri"/>
        </w:rPr>
        <w:t xml:space="preserve">Performance Tuning of Existing slow running Glue jobs which helps in reducing runtime which translated to AWS resources Billing savings to the Client. </w:t>
      </w:r>
    </w:p>
    <w:p w14:paraId="5EF15312" w14:textId="3397A736"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Gather information from business partners about program functionality and capabilities. </w:t>
      </w:r>
    </w:p>
    <w:p w14:paraId="696837BC" w14:textId="477D2D02"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Design and Develop data pipelines to extract, load, and transform data using SQL and Python. </w:t>
      </w:r>
    </w:p>
    <w:p w14:paraId="5370932B" w14:textId="6B89E2A8"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Work with Data Lake Team on Source Data ingestion. </w:t>
      </w:r>
    </w:p>
    <w:p w14:paraId="237CC326" w14:textId="5DAD629E"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Investigate, </w:t>
      </w:r>
      <w:r w:rsidR="00D3728F" w:rsidRPr="61E76FF3">
        <w:rPr>
          <w:rFonts w:ascii="Calibri" w:eastAsia="Times New Roman" w:hAnsi="Calibri" w:cs="Calibri"/>
        </w:rPr>
        <w:t>recommend,</w:t>
      </w:r>
      <w:r w:rsidRPr="61E76FF3">
        <w:rPr>
          <w:rFonts w:ascii="Calibri" w:eastAsia="Times New Roman" w:hAnsi="Calibri" w:cs="Calibri"/>
        </w:rPr>
        <w:t xml:space="preserve"> and implement data ingestion and ETL performance improvements. </w:t>
      </w:r>
    </w:p>
    <w:p w14:paraId="3184E2C0" w14:textId="4DE85537"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Document data ingestion and ETL program designs, present findings, conduct peer code reviews. </w:t>
      </w:r>
    </w:p>
    <w:p w14:paraId="70C3344B" w14:textId="0609412E"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Develop and execute test plans to validate code. </w:t>
      </w:r>
    </w:p>
    <w:p w14:paraId="409EF1F9" w14:textId="550DD073"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Create DDL scripts to add Create Table or add columns to existing Tables in EDW as and when source data structure </w:t>
      </w:r>
      <w:r w:rsidR="00D3728F" w:rsidRPr="61E76FF3">
        <w:rPr>
          <w:rFonts w:ascii="Calibri" w:eastAsia="Times New Roman" w:hAnsi="Calibri" w:cs="Calibri"/>
        </w:rPr>
        <w:t>changes.</w:t>
      </w:r>
      <w:r w:rsidRPr="61E76FF3">
        <w:rPr>
          <w:rFonts w:ascii="Calibri" w:eastAsia="Times New Roman" w:hAnsi="Calibri" w:cs="Calibri"/>
        </w:rPr>
        <w:t xml:space="preserve">  </w:t>
      </w:r>
    </w:p>
    <w:p w14:paraId="6C4BF165" w14:textId="68F8373E" w:rsidR="421F9F25" w:rsidRDefault="421F9F25" w:rsidP="5E193B98">
      <w:pPr>
        <w:pStyle w:val="ListParagraph"/>
        <w:numPr>
          <w:ilvl w:val="0"/>
          <w:numId w:val="2"/>
        </w:numPr>
        <w:spacing w:after="0"/>
        <w:rPr>
          <w:rFonts w:cs="Calibri"/>
        </w:rPr>
      </w:pPr>
      <w:r w:rsidRPr="61E76FF3">
        <w:rPr>
          <w:rFonts w:ascii="Calibri" w:eastAsia="Times New Roman" w:hAnsi="Calibri" w:cs="Calibri"/>
        </w:rPr>
        <w:t xml:space="preserve">Monitor all production issues and inquiries and provide efficient </w:t>
      </w:r>
      <w:r w:rsidR="00D3728F" w:rsidRPr="61E76FF3">
        <w:rPr>
          <w:rFonts w:ascii="Calibri" w:eastAsia="Times New Roman" w:hAnsi="Calibri" w:cs="Calibri"/>
        </w:rPr>
        <w:t>resolution.</w:t>
      </w:r>
      <w:r w:rsidRPr="61E76FF3">
        <w:rPr>
          <w:rFonts w:ascii="Calibri" w:eastAsia="Times New Roman" w:hAnsi="Calibri" w:cs="Calibri"/>
        </w:rPr>
        <w:t xml:space="preserve"> </w:t>
      </w:r>
    </w:p>
    <w:p w14:paraId="2ABCB8C4" w14:textId="024CBF31" w:rsidR="421F9F25" w:rsidRDefault="421F9F25" w:rsidP="5E193B98">
      <w:pPr>
        <w:pStyle w:val="ListParagraph"/>
        <w:numPr>
          <w:ilvl w:val="0"/>
          <w:numId w:val="2"/>
        </w:numPr>
        <w:spacing w:after="0"/>
        <w:rPr>
          <w:rFonts w:cs="Calibri"/>
        </w:rPr>
      </w:pPr>
      <w:r w:rsidRPr="61E76FF3">
        <w:rPr>
          <w:rFonts w:ascii="Calibri" w:eastAsia="Times New Roman" w:hAnsi="Calibri" w:cs="Calibri"/>
        </w:rPr>
        <w:t>Create Mapping Document with source data structure and Target Tables and evaluate the technical debts to meet the requirements to be implemented.</w:t>
      </w:r>
    </w:p>
    <w:p w14:paraId="68E27226" w14:textId="7C277B5F" w:rsidR="5E193B98" w:rsidRDefault="5E193B98" w:rsidP="5E193B98">
      <w:pPr>
        <w:spacing w:after="0" w:line="240" w:lineRule="auto"/>
      </w:pPr>
    </w:p>
    <w:p w14:paraId="39210D6C" w14:textId="6CFB3D13" w:rsidR="5E193B98" w:rsidRDefault="5E193B98" w:rsidP="5E193B98">
      <w:pPr>
        <w:spacing w:after="0" w:line="240" w:lineRule="auto"/>
        <w:rPr>
          <w:b/>
          <w:bCs/>
          <w:u w:val="single"/>
        </w:rPr>
      </w:pPr>
    </w:p>
    <w:p w14:paraId="7F90079A" w14:textId="77777777" w:rsidR="00EE4789" w:rsidRDefault="00EE4789" w:rsidP="00AB7153">
      <w:pPr>
        <w:spacing w:after="0" w:line="240" w:lineRule="auto"/>
        <w:rPr>
          <w:b/>
          <w:u w:val="single"/>
          <w:shd w:val="clear" w:color="060000" w:fill="auto"/>
        </w:rPr>
      </w:pPr>
    </w:p>
    <w:p w14:paraId="53808AC4" w14:textId="1C199688" w:rsidR="00D14C50" w:rsidRPr="00D14C50" w:rsidRDefault="00D14C50" w:rsidP="5E193B98">
      <w:pPr>
        <w:spacing w:after="0" w:line="240" w:lineRule="auto"/>
        <w:rPr>
          <w:rFonts w:cs="Calibri"/>
          <w:b/>
          <w:bCs/>
        </w:rPr>
      </w:pPr>
      <w:r w:rsidRPr="38C3929E">
        <w:rPr>
          <w:rFonts w:cs="Calibri"/>
          <w:b/>
          <w:bCs/>
        </w:rPr>
        <w:lastRenderedPageBreak/>
        <w:t>Client: Intuit Inc</w:t>
      </w:r>
      <w:r>
        <w:tab/>
      </w:r>
      <w:r>
        <w:tab/>
      </w:r>
      <w:r>
        <w:tab/>
      </w:r>
      <w:r>
        <w:tab/>
      </w:r>
      <w:r>
        <w:tab/>
      </w:r>
      <w:r>
        <w:tab/>
      </w:r>
      <w:r>
        <w:tab/>
      </w:r>
      <w:r>
        <w:tab/>
      </w:r>
      <w:r>
        <w:tab/>
      </w:r>
      <w:r>
        <w:tab/>
      </w:r>
      <w:r w:rsidRPr="38C3929E">
        <w:rPr>
          <w:rFonts w:cs="Calibri"/>
          <w:b/>
          <w:bCs/>
        </w:rPr>
        <w:t xml:space="preserve">Dec 2019 to </w:t>
      </w:r>
      <w:r w:rsidR="1BEA5E6C" w:rsidRPr="38C3929E">
        <w:rPr>
          <w:rFonts w:cs="Calibri"/>
          <w:b/>
          <w:bCs/>
        </w:rPr>
        <w:t>Jan 2023</w:t>
      </w:r>
    </w:p>
    <w:p w14:paraId="097C418F" w14:textId="7C150BA3" w:rsidR="0604504B" w:rsidRDefault="0604504B" w:rsidP="38C3929E">
      <w:pPr>
        <w:spacing w:after="0" w:line="240" w:lineRule="auto"/>
        <w:jc w:val="both"/>
        <w:rPr>
          <w:rFonts w:cs="Calibri"/>
          <w:b/>
          <w:bCs/>
        </w:rPr>
      </w:pPr>
      <w:r w:rsidRPr="38C3929E">
        <w:rPr>
          <w:rFonts w:cs="Calibri"/>
          <w:b/>
          <w:bCs/>
        </w:rPr>
        <w:t>Big Data Architect</w:t>
      </w:r>
    </w:p>
    <w:p w14:paraId="2BDCED52" w14:textId="77777777" w:rsidR="00D14C50" w:rsidRDefault="00D14C50" w:rsidP="00D14C50">
      <w:pPr>
        <w:spacing w:after="0" w:line="240" w:lineRule="auto"/>
        <w:jc w:val="both"/>
        <w:rPr>
          <w:b/>
          <w:bCs/>
        </w:rPr>
      </w:pPr>
      <w:r>
        <w:rPr>
          <w:rFonts w:cs="Calibri"/>
          <w:b/>
          <w:bCs/>
        </w:rPr>
        <w:t>Project: DAC</w:t>
      </w:r>
    </w:p>
    <w:p w14:paraId="55893A14" w14:textId="77777777" w:rsidR="00D14C50" w:rsidRDefault="00D14C50" w:rsidP="00D14C50">
      <w:pPr>
        <w:spacing w:after="0" w:line="240" w:lineRule="auto"/>
        <w:jc w:val="both"/>
        <w:rPr>
          <w:rFonts w:cs="Arial"/>
          <w:b/>
        </w:rPr>
      </w:pPr>
      <w:r w:rsidRPr="0005490D">
        <w:rPr>
          <w:rFonts w:cs="Calibri"/>
          <w:b/>
          <w:bCs/>
        </w:rPr>
        <w:t xml:space="preserve">Environment: </w:t>
      </w:r>
      <w:r w:rsidR="00BC39F4">
        <w:rPr>
          <w:rFonts w:cs="Calibri"/>
          <w:b/>
          <w:bCs/>
        </w:rPr>
        <w:t xml:space="preserve">PySpark, </w:t>
      </w:r>
      <w:r w:rsidRPr="000C060F">
        <w:rPr>
          <w:rFonts w:cs="Calibri"/>
          <w:b/>
          <w:bCs/>
        </w:rPr>
        <w:t xml:space="preserve">Redshift, </w:t>
      </w:r>
      <w:r>
        <w:rPr>
          <w:rFonts w:cs="Calibri"/>
          <w:b/>
          <w:bCs/>
        </w:rPr>
        <w:t>EMR</w:t>
      </w:r>
      <w:r w:rsidRPr="000C060F">
        <w:rPr>
          <w:rFonts w:cs="Calibri"/>
          <w:b/>
          <w:bCs/>
        </w:rPr>
        <w:t xml:space="preserve">, </w:t>
      </w:r>
      <w:r>
        <w:rPr>
          <w:rFonts w:cs="Calibri"/>
          <w:b/>
          <w:bCs/>
        </w:rPr>
        <w:t xml:space="preserve">EC2, </w:t>
      </w:r>
      <w:r w:rsidRPr="000C060F">
        <w:rPr>
          <w:rFonts w:cs="Calibri"/>
          <w:b/>
          <w:bCs/>
        </w:rPr>
        <w:t>S3, CFT</w:t>
      </w:r>
      <w:r>
        <w:rPr>
          <w:rFonts w:cs="Calibri"/>
          <w:b/>
          <w:bCs/>
        </w:rPr>
        <w:t xml:space="preserve">, </w:t>
      </w:r>
      <w:r w:rsidRPr="000C060F">
        <w:rPr>
          <w:rFonts w:cs="Calibri"/>
          <w:b/>
          <w:bCs/>
        </w:rPr>
        <w:t xml:space="preserve">Athena API, </w:t>
      </w:r>
      <w:r>
        <w:rPr>
          <w:rFonts w:cs="Calibri"/>
          <w:b/>
          <w:bCs/>
        </w:rPr>
        <w:t>Hive, Tidal</w:t>
      </w:r>
      <w:r w:rsidRPr="000C060F">
        <w:rPr>
          <w:rFonts w:cs="Calibri"/>
          <w:b/>
          <w:bCs/>
        </w:rPr>
        <w:t>.</w:t>
      </w:r>
    </w:p>
    <w:p w14:paraId="0C860290" w14:textId="77777777" w:rsidR="003B5A6D" w:rsidRDefault="003B5A6D" w:rsidP="003B5A6D">
      <w:pPr>
        <w:spacing w:after="0" w:line="240" w:lineRule="auto"/>
      </w:pPr>
    </w:p>
    <w:p w14:paraId="0C1CF401" w14:textId="16053120" w:rsidR="00D14C50" w:rsidRPr="00113219" w:rsidRDefault="003B5A6D" w:rsidP="00D14C50">
      <w:pPr>
        <w:spacing w:after="0" w:line="240" w:lineRule="auto"/>
      </w:pPr>
      <w:r>
        <w:t xml:space="preserve">DAC </w:t>
      </w:r>
      <w:r w:rsidR="00D3728F">
        <w:t>teams</w:t>
      </w:r>
      <w:r>
        <w:t xml:space="preserve"> </w:t>
      </w:r>
      <w:r w:rsidRPr="003B5A6D">
        <w:t xml:space="preserve">are currently in the process of migrating data to AWS.  This is part of a larger effort across Intuit to have better, easier to access, </w:t>
      </w:r>
      <w:r w:rsidR="00D3728F" w:rsidRPr="003B5A6D">
        <w:t>cleaner</w:t>
      </w:r>
      <w:r w:rsidRPr="003B5A6D">
        <w:t xml:space="preserve"> data for analytics and application purposes.  Ideally, the consolidation data on AWS will allow for a variety of use cases and it will make it easier for anyone trying to work with the data in the future.</w:t>
      </w:r>
    </w:p>
    <w:p w14:paraId="4DC98BDA" w14:textId="77777777" w:rsidR="00D14C50" w:rsidRDefault="00D14C50" w:rsidP="00D14C50">
      <w:pPr>
        <w:tabs>
          <w:tab w:val="left" w:pos="2880"/>
        </w:tabs>
        <w:spacing w:after="0" w:line="240" w:lineRule="auto"/>
        <w:jc w:val="both"/>
        <w:rPr>
          <w:b/>
          <w:u w:val="single"/>
        </w:rPr>
      </w:pPr>
    </w:p>
    <w:p w14:paraId="4806FA98" w14:textId="77777777" w:rsidR="00D14C50" w:rsidRDefault="00D14C50" w:rsidP="00D14C50">
      <w:pPr>
        <w:tabs>
          <w:tab w:val="left" w:pos="2880"/>
        </w:tabs>
        <w:spacing w:after="0" w:line="240" w:lineRule="auto"/>
        <w:jc w:val="both"/>
        <w:rPr>
          <w:u w:val="single"/>
        </w:rPr>
      </w:pPr>
      <w:r>
        <w:rPr>
          <w:b/>
          <w:u w:val="single"/>
        </w:rPr>
        <w:t>Responsibilities</w:t>
      </w:r>
      <w:r>
        <w:rPr>
          <w:u w:val="single"/>
        </w:rPr>
        <w:t>:</w:t>
      </w:r>
    </w:p>
    <w:p w14:paraId="4EC86F3C" w14:textId="77777777" w:rsidR="00D14C50" w:rsidRDefault="00D14C50" w:rsidP="00D14C50">
      <w:pPr>
        <w:spacing w:after="0" w:line="240" w:lineRule="auto"/>
        <w:jc w:val="both"/>
        <w:rPr>
          <w:rFonts w:cs="Arial"/>
          <w:b/>
        </w:rPr>
      </w:pPr>
    </w:p>
    <w:p w14:paraId="7A603EB7" w14:textId="77777777" w:rsidR="00D14C50" w:rsidRPr="007F092B" w:rsidRDefault="00D14C50" w:rsidP="5E193B98">
      <w:pPr>
        <w:numPr>
          <w:ilvl w:val="0"/>
          <w:numId w:val="2"/>
        </w:numPr>
        <w:overflowPunct w:val="0"/>
        <w:autoSpaceDE w:val="0"/>
        <w:spacing w:after="0" w:line="240" w:lineRule="auto"/>
        <w:textAlignment w:val="baseline"/>
        <w:rPr>
          <w:rFonts w:cs="Calibri"/>
        </w:rPr>
      </w:pPr>
      <w:r w:rsidRPr="61E76FF3">
        <w:rPr>
          <w:rFonts w:cs="Calibri"/>
        </w:rPr>
        <w:t>Designed and developed end to end applications for Data ingestion, Organized Data layers and business use cases.</w:t>
      </w:r>
    </w:p>
    <w:p w14:paraId="5952DE3A" w14:textId="77777777" w:rsidR="00D14C50" w:rsidRPr="007F092B" w:rsidRDefault="00294589" w:rsidP="5E193B98">
      <w:pPr>
        <w:numPr>
          <w:ilvl w:val="0"/>
          <w:numId w:val="2"/>
        </w:numPr>
        <w:overflowPunct w:val="0"/>
        <w:autoSpaceDE w:val="0"/>
        <w:spacing w:after="0" w:line="240" w:lineRule="auto"/>
        <w:textAlignment w:val="baseline"/>
        <w:rPr>
          <w:rFonts w:cs="Calibri"/>
        </w:rPr>
      </w:pPr>
      <w:r w:rsidRPr="61E76FF3">
        <w:rPr>
          <w:rFonts w:cs="Calibri"/>
        </w:rPr>
        <w:t>Designed and d</w:t>
      </w:r>
      <w:r w:rsidR="00D14C50" w:rsidRPr="61E76FF3">
        <w:rPr>
          <w:rFonts w:cs="Calibri"/>
        </w:rPr>
        <w:t xml:space="preserve">eveloped </w:t>
      </w:r>
      <w:r w:rsidR="003B5A6D" w:rsidRPr="61E76FF3">
        <w:rPr>
          <w:rFonts w:cs="Calibri"/>
        </w:rPr>
        <w:t>Framework to migrate data from RDS/Hive/Redshift to Data Lake</w:t>
      </w:r>
    </w:p>
    <w:p w14:paraId="5B2438B3" w14:textId="2945216E" w:rsidR="00D14C50" w:rsidRPr="007F092B" w:rsidRDefault="00294589" w:rsidP="5E193B98">
      <w:pPr>
        <w:pStyle w:val="ListParagraph"/>
        <w:widowControl w:val="0"/>
        <w:numPr>
          <w:ilvl w:val="0"/>
          <w:numId w:val="2"/>
        </w:numPr>
        <w:tabs>
          <w:tab w:val="left" w:pos="420"/>
          <w:tab w:val="left" w:pos="1084"/>
          <w:tab w:val="left" w:pos="1086"/>
        </w:tabs>
        <w:autoSpaceDE w:val="0"/>
        <w:autoSpaceDN w:val="0"/>
        <w:spacing w:after="0" w:line="240" w:lineRule="auto"/>
        <w:ind w:right="216"/>
        <w:contextualSpacing w:val="0"/>
        <w:rPr>
          <w:rFonts w:cs="Calibri"/>
        </w:rPr>
      </w:pPr>
      <w:r w:rsidRPr="61E76FF3">
        <w:rPr>
          <w:rFonts w:cs="Calibri"/>
        </w:rPr>
        <w:t xml:space="preserve">Designed and </w:t>
      </w:r>
      <w:r w:rsidRPr="61E76FF3">
        <w:rPr>
          <w:rFonts w:ascii="Calibri" w:eastAsia="Times New Roman" w:hAnsi="Calibri" w:cs="Calibri"/>
        </w:rPr>
        <w:t>d</w:t>
      </w:r>
      <w:r w:rsidR="00D14C50" w:rsidRPr="61E76FF3">
        <w:rPr>
          <w:rFonts w:ascii="Calibri" w:eastAsia="Times New Roman" w:hAnsi="Calibri" w:cs="Calibri"/>
        </w:rPr>
        <w:t xml:space="preserve">eveloped </w:t>
      </w:r>
      <w:r w:rsidR="003B5A6D" w:rsidRPr="61E76FF3">
        <w:rPr>
          <w:rFonts w:ascii="Calibri" w:eastAsia="Times New Roman" w:hAnsi="Calibri" w:cs="Calibri"/>
        </w:rPr>
        <w:t xml:space="preserve">various </w:t>
      </w:r>
      <w:r w:rsidR="00C9406E" w:rsidRPr="61E76FF3">
        <w:rPr>
          <w:rFonts w:ascii="Calibri" w:eastAsia="Times New Roman" w:hAnsi="Calibri" w:cs="Calibri"/>
        </w:rPr>
        <w:t>templates (</w:t>
      </w:r>
      <w:r w:rsidR="00D3728F" w:rsidRPr="61E76FF3">
        <w:rPr>
          <w:rFonts w:ascii="Calibri" w:eastAsia="Times New Roman" w:hAnsi="Calibri" w:cs="Calibri"/>
          <w:b/>
          <w:bCs/>
        </w:rPr>
        <w:t>Full Merge</w:t>
      </w:r>
      <w:r w:rsidR="003B5A6D" w:rsidRPr="61E76FF3">
        <w:rPr>
          <w:rFonts w:ascii="Calibri" w:eastAsia="Times New Roman" w:hAnsi="Calibri" w:cs="Calibri"/>
          <w:b/>
          <w:bCs/>
        </w:rPr>
        <w:t>/Truncate load/Append</w:t>
      </w:r>
      <w:r w:rsidR="003B5A6D" w:rsidRPr="61E76FF3">
        <w:rPr>
          <w:rFonts w:ascii="Calibri" w:eastAsia="Times New Roman" w:hAnsi="Calibri" w:cs="Calibri"/>
        </w:rPr>
        <w:t xml:space="preserve"> Only)</w:t>
      </w:r>
      <w:r w:rsidR="00D14C50" w:rsidRPr="61E76FF3">
        <w:rPr>
          <w:rFonts w:ascii="Calibri" w:eastAsia="Times New Roman" w:hAnsi="Calibri" w:cs="Calibri"/>
        </w:rPr>
        <w:t xml:space="preserve"> using </w:t>
      </w:r>
      <w:r w:rsidR="00D14C50" w:rsidRPr="61E76FF3">
        <w:rPr>
          <w:rFonts w:ascii="Calibri" w:eastAsia="Times New Roman" w:hAnsi="Calibri" w:cs="Calibri"/>
          <w:b/>
          <w:bCs/>
        </w:rPr>
        <w:t>PySpark</w:t>
      </w:r>
      <w:r w:rsidR="00D14C50" w:rsidRPr="61E76FF3">
        <w:rPr>
          <w:rFonts w:ascii="Calibri" w:eastAsia="Times New Roman" w:hAnsi="Calibri" w:cs="Calibri"/>
        </w:rPr>
        <w:t xml:space="preserve"> to securely transform datasets in S3 curated storage into consumption data </w:t>
      </w:r>
      <w:r w:rsidR="00D3728F" w:rsidRPr="61E76FF3">
        <w:rPr>
          <w:rFonts w:ascii="Calibri" w:eastAsia="Times New Roman" w:hAnsi="Calibri" w:cs="Calibri"/>
        </w:rPr>
        <w:t>views.</w:t>
      </w:r>
    </w:p>
    <w:p w14:paraId="17A01EDF" w14:textId="5E19C135" w:rsidR="00D14C50" w:rsidRPr="00FB4B6A" w:rsidRDefault="00D14C50" w:rsidP="5E193B98">
      <w:pPr>
        <w:numPr>
          <w:ilvl w:val="0"/>
          <w:numId w:val="2"/>
        </w:numPr>
        <w:overflowPunct w:val="0"/>
        <w:autoSpaceDE w:val="0"/>
        <w:spacing w:after="0" w:line="240" w:lineRule="auto"/>
        <w:textAlignment w:val="baseline"/>
        <w:rPr>
          <w:rFonts w:cs="Calibri"/>
        </w:rPr>
      </w:pPr>
      <w:r w:rsidRPr="61E76FF3">
        <w:rPr>
          <w:rFonts w:cs="Calibri"/>
        </w:rPr>
        <w:t xml:space="preserve">Designed and developed the </w:t>
      </w:r>
      <w:r w:rsidR="003B5A6D" w:rsidRPr="61E76FF3">
        <w:rPr>
          <w:rFonts w:cs="Calibri"/>
        </w:rPr>
        <w:t xml:space="preserve">Test Suite </w:t>
      </w:r>
      <w:r w:rsidR="00C9406E" w:rsidRPr="61E76FF3">
        <w:rPr>
          <w:rFonts w:cs="Calibri"/>
        </w:rPr>
        <w:t>to test the</w:t>
      </w:r>
      <w:r w:rsidR="003B5A6D" w:rsidRPr="61E76FF3">
        <w:rPr>
          <w:rFonts w:cs="Calibri"/>
        </w:rPr>
        <w:t xml:space="preserve"> </w:t>
      </w:r>
      <w:r w:rsidR="00D3728F" w:rsidRPr="61E76FF3">
        <w:rPr>
          <w:rFonts w:cs="Calibri"/>
        </w:rPr>
        <w:t>Framework.</w:t>
      </w:r>
    </w:p>
    <w:p w14:paraId="74CCFD71" w14:textId="39773811" w:rsidR="00D14C50" w:rsidRPr="00FB4B6A" w:rsidRDefault="00D14C50" w:rsidP="5E193B98">
      <w:pPr>
        <w:numPr>
          <w:ilvl w:val="0"/>
          <w:numId w:val="2"/>
        </w:numPr>
        <w:overflowPunct w:val="0"/>
        <w:autoSpaceDE w:val="0"/>
        <w:spacing w:after="0" w:line="240" w:lineRule="auto"/>
        <w:textAlignment w:val="baseline"/>
        <w:rPr>
          <w:rFonts w:cs="Calibri"/>
        </w:rPr>
      </w:pPr>
      <w:r w:rsidRPr="61E76FF3">
        <w:rPr>
          <w:rFonts w:cs="Calibri"/>
        </w:rPr>
        <w:t xml:space="preserve">Developed python </w:t>
      </w:r>
      <w:r w:rsidR="00C9406E" w:rsidRPr="61E76FF3">
        <w:rPr>
          <w:rFonts w:cs="Calibri"/>
        </w:rPr>
        <w:t>program to ingest glance data using glance API</w:t>
      </w:r>
      <w:r w:rsidRPr="61E76FF3">
        <w:rPr>
          <w:rFonts w:cs="Calibri"/>
        </w:rPr>
        <w:t xml:space="preserve"> to </w:t>
      </w:r>
      <w:r w:rsidRPr="61E76FF3">
        <w:rPr>
          <w:rFonts w:cs="Calibri"/>
          <w:b/>
          <w:bCs/>
        </w:rPr>
        <w:t>S3</w:t>
      </w:r>
      <w:r w:rsidR="00C9406E" w:rsidRPr="61E76FF3">
        <w:rPr>
          <w:rFonts w:cs="Calibri"/>
          <w:b/>
          <w:bCs/>
        </w:rPr>
        <w:t xml:space="preserve">, </w:t>
      </w:r>
      <w:r w:rsidR="00C9406E" w:rsidRPr="61E76FF3">
        <w:rPr>
          <w:rFonts w:cs="Calibri"/>
        </w:rPr>
        <w:t>then</w:t>
      </w:r>
      <w:r w:rsidR="00C9406E" w:rsidRPr="61E76FF3">
        <w:rPr>
          <w:rFonts w:cs="Calibri"/>
          <w:b/>
          <w:bCs/>
        </w:rPr>
        <w:t xml:space="preserve"> </w:t>
      </w:r>
      <w:r w:rsidR="00C9406E" w:rsidRPr="61E76FF3">
        <w:rPr>
          <w:rFonts w:cs="Calibri"/>
        </w:rPr>
        <w:t xml:space="preserve">using framework glance data is ingested into data </w:t>
      </w:r>
      <w:r w:rsidR="00D3728F" w:rsidRPr="61E76FF3">
        <w:rPr>
          <w:rFonts w:cs="Calibri"/>
        </w:rPr>
        <w:t>lake.</w:t>
      </w:r>
    </w:p>
    <w:p w14:paraId="7723CD3C" w14:textId="77777777" w:rsidR="00D14C50" w:rsidRPr="00FB4B6A" w:rsidRDefault="00D14C50" w:rsidP="5E193B98">
      <w:pPr>
        <w:numPr>
          <w:ilvl w:val="0"/>
          <w:numId w:val="2"/>
        </w:numPr>
        <w:overflowPunct w:val="0"/>
        <w:autoSpaceDE w:val="0"/>
        <w:spacing w:after="0" w:line="240" w:lineRule="auto"/>
        <w:textAlignment w:val="baseline"/>
        <w:rPr>
          <w:rFonts w:cs="Calibri"/>
        </w:rPr>
      </w:pPr>
      <w:r w:rsidRPr="61E76FF3">
        <w:rPr>
          <w:rFonts w:cs="Calibri"/>
        </w:rPr>
        <w:t xml:space="preserve">Created </w:t>
      </w:r>
      <w:r w:rsidRPr="61E76FF3">
        <w:rPr>
          <w:rFonts w:cs="Calibri"/>
          <w:b/>
          <w:bCs/>
        </w:rPr>
        <w:t>System architecture/ Design</w:t>
      </w:r>
      <w:r w:rsidRPr="61E76FF3">
        <w:rPr>
          <w:rFonts w:cs="Calibri"/>
        </w:rPr>
        <w:t xml:space="preserve"> and Software development for </w:t>
      </w:r>
      <w:r w:rsidR="00294589" w:rsidRPr="61E76FF3">
        <w:rPr>
          <w:rFonts w:cs="Calibri"/>
        </w:rPr>
        <w:t>DAC</w:t>
      </w:r>
      <w:r w:rsidRPr="61E76FF3">
        <w:rPr>
          <w:rFonts w:cs="Calibri"/>
        </w:rPr>
        <w:t>.</w:t>
      </w:r>
    </w:p>
    <w:p w14:paraId="33857A4C" w14:textId="0BDC4136" w:rsidR="00D14C50" w:rsidRPr="001868C9" w:rsidRDefault="00D14C50" w:rsidP="5E193B98">
      <w:pPr>
        <w:numPr>
          <w:ilvl w:val="0"/>
          <w:numId w:val="2"/>
        </w:numPr>
        <w:contextualSpacing/>
        <w:rPr>
          <w:rFonts w:cs="Helvetica"/>
        </w:rPr>
      </w:pPr>
      <w:r w:rsidRPr="61E76FF3">
        <w:rPr>
          <w:rFonts w:cs="Helvetica"/>
        </w:rPr>
        <w:t xml:space="preserve">Leveraged </w:t>
      </w:r>
      <w:r w:rsidRPr="61E76FF3">
        <w:rPr>
          <w:rFonts w:cs="Helvetica"/>
          <w:b/>
          <w:bCs/>
        </w:rPr>
        <w:t>Amazon Athena</w:t>
      </w:r>
      <w:r w:rsidRPr="61E76FF3">
        <w:rPr>
          <w:rFonts w:cs="Helvetica"/>
        </w:rPr>
        <w:t xml:space="preserve"> for ad-hoc query </w:t>
      </w:r>
      <w:r w:rsidR="00D3728F" w:rsidRPr="61E76FF3">
        <w:rPr>
          <w:rFonts w:cs="Helvetica"/>
        </w:rPr>
        <w:t>analytics.</w:t>
      </w:r>
    </w:p>
    <w:p w14:paraId="22B1870F" w14:textId="77777777" w:rsidR="00D14C50" w:rsidRPr="00FB4B6A" w:rsidRDefault="00D14C50" w:rsidP="5E193B98">
      <w:pPr>
        <w:numPr>
          <w:ilvl w:val="0"/>
          <w:numId w:val="2"/>
        </w:numPr>
        <w:contextualSpacing/>
        <w:rPr>
          <w:rFonts w:cs="Calibri"/>
        </w:rPr>
      </w:pPr>
      <w:r w:rsidRPr="61E76FF3">
        <w:rPr>
          <w:rFonts w:cs="Calibri"/>
        </w:rPr>
        <w:t xml:space="preserve">Analyze the </w:t>
      </w:r>
      <w:r w:rsidRPr="61E76FF3">
        <w:rPr>
          <w:rFonts w:cs="Calibri"/>
          <w:b/>
          <w:bCs/>
        </w:rPr>
        <w:t>Business Requirements</w:t>
      </w:r>
      <w:r w:rsidRPr="61E76FF3">
        <w:rPr>
          <w:rFonts w:cs="Calibri"/>
        </w:rPr>
        <w:t xml:space="preserve"> and come up with Design/ Architecture identifying the different components, flow diagrams and discuss with the team.</w:t>
      </w:r>
    </w:p>
    <w:p w14:paraId="0F970EF0" w14:textId="23BD06B1" w:rsidR="00D14C50" w:rsidRPr="001868C9" w:rsidRDefault="00D14C50" w:rsidP="5E193B98">
      <w:pPr>
        <w:numPr>
          <w:ilvl w:val="0"/>
          <w:numId w:val="2"/>
        </w:numPr>
        <w:overflowPunct w:val="0"/>
        <w:autoSpaceDE w:val="0"/>
        <w:spacing w:after="0" w:line="240" w:lineRule="auto"/>
        <w:textAlignment w:val="baseline"/>
        <w:rPr>
          <w:rFonts w:cs="Calibri"/>
        </w:rPr>
      </w:pPr>
      <w:r w:rsidRPr="61E76FF3">
        <w:rPr>
          <w:rFonts w:cs="Calibri"/>
        </w:rPr>
        <w:t xml:space="preserve">Participate in the </w:t>
      </w:r>
      <w:r w:rsidRPr="61E76FF3">
        <w:rPr>
          <w:rFonts w:cs="Calibri"/>
          <w:b/>
          <w:bCs/>
        </w:rPr>
        <w:t>end-to-end</w:t>
      </w:r>
      <w:r w:rsidRPr="61E76FF3">
        <w:rPr>
          <w:rFonts w:cs="Calibri"/>
        </w:rPr>
        <w:t xml:space="preserve"> life cycle of the project right from requirements, design, </w:t>
      </w:r>
      <w:r w:rsidR="00D3728F" w:rsidRPr="61E76FF3">
        <w:rPr>
          <w:rFonts w:cs="Calibri"/>
        </w:rPr>
        <w:t>development,</w:t>
      </w:r>
      <w:r w:rsidRPr="61E76FF3">
        <w:rPr>
          <w:rFonts w:cs="Calibri"/>
        </w:rPr>
        <w:t xml:space="preserve"> and testing.</w:t>
      </w:r>
    </w:p>
    <w:p w14:paraId="3124C16A" w14:textId="77777777" w:rsidR="00D14C50" w:rsidRDefault="00D14C50" w:rsidP="00AB7153">
      <w:pPr>
        <w:spacing w:after="0" w:line="240" w:lineRule="auto"/>
        <w:rPr>
          <w:b/>
          <w:u w:val="single"/>
          <w:shd w:val="clear" w:color="060000" w:fill="auto"/>
        </w:rPr>
      </w:pPr>
    </w:p>
    <w:p w14:paraId="6A1CCA22" w14:textId="77777777" w:rsidR="00AC6427" w:rsidRDefault="00AC6427" w:rsidP="00EE4789">
      <w:pPr>
        <w:spacing w:after="0" w:line="240" w:lineRule="auto"/>
        <w:jc w:val="both"/>
        <w:rPr>
          <w:rFonts w:cs="Calibri"/>
          <w:b/>
          <w:bCs/>
        </w:rPr>
      </w:pPr>
    </w:p>
    <w:p w14:paraId="6D837741" w14:textId="77777777" w:rsidR="00EE4789" w:rsidRDefault="00EE4789" w:rsidP="00EE4789">
      <w:pPr>
        <w:spacing w:after="0" w:line="240" w:lineRule="auto"/>
        <w:jc w:val="both"/>
        <w:rPr>
          <w:rFonts w:cs="Calibri"/>
          <w:b/>
          <w:bCs/>
        </w:rPr>
      </w:pPr>
      <w:r w:rsidRPr="38C3929E">
        <w:rPr>
          <w:rFonts w:cs="Calibri"/>
          <w:b/>
          <w:bCs/>
        </w:rPr>
        <w:t xml:space="preserve">Client: </w:t>
      </w:r>
      <w:r w:rsidR="000C060F" w:rsidRPr="38C3929E">
        <w:rPr>
          <w:rFonts w:cs="Calibri"/>
          <w:b/>
          <w:bCs/>
        </w:rPr>
        <w:t>Panasonic Avionics Corporation</w:t>
      </w:r>
      <w:r>
        <w:tab/>
      </w:r>
      <w:r>
        <w:tab/>
      </w:r>
      <w:r>
        <w:tab/>
      </w:r>
      <w:r>
        <w:tab/>
      </w:r>
      <w:r>
        <w:tab/>
      </w:r>
      <w:r>
        <w:tab/>
      </w:r>
      <w:r>
        <w:tab/>
      </w:r>
      <w:r w:rsidR="000C060F" w:rsidRPr="38C3929E">
        <w:rPr>
          <w:rFonts w:cs="Calibri"/>
          <w:b/>
          <w:bCs/>
        </w:rPr>
        <w:t>Apr</w:t>
      </w:r>
      <w:r w:rsidRPr="38C3929E">
        <w:rPr>
          <w:rFonts w:cs="Calibri"/>
          <w:b/>
          <w:bCs/>
        </w:rPr>
        <w:t xml:space="preserve"> 201</w:t>
      </w:r>
      <w:r w:rsidR="005B49DF" w:rsidRPr="38C3929E">
        <w:rPr>
          <w:rFonts w:cs="Calibri"/>
          <w:b/>
          <w:bCs/>
        </w:rPr>
        <w:t>8</w:t>
      </w:r>
      <w:r w:rsidRPr="38C3929E">
        <w:rPr>
          <w:rFonts w:cs="Calibri"/>
          <w:b/>
          <w:bCs/>
        </w:rPr>
        <w:t xml:space="preserve"> to </w:t>
      </w:r>
      <w:r w:rsidR="000C060F" w:rsidRPr="38C3929E">
        <w:rPr>
          <w:rFonts w:cs="Calibri"/>
          <w:b/>
          <w:bCs/>
        </w:rPr>
        <w:t xml:space="preserve">till </w:t>
      </w:r>
      <w:r w:rsidR="00D14C50" w:rsidRPr="38C3929E">
        <w:rPr>
          <w:rFonts w:cs="Calibri"/>
          <w:b/>
          <w:bCs/>
        </w:rPr>
        <w:t>Dec 2019</w:t>
      </w:r>
    </w:p>
    <w:p w14:paraId="2C53E494" w14:textId="5EE58615" w:rsidR="543E783D" w:rsidRDefault="543E783D" w:rsidP="38C3929E">
      <w:pPr>
        <w:spacing w:after="0" w:line="240" w:lineRule="auto"/>
        <w:jc w:val="both"/>
        <w:rPr>
          <w:rFonts w:cs="Calibri"/>
          <w:b/>
          <w:bCs/>
        </w:rPr>
      </w:pPr>
      <w:r w:rsidRPr="38C3929E">
        <w:rPr>
          <w:rFonts w:cs="Calibri"/>
          <w:b/>
          <w:bCs/>
        </w:rPr>
        <w:t>Big Data Architect</w:t>
      </w:r>
    </w:p>
    <w:p w14:paraId="25626954" w14:textId="77777777" w:rsidR="00EE4789" w:rsidRDefault="00EE4789" w:rsidP="00EE4789">
      <w:pPr>
        <w:spacing w:after="0" w:line="240" w:lineRule="auto"/>
        <w:jc w:val="both"/>
        <w:rPr>
          <w:b/>
          <w:bCs/>
        </w:rPr>
      </w:pPr>
      <w:r>
        <w:rPr>
          <w:rFonts w:cs="Calibri"/>
          <w:b/>
          <w:bCs/>
        </w:rPr>
        <w:t xml:space="preserve">Project: </w:t>
      </w:r>
      <w:r w:rsidR="000C060F">
        <w:rPr>
          <w:rFonts w:cs="Calibri"/>
          <w:b/>
          <w:bCs/>
        </w:rPr>
        <w:t>Insights</w:t>
      </w:r>
    </w:p>
    <w:p w14:paraId="4B6F8731" w14:textId="77777777" w:rsidR="00EE4789" w:rsidRDefault="00EE4789" w:rsidP="00EE4789">
      <w:pPr>
        <w:spacing w:after="0" w:line="240" w:lineRule="auto"/>
        <w:jc w:val="both"/>
        <w:rPr>
          <w:rFonts w:cs="Arial"/>
          <w:b/>
        </w:rPr>
      </w:pPr>
      <w:r w:rsidRPr="0005490D">
        <w:rPr>
          <w:rFonts w:cs="Calibri"/>
          <w:b/>
          <w:bCs/>
        </w:rPr>
        <w:t xml:space="preserve">Environment: </w:t>
      </w:r>
      <w:r w:rsidR="000C060F">
        <w:rPr>
          <w:rFonts w:cs="Calibri"/>
          <w:b/>
          <w:bCs/>
        </w:rPr>
        <w:t xml:space="preserve">AWS </w:t>
      </w:r>
      <w:r w:rsidR="000C060F" w:rsidRPr="000C060F">
        <w:rPr>
          <w:rFonts w:cs="Calibri"/>
          <w:b/>
          <w:bCs/>
        </w:rPr>
        <w:t xml:space="preserve">Lambda, Redshift, CFT, ECS, SNS, SES, Glue, Data Pipeline, </w:t>
      </w:r>
      <w:r w:rsidR="00BC39F4">
        <w:rPr>
          <w:rFonts w:cs="Calibri"/>
          <w:b/>
          <w:bCs/>
        </w:rPr>
        <w:t>PySpark,</w:t>
      </w:r>
      <w:r w:rsidR="00BC39F4" w:rsidRPr="000C060F">
        <w:rPr>
          <w:rFonts w:cs="Calibri"/>
          <w:b/>
          <w:bCs/>
        </w:rPr>
        <w:t xml:space="preserve"> </w:t>
      </w:r>
      <w:r w:rsidR="000C060F" w:rsidRPr="000C060F">
        <w:rPr>
          <w:rFonts w:cs="Calibri"/>
          <w:b/>
          <w:bCs/>
        </w:rPr>
        <w:t>S3, API Gateway, Athena API, Amazon Kinesis and DynamoDB No SQL DB.</w:t>
      </w:r>
    </w:p>
    <w:p w14:paraId="10A24E2D" w14:textId="77777777" w:rsidR="00EE4789" w:rsidRDefault="00EE4789" w:rsidP="00EE4789"/>
    <w:p w14:paraId="3D9DD2FD" w14:textId="77777777" w:rsidR="0040009B" w:rsidRPr="00113219" w:rsidRDefault="0040009B" w:rsidP="00AC6427">
      <w:pPr>
        <w:spacing w:after="0" w:line="240" w:lineRule="auto"/>
      </w:pPr>
      <w:r w:rsidRPr="0040009B">
        <w:t>Insights is a SaaS Application + Analytics Consulting service that is offered to our customers.  To provide deep industry standard data consulting services and value-add services,</w:t>
      </w:r>
      <w:r w:rsidR="0056498F">
        <w:t xml:space="preserve"> </w:t>
      </w:r>
      <w:r w:rsidRPr="0040009B">
        <w:t xml:space="preserve"> that complement the Insights Platform, directly impacting the improvement of its client’s passenger experience, h</w:t>
      </w:r>
      <w:r w:rsidR="0056498F">
        <w:t>elp airlines maximize their IFE</w:t>
      </w:r>
      <w:r w:rsidRPr="0040009B">
        <w:t xml:space="preserve"> investment and provide airlines an in-depth view and better understanding of product success and risk factors.</w:t>
      </w:r>
    </w:p>
    <w:p w14:paraId="6AB4080D" w14:textId="77777777" w:rsidR="00EE4789" w:rsidRDefault="00EE4789" w:rsidP="00EE4789">
      <w:pPr>
        <w:tabs>
          <w:tab w:val="left" w:pos="2880"/>
        </w:tabs>
        <w:spacing w:after="0" w:line="240" w:lineRule="auto"/>
        <w:jc w:val="both"/>
        <w:rPr>
          <w:b/>
          <w:u w:val="single"/>
        </w:rPr>
      </w:pPr>
    </w:p>
    <w:p w14:paraId="17A5DA41" w14:textId="77777777" w:rsidR="00AC6427" w:rsidRDefault="00AC6427" w:rsidP="00EE4789">
      <w:pPr>
        <w:tabs>
          <w:tab w:val="left" w:pos="2880"/>
        </w:tabs>
        <w:spacing w:after="0" w:line="240" w:lineRule="auto"/>
        <w:jc w:val="both"/>
        <w:rPr>
          <w:b/>
          <w:u w:val="single"/>
        </w:rPr>
      </w:pPr>
    </w:p>
    <w:p w14:paraId="50B2A8EF" w14:textId="77777777" w:rsidR="00EE4789" w:rsidRDefault="00EE4789" w:rsidP="00EE4789">
      <w:pPr>
        <w:tabs>
          <w:tab w:val="left" w:pos="2880"/>
        </w:tabs>
        <w:spacing w:after="0" w:line="240" w:lineRule="auto"/>
        <w:jc w:val="both"/>
        <w:rPr>
          <w:u w:val="single"/>
        </w:rPr>
      </w:pPr>
      <w:r>
        <w:rPr>
          <w:b/>
          <w:u w:val="single"/>
        </w:rPr>
        <w:t>Responsibilities</w:t>
      </w:r>
      <w:r>
        <w:rPr>
          <w:u w:val="single"/>
        </w:rPr>
        <w:t>:</w:t>
      </w:r>
    </w:p>
    <w:p w14:paraId="7107B0F0" w14:textId="77777777" w:rsidR="00EE4789" w:rsidRDefault="00EE4789" w:rsidP="00EE4789">
      <w:pPr>
        <w:spacing w:after="0" w:line="240" w:lineRule="auto"/>
        <w:jc w:val="both"/>
        <w:rPr>
          <w:rFonts w:cs="Arial"/>
          <w:b/>
        </w:rPr>
      </w:pPr>
    </w:p>
    <w:p w14:paraId="4F1BD867" w14:textId="77777777" w:rsidR="007F092B" w:rsidRPr="007F092B" w:rsidRDefault="007F092B" w:rsidP="5E193B98">
      <w:pPr>
        <w:numPr>
          <w:ilvl w:val="0"/>
          <w:numId w:val="2"/>
        </w:numPr>
        <w:overflowPunct w:val="0"/>
        <w:autoSpaceDE w:val="0"/>
        <w:spacing w:after="0" w:line="240" w:lineRule="auto"/>
        <w:textAlignment w:val="baseline"/>
        <w:rPr>
          <w:rFonts w:cs="Calibri"/>
        </w:rPr>
      </w:pPr>
      <w:r w:rsidRPr="61E76FF3">
        <w:rPr>
          <w:rFonts w:cs="Calibri"/>
        </w:rPr>
        <w:t>Designed and developed end to end applications for Data ingestion, Organized Data layers and business use cases.</w:t>
      </w:r>
    </w:p>
    <w:p w14:paraId="7A49D2F0" w14:textId="77777777" w:rsidR="007F092B" w:rsidRPr="007F092B" w:rsidRDefault="007F092B" w:rsidP="5E193B98">
      <w:pPr>
        <w:numPr>
          <w:ilvl w:val="0"/>
          <w:numId w:val="2"/>
        </w:numPr>
        <w:overflowPunct w:val="0"/>
        <w:autoSpaceDE w:val="0"/>
        <w:spacing w:after="0" w:line="240" w:lineRule="auto"/>
        <w:textAlignment w:val="baseline"/>
        <w:rPr>
          <w:rFonts w:cs="Calibri"/>
        </w:rPr>
      </w:pPr>
      <w:r w:rsidRPr="61E76FF3">
        <w:rPr>
          <w:rFonts w:cs="Calibri"/>
        </w:rPr>
        <w:t xml:space="preserve">Developed </w:t>
      </w:r>
      <w:r w:rsidRPr="61E76FF3">
        <w:rPr>
          <w:rFonts w:cs="Calibri"/>
          <w:b/>
          <w:bCs/>
        </w:rPr>
        <w:t>DynamoDB</w:t>
      </w:r>
      <w:r w:rsidRPr="61E76FF3">
        <w:rPr>
          <w:rFonts w:cs="Calibri"/>
        </w:rPr>
        <w:t xml:space="preserve"> components to store the Insights Data</w:t>
      </w:r>
    </w:p>
    <w:p w14:paraId="7D2E3420" w14:textId="4A200935" w:rsidR="00EE4789" w:rsidRPr="007F092B" w:rsidRDefault="001868C9" w:rsidP="5E193B98">
      <w:pPr>
        <w:pStyle w:val="ListParagraph"/>
        <w:widowControl w:val="0"/>
        <w:numPr>
          <w:ilvl w:val="0"/>
          <w:numId w:val="2"/>
        </w:numPr>
        <w:tabs>
          <w:tab w:val="left" w:pos="420"/>
          <w:tab w:val="left" w:pos="1084"/>
          <w:tab w:val="left" w:pos="1086"/>
        </w:tabs>
        <w:autoSpaceDE w:val="0"/>
        <w:autoSpaceDN w:val="0"/>
        <w:spacing w:after="0" w:line="240" w:lineRule="auto"/>
        <w:ind w:right="216"/>
        <w:contextualSpacing w:val="0"/>
        <w:rPr>
          <w:rFonts w:cs="Calibri"/>
        </w:rPr>
      </w:pPr>
      <w:r w:rsidRPr="61E76FF3">
        <w:rPr>
          <w:rFonts w:ascii="Calibri" w:eastAsia="Times New Roman" w:hAnsi="Calibri" w:cs="Calibri"/>
        </w:rPr>
        <w:t xml:space="preserve">Developed AWS </w:t>
      </w:r>
      <w:r w:rsidR="007F092B" w:rsidRPr="61E76FF3">
        <w:rPr>
          <w:rFonts w:ascii="Calibri" w:eastAsia="Times New Roman" w:hAnsi="Calibri" w:cs="Calibri"/>
          <w:b/>
          <w:bCs/>
        </w:rPr>
        <w:t>Glue ETL</w:t>
      </w:r>
      <w:r w:rsidR="007F092B" w:rsidRPr="61E76FF3">
        <w:rPr>
          <w:rFonts w:ascii="Calibri" w:eastAsia="Times New Roman" w:hAnsi="Calibri" w:cs="Calibri"/>
        </w:rPr>
        <w:t xml:space="preserve"> jobs using PySpark to securely transform datasets in S3 curated storage into consumption data </w:t>
      </w:r>
      <w:r w:rsidR="00D3728F" w:rsidRPr="61E76FF3">
        <w:rPr>
          <w:rFonts w:ascii="Calibri" w:eastAsia="Times New Roman" w:hAnsi="Calibri" w:cs="Calibri"/>
        </w:rPr>
        <w:t>views.</w:t>
      </w:r>
    </w:p>
    <w:p w14:paraId="7092A20A" w14:textId="20B8DE53" w:rsidR="007F092B" w:rsidRPr="00FB4B6A" w:rsidRDefault="007F092B" w:rsidP="5E193B98">
      <w:pPr>
        <w:numPr>
          <w:ilvl w:val="0"/>
          <w:numId w:val="2"/>
        </w:numPr>
        <w:overflowPunct w:val="0"/>
        <w:autoSpaceDE w:val="0"/>
        <w:spacing w:after="0" w:line="240" w:lineRule="auto"/>
        <w:textAlignment w:val="baseline"/>
        <w:rPr>
          <w:rFonts w:cs="Calibri"/>
        </w:rPr>
      </w:pPr>
      <w:r w:rsidRPr="61E76FF3">
        <w:rPr>
          <w:rFonts w:cs="Calibri"/>
        </w:rPr>
        <w:t xml:space="preserve">Worked on Continuous Integration, Continuous Deployment, Build Automation and </w:t>
      </w:r>
      <w:r w:rsidR="00D3728F" w:rsidRPr="61E76FF3">
        <w:rPr>
          <w:rFonts w:cs="Calibri"/>
        </w:rPr>
        <w:t>Test-Driven</w:t>
      </w:r>
      <w:r w:rsidRPr="61E76FF3">
        <w:rPr>
          <w:rFonts w:cs="Calibri"/>
        </w:rPr>
        <w:t xml:space="preserve"> Development to enable the rapid delivery of end user capabilities using Amazon Web Services (AWS) Stack (</w:t>
      </w:r>
      <w:r w:rsidRPr="61E76FF3">
        <w:rPr>
          <w:rFonts w:cs="Calibri"/>
          <w:b/>
          <w:bCs/>
        </w:rPr>
        <w:t xml:space="preserve">Code Commit, </w:t>
      </w:r>
      <w:r w:rsidR="00D3728F" w:rsidRPr="61E76FF3">
        <w:rPr>
          <w:rFonts w:cs="Calibri"/>
          <w:b/>
          <w:bCs/>
        </w:rPr>
        <w:t>Code Deploy</w:t>
      </w:r>
      <w:r w:rsidRPr="61E76FF3">
        <w:rPr>
          <w:rFonts w:cs="Calibri"/>
          <w:b/>
          <w:bCs/>
        </w:rPr>
        <w:t xml:space="preserve">, </w:t>
      </w:r>
      <w:r w:rsidR="00D3728F" w:rsidRPr="61E76FF3">
        <w:rPr>
          <w:rFonts w:cs="Calibri"/>
          <w:b/>
          <w:bCs/>
        </w:rPr>
        <w:t>Code pipeline</w:t>
      </w:r>
      <w:r w:rsidRPr="61E76FF3">
        <w:rPr>
          <w:rFonts w:cs="Calibri"/>
          <w:b/>
          <w:bCs/>
        </w:rPr>
        <w:t xml:space="preserve">, </w:t>
      </w:r>
      <w:r w:rsidR="00D3728F" w:rsidRPr="61E76FF3">
        <w:rPr>
          <w:rFonts w:cs="Calibri"/>
          <w:b/>
          <w:bCs/>
        </w:rPr>
        <w:t>Code Build</w:t>
      </w:r>
      <w:r w:rsidRPr="61E76FF3">
        <w:rPr>
          <w:rFonts w:cs="Calibri"/>
          <w:b/>
          <w:bCs/>
        </w:rPr>
        <w:t>, IAM, CFT</w:t>
      </w:r>
      <w:r w:rsidRPr="61E76FF3">
        <w:rPr>
          <w:rFonts w:cs="Calibri"/>
        </w:rPr>
        <w:t>)</w:t>
      </w:r>
    </w:p>
    <w:p w14:paraId="445F418F" w14:textId="77777777" w:rsidR="008D31FC" w:rsidRPr="00FB4B6A" w:rsidRDefault="008D31FC" w:rsidP="5E193B98">
      <w:pPr>
        <w:numPr>
          <w:ilvl w:val="0"/>
          <w:numId w:val="2"/>
        </w:numPr>
        <w:overflowPunct w:val="0"/>
        <w:autoSpaceDE w:val="0"/>
        <w:spacing w:after="0" w:line="240" w:lineRule="auto"/>
        <w:textAlignment w:val="baseline"/>
        <w:rPr>
          <w:rFonts w:cs="Calibri"/>
        </w:rPr>
      </w:pPr>
      <w:r w:rsidRPr="61E76FF3">
        <w:rPr>
          <w:rFonts w:cs="Calibri"/>
        </w:rPr>
        <w:lastRenderedPageBreak/>
        <w:t xml:space="preserve">Designed and developed the insights applications using </w:t>
      </w:r>
      <w:r w:rsidRPr="61E76FF3">
        <w:rPr>
          <w:rFonts w:cs="Calibri"/>
          <w:b/>
          <w:bCs/>
        </w:rPr>
        <w:t xml:space="preserve">AWS using Lambda, SNS, </w:t>
      </w:r>
      <w:r w:rsidR="00FB4B6A" w:rsidRPr="61E76FF3">
        <w:rPr>
          <w:rFonts w:cs="Calibri"/>
          <w:b/>
          <w:bCs/>
        </w:rPr>
        <w:t>Glue API,</w:t>
      </w:r>
      <w:r w:rsidRPr="61E76FF3">
        <w:rPr>
          <w:rFonts w:cs="Calibri"/>
          <w:b/>
          <w:bCs/>
        </w:rPr>
        <w:t xml:space="preserve"> S3, API Gateway, Athena API</w:t>
      </w:r>
      <w:r w:rsidRPr="61E76FF3">
        <w:rPr>
          <w:rFonts w:cs="Calibri"/>
        </w:rPr>
        <w:t>.</w:t>
      </w:r>
    </w:p>
    <w:p w14:paraId="1562E265" w14:textId="7DE0F305" w:rsidR="00FB4B6A" w:rsidRPr="00FB4B6A" w:rsidRDefault="008D31FC" w:rsidP="5E193B98">
      <w:pPr>
        <w:numPr>
          <w:ilvl w:val="0"/>
          <w:numId w:val="2"/>
        </w:numPr>
        <w:overflowPunct w:val="0"/>
        <w:autoSpaceDE w:val="0"/>
        <w:spacing w:after="0" w:line="240" w:lineRule="auto"/>
        <w:textAlignment w:val="baseline"/>
        <w:rPr>
          <w:rFonts w:cs="Calibri"/>
        </w:rPr>
      </w:pPr>
      <w:r w:rsidRPr="61E76FF3">
        <w:rPr>
          <w:rFonts w:cs="Calibri"/>
        </w:rPr>
        <w:t xml:space="preserve">Developed python Job to process </w:t>
      </w:r>
      <w:r w:rsidR="00BC28DE" w:rsidRPr="61E76FF3">
        <w:rPr>
          <w:rFonts w:cs="Calibri"/>
        </w:rPr>
        <w:t>glance</w:t>
      </w:r>
      <w:r w:rsidRPr="61E76FF3">
        <w:rPr>
          <w:rFonts w:cs="Calibri"/>
        </w:rPr>
        <w:t xml:space="preserve"> </w:t>
      </w:r>
      <w:r w:rsidR="00BC28DE" w:rsidRPr="61E76FF3">
        <w:rPr>
          <w:rFonts w:cs="Calibri"/>
        </w:rPr>
        <w:t>data using glance API</w:t>
      </w:r>
      <w:r w:rsidRPr="61E76FF3">
        <w:rPr>
          <w:rFonts w:cs="Calibri"/>
        </w:rPr>
        <w:t xml:space="preserve"> </w:t>
      </w:r>
      <w:r w:rsidR="00FB4B6A" w:rsidRPr="61E76FF3">
        <w:rPr>
          <w:rFonts w:cs="Calibri"/>
        </w:rPr>
        <w:t xml:space="preserve">&amp; aggregates </w:t>
      </w:r>
      <w:r w:rsidRPr="61E76FF3">
        <w:rPr>
          <w:rFonts w:cs="Calibri"/>
        </w:rPr>
        <w:t>data in Parquet and push the output to</w:t>
      </w:r>
      <w:r w:rsidRPr="61E76FF3">
        <w:rPr>
          <w:rFonts w:cs="Calibri"/>
          <w:b/>
          <w:bCs/>
        </w:rPr>
        <w:t xml:space="preserve"> S3</w:t>
      </w:r>
      <w:r w:rsidR="00FB4B6A" w:rsidRPr="61E76FF3">
        <w:rPr>
          <w:rFonts w:cs="Calibri"/>
          <w:b/>
          <w:bCs/>
        </w:rPr>
        <w:t xml:space="preserve"> </w:t>
      </w:r>
      <w:r w:rsidR="00FB4B6A" w:rsidRPr="61E76FF3">
        <w:rPr>
          <w:rFonts w:cs="Calibri"/>
        </w:rPr>
        <w:t>&amp;</w:t>
      </w:r>
      <w:r w:rsidR="00FB4B6A" w:rsidRPr="61E76FF3">
        <w:rPr>
          <w:rFonts w:cs="Calibri"/>
          <w:b/>
          <w:bCs/>
        </w:rPr>
        <w:t xml:space="preserve"> </w:t>
      </w:r>
      <w:r w:rsidR="00D3728F" w:rsidRPr="61E76FF3">
        <w:rPr>
          <w:rFonts w:cs="Calibri"/>
          <w:b/>
          <w:bCs/>
        </w:rPr>
        <w:t>DynamoDB</w:t>
      </w:r>
      <w:r w:rsidR="00FB4B6A" w:rsidRPr="61E76FF3">
        <w:rPr>
          <w:rFonts w:cs="Calibri"/>
        </w:rPr>
        <w:t>.</w:t>
      </w:r>
    </w:p>
    <w:p w14:paraId="0D93EF32" w14:textId="77777777" w:rsidR="00FB4B6A" w:rsidRPr="00FB4B6A" w:rsidRDefault="008D31FC" w:rsidP="5E193B98">
      <w:pPr>
        <w:numPr>
          <w:ilvl w:val="0"/>
          <w:numId w:val="2"/>
        </w:numPr>
        <w:overflowPunct w:val="0"/>
        <w:autoSpaceDE w:val="0"/>
        <w:spacing w:after="0" w:line="240" w:lineRule="auto"/>
        <w:textAlignment w:val="baseline"/>
        <w:rPr>
          <w:rFonts w:cs="Calibri"/>
        </w:rPr>
      </w:pPr>
      <w:r w:rsidRPr="61E76FF3">
        <w:rPr>
          <w:rFonts w:cs="Calibri"/>
        </w:rPr>
        <w:t xml:space="preserve">Created </w:t>
      </w:r>
      <w:r w:rsidRPr="61E76FF3">
        <w:rPr>
          <w:rFonts w:cs="Calibri"/>
          <w:b/>
          <w:bCs/>
        </w:rPr>
        <w:t>System architecture/ Design</w:t>
      </w:r>
      <w:r w:rsidRPr="61E76FF3">
        <w:rPr>
          <w:rFonts w:cs="Calibri"/>
        </w:rPr>
        <w:t xml:space="preserve"> and Software development for </w:t>
      </w:r>
      <w:r w:rsidR="00BC28DE" w:rsidRPr="61E76FF3">
        <w:rPr>
          <w:rFonts w:cs="Calibri"/>
        </w:rPr>
        <w:t>Framework</w:t>
      </w:r>
      <w:r w:rsidRPr="61E76FF3">
        <w:rPr>
          <w:rFonts w:cs="Calibri"/>
        </w:rPr>
        <w:t>.</w:t>
      </w:r>
    </w:p>
    <w:p w14:paraId="7F4C14F8" w14:textId="77777777" w:rsidR="00FB4B6A" w:rsidRDefault="00FB4B6A" w:rsidP="5E193B98">
      <w:pPr>
        <w:numPr>
          <w:ilvl w:val="0"/>
          <w:numId w:val="2"/>
        </w:numPr>
        <w:overflowPunct w:val="0"/>
        <w:autoSpaceDE w:val="0"/>
        <w:spacing w:after="0" w:line="240" w:lineRule="auto"/>
        <w:textAlignment w:val="baseline"/>
        <w:rPr>
          <w:rFonts w:cs="Calibri"/>
        </w:rPr>
      </w:pPr>
      <w:r w:rsidRPr="61E76FF3">
        <w:rPr>
          <w:rFonts w:cs="Calibri"/>
        </w:rPr>
        <w:t xml:space="preserve">Worked on AWS </w:t>
      </w:r>
      <w:r w:rsidRPr="61E76FF3">
        <w:rPr>
          <w:rFonts w:cs="Calibri"/>
          <w:b/>
          <w:bCs/>
        </w:rPr>
        <w:t>Cloud Formation</w:t>
      </w:r>
      <w:r w:rsidRPr="61E76FF3">
        <w:rPr>
          <w:rFonts w:cs="Calibri"/>
        </w:rPr>
        <w:t xml:space="preserve"> to provision AWS resources(</w:t>
      </w:r>
      <w:r w:rsidRPr="61E76FF3">
        <w:rPr>
          <w:rFonts w:cs="Calibri"/>
          <w:b/>
          <w:bCs/>
        </w:rPr>
        <w:t>S3, SNS, RDS, EMR, Glue, Lambda, DynamoDB</w:t>
      </w:r>
      <w:r w:rsidRPr="61E76FF3">
        <w:rPr>
          <w:rFonts w:cs="Calibri"/>
        </w:rPr>
        <w:t>)</w:t>
      </w:r>
    </w:p>
    <w:p w14:paraId="24CD7D0F" w14:textId="77777777" w:rsidR="00FB4B6A" w:rsidRDefault="00FB4B6A" w:rsidP="5E193B98">
      <w:pPr>
        <w:numPr>
          <w:ilvl w:val="0"/>
          <w:numId w:val="2"/>
        </w:numPr>
        <w:contextualSpacing/>
        <w:rPr>
          <w:rFonts w:cs="Helvetica"/>
        </w:rPr>
      </w:pPr>
      <w:r w:rsidRPr="61E76FF3">
        <w:rPr>
          <w:rFonts w:cs="Helvetica"/>
        </w:rPr>
        <w:t>Develop</w:t>
      </w:r>
      <w:r w:rsidR="001868C9" w:rsidRPr="61E76FF3">
        <w:rPr>
          <w:rFonts w:cs="Helvetica"/>
        </w:rPr>
        <w:t>ed</w:t>
      </w:r>
      <w:r w:rsidRPr="61E76FF3">
        <w:rPr>
          <w:rFonts w:cs="Helvetica"/>
        </w:rPr>
        <w:t xml:space="preserve"> </w:t>
      </w:r>
      <w:r w:rsidRPr="61E76FF3">
        <w:rPr>
          <w:rFonts w:cs="Helvetica"/>
          <w:b/>
          <w:bCs/>
        </w:rPr>
        <w:t>Spark Code</w:t>
      </w:r>
      <w:r w:rsidRPr="61E76FF3">
        <w:rPr>
          <w:rFonts w:cs="Helvetica"/>
        </w:rPr>
        <w:t xml:space="preserve"> to implement </w:t>
      </w:r>
      <w:r w:rsidRPr="61E76FF3">
        <w:rPr>
          <w:rFonts w:cs="Helvetica"/>
          <w:b/>
          <w:bCs/>
        </w:rPr>
        <w:t>Data Quality Checks</w:t>
      </w:r>
      <w:r w:rsidRPr="61E76FF3">
        <w:rPr>
          <w:rFonts w:cs="Helvetica"/>
        </w:rPr>
        <w:t xml:space="preserve"> – </w:t>
      </w:r>
      <w:r w:rsidR="001868C9" w:rsidRPr="61E76FF3">
        <w:rPr>
          <w:rFonts w:cs="Helvetica"/>
        </w:rPr>
        <w:t xml:space="preserve">to </w:t>
      </w:r>
      <w:r w:rsidRPr="61E76FF3">
        <w:rPr>
          <w:rFonts w:cs="Helvetica"/>
        </w:rPr>
        <w:t xml:space="preserve">check </w:t>
      </w:r>
      <w:r w:rsidR="001868C9" w:rsidRPr="61E76FF3">
        <w:rPr>
          <w:rFonts w:cs="Helvetica"/>
        </w:rPr>
        <w:t xml:space="preserve">the processed </w:t>
      </w:r>
      <w:r w:rsidRPr="61E76FF3">
        <w:rPr>
          <w:rFonts w:cs="Helvetica"/>
        </w:rPr>
        <w:t>data across the system, flight count etc.</w:t>
      </w:r>
    </w:p>
    <w:p w14:paraId="7A4371CD" w14:textId="5CA85199" w:rsidR="001868C9" w:rsidRPr="001868C9" w:rsidRDefault="001868C9" w:rsidP="5E193B98">
      <w:pPr>
        <w:numPr>
          <w:ilvl w:val="0"/>
          <w:numId w:val="2"/>
        </w:numPr>
        <w:contextualSpacing/>
        <w:rPr>
          <w:rFonts w:cs="Helvetica"/>
        </w:rPr>
      </w:pPr>
      <w:r w:rsidRPr="61E76FF3">
        <w:rPr>
          <w:rFonts w:cs="Helvetica"/>
        </w:rPr>
        <w:t xml:space="preserve">Leveraged </w:t>
      </w:r>
      <w:r w:rsidRPr="61E76FF3">
        <w:rPr>
          <w:rFonts w:cs="Helvetica"/>
          <w:b/>
          <w:bCs/>
        </w:rPr>
        <w:t>Amazon Athena</w:t>
      </w:r>
      <w:r w:rsidRPr="61E76FF3">
        <w:rPr>
          <w:rFonts w:cs="Helvetica"/>
        </w:rPr>
        <w:t xml:space="preserve"> for ad-hoc query </w:t>
      </w:r>
      <w:r w:rsidR="00D3728F" w:rsidRPr="61E76FF3">
        <w:rPr>
          <w:rFonts w:cs="Helvetica"/>
        </w:rPr>
        <w:t>analytics.</w:t>
      </w:r>
    </w:p>
    <w:p w14:paraId="0871BF03" w14:textId="77777777" w:rsidR="001868C9" w:rsidRPr="00FB4B6A" w:rsidRDefault="001868C9" w:rsidP="5E193B98">
      <w:pPr>
        <w:numPr>
          <w:ilvl w:val="0"/>
          <w:numId w:val="2"/>
        </w:numPr>
        <w:contextualSpacing/>
        <w:rPr>
          <w:rFonts w:cs="Calibri"/>
        </w:rPr>
      </w:pPr>
      <w:r w:rsidRPr="61E76FF3">
        <w:rPr>
          <w:rFonts w:cs="Calibri"/>
        </w:rPr>
        <w:t xml:space="preserve">Analyze the </w:t>
      </w:r>
      <w:r w:rsidRPr="61E76FF3">
        <w:rPr>
          <w:rFonts w:cs="Calibri"/>
          <w:b/>
          <w:bCs/>
        </w:rPr>
        <w:t>Business Requirements</w:t>
      </w:r>
      <w:r w:rsidRPr="61E76FF3">
        <w:rPr>
          <w:rFonts w:cs="Calibri"/>
        </w:rPr>
        <w:t xml:space="preserve"> and come up with Design/ Architecture identifying the different components, flow diagrams and discuss with the team.</w:t>
      </w:r>
    </w:p>
    <w:p w14:paraId="0EB97B2F" w14:textId="25756156" w:rsidR="00FB4B6A" w:rsidRPr="001868C9" w:rsidRDefault="001868C9" w:rsidP="5E193B98">
      <w:pPr>
        <w:numPr>
          <w:ilvl w:val="0"/>
          <w:numId w:val="2"/>
        </w:numPr>
        <w:overflowPunct w:val="0"/>
        <w:autoSpaceDE w:val="0"/>
        <w:spacing w:after="0" w:line="240" w:lineRule="auto"/>
        <w:textAlignment w:val="baseline"/>
        <w:rPr>
          <w:rFonts w:cs="Calibri"/>
        </w:rPr>
      </w:pPr>
      <w:r w:rsidRPr="61E76FF3">
        <w:rPr>
          <w:rFonts w:cs="Calibri"/>
        </w:rPr>
        <w:t xml:space="preserve">Participate in the </w:t>
      </w:r>
      <w:r w:rsidRPr="61E76FF3">
        <w:rPr>
          <w:rFonts w:cs="Calibri"/>
          <w:b/>
          <w:bCs/>
        </w:rPr>
        <w:t>end-to-end</w:t>
      </w:r>
      <w:r w:rsidRPr="61E76FF3">
        <w:rPr>
          <w:rFonts w:cs="Calibri"/>
        </w:rPr>
        <w:t xml:space="preserve"> life cycle of the project right from requirements, design, </w:t>
      </w:r>
      <w:r w:rsidR="00D3728F" w:rsidRPr="61E76FF3">
        <w:rPr>
          <w:rFonts w:cs="Calibri"/>
        </w:rPr>
        <w:t>development,</w:t>
      </w:r>
      <w:r w:rsidRPr="61E76FF3">
        <w:rPr>
          <w:rFonts w:cs="Calibri"/>
        </w:rPr>
        <w:t xml:space="preserve"> and testing.</w:t>
      </w:r>
    </w:p>
    <w:p w14:paraId="7CB76A2D" w14:textId="77777777" w:rsidR="00FB4B6A" w:rsidRDefault="00FB4B6A" w:rsidP="00FB4B6A">
      <w:pPr>
        <w:ind w:left="420"/>
        <w:contextualSpacing/>
        <w:rPr>
          <w:b/>
          <w:u w:val="single"/>
          <w:shd w:val="clear" w:color="060000" w:fill="auto"/>
        </w:rPr>
      </w:pPr>
    </w:p>
    <w:p w14:paraId="237131B7" w14:textId="77777777" w:rsidR="0040009B" w:rsidRDefault="0040009B" w:rsidP="00FB4B6A">
      <w:pPr>
        <w:ind w:left="420"/>
        <w:contextualSpacing/>
        <w:rPr>
          <w:b/>
          <w:u w:val="single"/>
          <w:shd w:val="clear" w:color="060000" w:fill="auto"/>
        </w:rPr>
      </w:pPr>
    </w:p>
    <w:p w14:paraId="488D0C93" w14:textId="77777777" w:rsidR="00A57687" w:rsidRDefault="1EAE65DD" w:rsidP="46B4CB08">
      <w:pPr>
        <w:ind w:left="420"/>
        <w:contextualSpacing/>
        <w:rPr>
          <w:b/>
          <w:bCs/>
          <w:u w:val="single"/>
          <w:shd w:val="clear" w:color="060000" w:fill="auto"/>
        </w:rPr>
      </w:pPr>
      <w:r w:rsidRPr="46B4CB08">
        <w:rPr>
          <w:b/>
          <w:bCs/>
          <w:u w:val="single"/>
          <w:shd w:val="clear" w:color="060000" w:fill="auto"/>
        </w:rPr>
        <w:t xml:space="preserve"> </w:t>
      </w:r>
    </w:p>
    <w:p w14:paraId="0254FA63" w14:textId="30873AB3" w:rsidR="46B4CB08" w:rsidRDefault="46B4CB08" w:rsidP="46B4CB08">
      <w:pPr>
        <w:ind w:left="420"/>
        <w:contextualSpacing/>
        <w:rPr>
          <w:b/>
          <w:bCs/>
          <w:u w:val="single"/>
        </w:rPr>
      </w:pPr>
    </w:p>
    <w:p w14:paraId="66284E19" w14:textId="77777777" w:rsidR="00A57687" w:rsidRDefault="00A57687" w:rsidP="00A57687">
      <w:pPr>
        <w:spacing w:after="0" w:line="240" w:lineRule="auto"/>
        <w:jc w:val="both"/>
        <w:rPr>
          <w:rFonts w:cs="Calibri"/>
          <w:b/>
          <w:bCs/>
        </w:rPr>
      </w:pPr>
      <w:r>
        <w:rPr>
          <w:rFonts w:cs="Calibri"/>
          <w:b/>
          <w:bCs/>
        </w:rPr>
        <w:t xml:space="preserve">Client: Autodesk </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Sep 2016</w:t>
      </w:r>
      <w:r w:rsidRPr="00886D58">
        <w:rPr>
          <w:rFonts w:cs="Calibri"/>
          <w:b/>
          <w:bCs/>
        </w:rPr>
        <w:t xml:space="preserve"> to </w:t>
      </w:r>
      <w:r w:rsidR="000C060F">
        <w:rPr>
          <w:rFonts w:cs="Calibri"/>
          <w:b/>
          <w:bCs/>
        </w:rPr>
        <w:t>Apr</w:t>
      </w:r>
      <w:r w:rsidR="00EE4789">
        <w:rPr>
          <w:rFonts w:cs="Calibri"/>
          <w:b/>
          <w:bCs/>
        </w:rPr>
        <w:t xml:space="preserve"> 2018</w:t>
      </w:r>
    </w:p>
    <w:p w14:paraId="33490819" w14:textId="77777777" w:rsidR="00A57687" w:rsidRDefault="0060449A" w:rsidP="00A57687">
      <w:pPr>
        <w:spacing w:after="0" w:line="240" w:lineRule="auto"/>
        <w:jc w:val="both"/>
        <w:rPr>
          <w:rFonts w:cs="Calibri"/>
          <w:b/>
          <w:bCs/>
        </w:rPr>
      </w:pPr>
      <w:r>
        <w:rPr>
          <w:rFonts w:cs="Calibri"/>
          <w:b/>
          <w:bCs/>
        </w:rPr>
        <w:t xml:space="preserve">Big Data </w:t>
      </w:r>
      <w:r w:rsidR="009915CC">
        <w:rPr>
          <w:rFonts w:cs="Calibri"/>
          <w:b/>
          <w:bCs/>
        </w:rPr>
        <w:t>Technical Lead</w:t>
      </w:r>
    </w:p>
    <w:p w14:paraId="13C879F5" w14:textId="77777777" w:rsidR="00A57687" w:rsidRDefault="00A57687" w:rsidP="00A57687">
      <w:pPr>
        <w:spacing w:after="0" w:line="240" w:lineRule="auto"/>
        <w:jc w:val="both"/>
        <w:rPr>
          <w:b/>
          <w:bCs/>
        </w:rPr>
      </w:pPr>
      <w:r>
        <w:rPr>
          <w:rFonts w:cs="Calibri"/>
          <w:b/>
          <w:bCs/>
        </w:rPr>
        <w:t xml:space="preserve">Project: </w:t>
      </w:r>
      <w:r w:rsidRPr="00A57687">
        <w:rPr>
          <w:rFonts w:cs="Calibri"/>
          <w:b/>
          <w:bCs/>
        </w:rPr>
        <w:t>BIC Finance Reporting</w:t>
      </w:r>
    </w:p>
    <w:p w14:paraId="0CFB5B70" w14:textId="77777777" w:rsidR="00A57687" w:rsidRDefault="00A57687" w:rsidP="00A57687">
      <w:pPr>
        <w:spacing w:after="0" w:line="240" w:lineRule="auto"/>
        <w:jc w:val="both"/>
        <w:rPr>
          <w:rFonts w:cs="Arial"/>
          <w:b/>
        </w:rPr>
      </w:pPr>
      <w:r w:rsidRPr="0005490D">
        <w:rPr>
          <w:rFonts w:cs="Calibri"/>
          <w:b/>
          <w:bCs/>
        </w:rPr>
        <w:t xml:space="preserve">Environment: </w:t>
      </w:r>
      <w:r>
        <w:rPr>
          <w:rFonts w:cs="Arial"/>
          <w:b/>
        </w:rPr>
        <w:t>AWS</w:t>
      </w:r>
      <w:r w:rsidR="000C060F">
        <w:rPr>
          <w:rFonts w:cs="Arial"/>
          <w:b/>
        </w:rPr>
        <w:t xml:space="preserve"> </w:t>
      </w:r>
      <w:r>
        <w:rPr>
          <w:rFonts w:cs="Arial"/>
          <w:b/>
        </w:rPr>
        <w:t>EMR</w:t>
      </w:r>
      <w:r w:rsidRPr="00206313">
        <w:rPr>
          <w:rFonts w:cs="Arial"/>
          <w:b/>
        </w:rPr>
        <w:t xml:space="preserve">, </w:t>
      </w:r>
      <w:r>
        <w:rPr>
          <w:rFonts w:cs="Arial"/>
          <w:b/>
        </w:rPr>
        <w:t xml:space="preserve">AWS S3, AWS Cloud Watch, RDS(MYSQL), </w:t>
      </w:r>
      <w:r w:rsidRPr="00206313">
        <w:rPr>
          <w:rFonts w:cs="Arial"/>
          <w:b/>
        </w:rPr>
        <w:t xml:space="preserve">HDFS, Hive,  </w:t>
      </w:r>
      <w:r>
        <w:rPr>
          <w:rFonts w:cs="Arial"/>
          <w:b/>
        </w:rPr>
        <w:t>Redshift</w:t>
      </w:r>
      <w:r w:rsidRPr="00206313">
        <w:rPr>
          <w:rFonts w:cs="Arial"/>
          <w:b/>
        </w:rPr>
        <w:t>, Sqoop,  Oozie Workflows, Shell Scripts</w:t>
      </w:r>
      <w:r w:rsidR="00153004">
        <w:rPr>
          <w:rFonts w:cs="Arial"/>
          <w:b/>
        </w:rPr>
        <w:t>, Spark</w:t>
      </w:r>
    </w:p>
    <w:p w14:paraId="21EF8A57" w14:textId="77777777" w:rsidR="00113219" w:rsidRPr="00113219" w:rsidRDefault="00113219" w:rsidP="00113219"/>
    <w:p w14:paraId="7D9AFD59" w14:textId="77777777" w:rsidR="00A57687" w:rsidRDefault="00113219" w:rsidP="00113219">
      <w:pPr>
        <w:rPr>
          <w:rFonts w:cs="Arial"/>
          <w:b/>
        </w:rPr>
      </w:pPr>
      <w:r w:rsidRPr="00113219">
        <w:t>Born In the Cloud (BiC) is Autodesk's cloud licensing and entitlements platform that enables flexible and scalable business model offerings for customers. It provides a trial-to-purchase user experience that enables direct in-product purchases and instant access to the purchases</w:t>
      </w:r>
      <w:r>
        <w:t>.</w:t>
      </w:r>
    </w:p>
    <w:p w14:paraId="3DF6460E" w14:textId="210843CA" w:rsidR="00113219" w:rsidRDefault="00113219" w:rsidP="000E195B">
      <w:pPr>
        <w:rPr>
          <w:rFonts w:cs="Calibri"/>
        </w:rPr>
      </w:pPr>
      <w:r>
        <w:t xml:space="preserve">BIC Finance Reporting project deals with ingestion of data from two data sources Pelican, </w:t>
      </w:r>
      <w:r w:rsidR="00D3728F">
        <w:t>Respro</w:t>
      </w:r>
      <w:r>
        <w:t xml:space="preserve"> and MDS systems into AWS system, processing the data in AWS using Hive scripts and pushing the data into Redshift.  The processed data will be available in Redshift in </w:t>
      </w:r>
      <w:r w:rsidR="00D3728F">
        <w:t>the form</w:t>
      </w:r>
      <w:r>
        <w:t xml:space="preserve"> of </w:t>
      </w:r>
      <w:r w:rsidR="00D3728F">
        <w:t>views.</w:t>
      </w:r>
    </w:p>
    <w:p w14:paraId="2BEA5157" w14:textId="77777777" w:rsidR="00570E74" w:rsidRDefault="00570E74" w:rsidP="00A57687">
      <w:pPr>
        <w:tabs>
          <w:tab w:val="left" w:pos="2880"/>
        </w:tabs>
        <w:spacing w:after="0" w:line="240" w:lineRule="auto"/>
        <w:jc w:val="both"/>
        <w:rPr>
          <w:b/>
          <w:u w:val="single"/>
        </w:rPr>
      </w:pPr>
    </w:p>
    <w:p w14:paraId="573F50AB" w14:textId="77777777" w:rsidR="00A57687" w:rsidRDefault="00A57687" w:rsidP="00A57687">
      <w:pPr>
        <w:tabs>
          <w:tab w:val="left" w:pos="2880"/>
        </w:tabs>
        <w:spacing w:after="0" w:line="240" w:lineRule="auto"/>
        <w:jc w:val="both"/>
        <w:rPr>
          <w:u w:val="single"/>
        </w:rPr>
      </w:pPr>
      <w:r>
        <w:rPr>
          <w:b/>
          <w:u w:val="single"/>
        </w:rPr>
        <w:t>Responsibilities</w:t>
      </w:r>
      <w:r>
        <w:rPr>
          <w:u w:val="single"/>
        </w:rPr>
        <w:t>:</w:t>
      </w:r>
    </w:p>
    <w:p w14:paraId="330696B3" w14:textId="77777777" w:rsidR="00A57687" w:rsidRDefault="00A57687" w:rsidP="00A57687">
      <w:pPr>
        <w:spacing w:after="0" w:line="240" w:lineRule="auto"/>
        <w:jc w:val="both"/>
        <w:rPr>
          <w:rFonts w:cs="Arial"/>
          <w:b/>
        </w:rPr>
      </w:pPr>
    </w:p>
    <w:p w14:paraId="1ED01E0E" w14:textId="77777777" w:rsidR="00A57687" w:rsidRDefault="00A57687" w:rsidP="5E193B98">
      <w:pPr>
        <w:numPr>
          <w:ilvl w:val="0"/>
          <w:numId w:val="2"/>
        </w:numPr>
        <w:tabs>
          <w:tab w:val="left" w:pos="420"/>
        </w:tabs>
        <w:spacing w:after="0" w:line="240" w:lineRule="auto"/>
        <w:rPr>
          <w:rFonts w:cs="Calibri"/>
        </w:rPr>
      </w:pPr>
      <w:r w:rsidRPr="61E76FF3">
        <w:rPr>
          <w:rFonts w:cs="Calibri"/>
        </w:rPr>
        <w:t xml:space="preserve">Analyzing the requirements and the existing environment to help come up with the right strategy to build the </w:t>
      </w:r>
      <w:r w:rsidR="00234223" w:rsidRPr="61E76FF3">
        <w:rPr>
          <w:rFonts w:cs="Calibri"/>
        </w:rPr>
        <w:t>BIC</w:t>
      </w:r>
      <w:r w:rsidRPr="61E76FF3">
        <w:rPr>
          <w:rFonts w:cs="Calibri"/>
        </w:rPr>
        <w:t xml:space="preserve"> system.</w:t>
      </w:r>
    </w:p>
    <w:p w14:paraId="311DCE70" w14:textId="2C9E3FF9" w:rsidR="00231044" w:rsidRPr="00231044" w:rsidRDefault="00231044" w:rsidP="5E193B98">
      <w:pPr>
        <w:numPr>
          <w:ilvl w:val="0"/>
          <w:numId w:val="2"/>
        </w:numPr>
        <w:tabs>
          <w:tab w:val="left" w:pos="420"/>
        </w:tabs>
        <w:spacing w:after="0" w:line="240" w:lineRule="auto"/>
        <w:rPr>
          <w:rFonts w:cs="Calibri"/>
        </w:rPr>
      </w:pPr>
      <w:r w:rsidRPr="61E76FF3">
        <w:rPr>
          <w:rFonts w:cs="Calibri"/>
        </w:rPr>
        <w:t xml:space="preserve">Developed </w:t>
      </w:r>
      <w:r w:rsidR="00D3728F" w:rsidRPr="61E76FF3">
        <w:rPr>
          <w:rFonts w:cs="Calibri"/>
          <w:b/>
          <w:bCs/>
        </w:rPr>
        <w:t>Spark</w:t>
      </w:r>
      <w:r w:rsidR="00D3728F" w:rsidRPr="61E76FF3">
        <w:rPr>
          <w:rFonts w:cs="Calibri"/>
        </w:rPr>
        <w:t xml:space="preserve"> and</w:t>
      </w:r>
      <w:r w:rsidRPr="61E76FF3">
        <w:rPr>
          <w:rFonts w:cs="Calibri"/>
        </w:rPr>
        <w:t xml:space="preserve"> </w:t>
      </w:r>
      <w:r w:rsidRPr="61E76FF3">
        <w:rPr>
          <w:rFonts w:cs="Calibri"/>
          <w:b/>
          <w:bCs/>
        </w:rPr>
        <w:t>Hive</w:t>
      </w:r>
      <w:r w:rsidRPr="61E76FF3">
        <w:rPr>
          <w:rFonts w:cs="Calibri"/>
        </w:rPr>
        <w:t xml:space="preserve"> scripts for Data processing.</w:t>
      </w:r>
    </w:p>
    <w:p w14:paraId="5F855FE0" w14:textId="4B4D39EC" w:rsidR="00A83066" w:rsidRDefault="00A83066" w:rsidP="5E193B98">
      <w:pPr>
        <w:numPr>
          <w:ilvl w:val="0"/>
          <w:numId w:val="2"/>
        </w:numPr>
        <w:tabs>
          <w:tab w:val="left" w:pos="420"/>
        </w:tabs>
        <w:spacing w:after="0" w:line="240" w:lineRule="auto"/>
        <w:rPr>
          <w:rFonts w:cs="Calibri"/>
        </w:rPr>
      </w:pPr>
      <w:r w:rsidRPr="61E76FF3">
        <w:rPr>
          <w:rFonts w:cs="Calibri"/>
        </w:rPr>
        <w:t xml:space="preserve">Developed </w:t>
      </w:r>
      <w:r w:rsidR="00056DBD" w:rsidRPr="61E76FF3">
        <w:rPr>
          <w:rFonts w:cs="Calibri"/>
          <w:b/>
          <w:bCs/>
        </w:rPr>
        <w:t>Oozie</w:t>
      </w:r>
      <w:r w:rsidR="00056DBD" w:rsidRPr="61E76FF3">
        <w:rPr>
          <w:rFonts w:cs="Calibri"/>
        </w:rPr>
        <w:t xml:space="preserve"> Workflow and Coordinator</w:t>
      </w:r>
      <w:r w:rsidR="00231044" w:rsidRPr="61E76FF3">
        <w:rPr>
          <w:rFonts w:cs="Calibri"/>
        </w:rPr>
        <w:t xml:space="preserve"> </w:t>
      </w:r>
      <w:r w:rsidRPr="61E76FF3">
        <w:rPr>
          <w:rFonts w:cs="Calibri"/>
        </w:rPr>
        <w:t>for integrating other systems like Denodo, Hadoop ET</w:t>
      </w:r>
      <w:r w:rsidR="005A1FDA" w:rsidRPr="61E76FF3">
        <w:rPr>
          <w:rFonts w:cs="Calibri"/>
        </w:rPr>
        <w:t>L (Hive, Sqoop), Redshift &amp;</w:t>
      </w:r>
      <w:r w:rsidR="00231044" w:rsidRPr="61E76FF3">
        <w:rPr>
          <w:rFonts w:cs="Calibri"/>
        </w:rPr>
        <w:t xml:space="preserve"> </w:t>
      </w:r>
      <w:r w:rsidR="00D3728F" w:rsidRPr="61E76FF3">
        <w:rPr>
          <w:rFonts w:cs="Calibri"/>
        </w:rPr>
        <w:t>CloudWatch</w:t>
      </w:r>
    </w:p>
    <w:p w14:paraId="1ABBEF44" w14:textId="77777777" w:rsidR="00231044" w:rsidRDefault="00056DBD" w:rsidP="5E193B98">
      <w:pPr>
        <w:numPr>
          <w:ilvl w:val="0"/>
          <w:numId w:val="2"/>
        </w:numPr>
        <w:tabs>
          <w:tab w:val="left" w:pos="420"/>
        </w:tabs>
        <w:spacing w:after="0" w:line="240" w:lineRule="auto"/>
        <w:rPr>
          <w:rFonts w:cs="Calibri"/>
        </w:rPr>
      </w:pPr>
      <w:r w:rsidRPr="61E76FF3">
        <w:rPr>
          <w:rFonts w:cs="Calibri"/>
        </w:rPr>
        <w:t xml:space="preserve">Enabled the </w:t>
      </w:r>
      <w:r w:rsidRPr="61E76FF3">
        <w:rPr>
          <w:rFonts w:cs="Calibri"/>
          <w:b/>
          <w:bCs/>
        </w:rPr>
        <w:t>Oozie</w:t>
      </w:r>
      <w:r w:rsidRPr="61E76FF3">
        <w:rPr>
          <w:rFonts w:cs="Calibri"/>
        </w:rPr>
        <w:t xml:space="preserve"> SLA </w:t>
      </w:r>
      <w:r w:rsidR="005A1FDA" w:rsidRPr="61E76FF3">
        <w:rPr>
          <w:rFonts w:cs="Calibri"/>
        </w:rPr>
        <w:t xml:space="preserve">feature </w:t>
      </w:r>
      <w:r w:rsidRPr="61E76FF3">
        <w:rPr>
          <w:rFonts w:cs="Calibri"/>
        </w:rPr>
        <w:t>to alert the long running job.</w:t>
      </w:r>
    </w:p>
    <w:p w14:paraId="36D6C3D8" w14:textId="77777777" w:rsidR="00231044" w:rsidRDefault="00231044" w:rsidP="5E193B98">
      <w:pPr>
        <w:numPr>
          <w:ilvl w:val="0"/>
          <w:numId w:val="2"/>
        </w:numPr>
        <w:overflowPunct w:val="0"/>
        <w:autoSpaceDE w:val="0"/>
        <w:spacing w:after="0" w:line="240" w:lineRule="auto"/>
        <w:textAlignment w:val="baseline"/>
        <w:rPr>
          <w:rFonts w:cs="Calibri"/>
        </w:rPr>
      </w:pPr>
      <w:r w:rsidRPr="61E76FF3">
        <w:rPr>
          <w:rFonts w:cs="Calibri"/>
        </w:rPr>
        <w:t xml:space="preserve">Built and Owned Data ingestion process from different sources to Hadoop cluster </w:t>
      </w:r>
    </w:p>
    <w:p w14:paraId="6823FB86" w14:textId="77777777" w:rsidR="00231044" w:rsidRPr="00231044" w:rsidRDefault="00231044" w:rsidP="5E193B98">
      <w:pPr>
        <w:numPr>
          <w:ilvl w:val="0"/>
          <w:numId w:val="2"/>
        </w:numPr>
        <w:tabs>
          <w:tab w:val="left" w:pos="420"/>
        </w:tabs>
        <w:overflowPunct w:val="0"/>
        <w:autoSpaceDE w:val="0"/>
        <w:spacing w:after="0" w:line="240" w:lineRule="auto"/>
        <w:textAlignment w:val="baseline"/>
        <w:rPr>
          <w:rFonts w:cs="Calibri"/>
        </w:rPr>
      </w:pPr>
      <w:r w:rsidRPr="00231044">
        <w:rPr>
          <w:shd w:val="clear" w:color="050000" w:fill="auto"/>
        </w:rPr>
        <w:t xml:space="preserve">Developed programs </w:t>
      </w:r>
      <w:r>
        <w:rPr>
          <w:shd w:val="clear" w:color="050000" w:fill="auto"/>
        </w:rPr>
        <w:t>Python</w:t>
      </w:r>
      <w:r w:rsidRPr="00231044">
        <w:rPr>
          <w:shd w:val="clear" w:color="050000" w:fill="auto"/>
        </w:rPr>
        <w:t xml:space="preserve"> Spark </w:t>
      </w:r>
      <w:r>
        <w:rPr>
          <w:shd w:val="clear" w:color="050000" w:fill="auto"/>
        </w:rPr>
        <w:t xml:space="preserve">job </w:t>
      </w:r>
      <w:r>
        <w:rPr>
          <w:color w:val="000000"/>
        </w:rPr>
        <w:t xml:space="preserve">to process raw data in </w:t>
      </w:r>
      <w:r w:rsidRPr="5E193B98">
        <w:rPr>
          <w:b/>
          <w:bCs/>
          <w:color w:val="000000"/>
        </w:rPr>
        <w:t>Parquet</w:t>
      </w:r>
      <w:r>
        <w:rPr>
          <w:color w:val="000000"/>
        </w:rPr>
        <w:t xml:space="preserve"> and push the output to S3</w:t>
      </w:r>
      <w:r w:rsidRPr="00231044">
        <w:rPr>
          <w:shd w:val="clear" w:color="050000" w:fill="auto"/>
        </w:rPr>
        <w:t>.</w:t>
      </w:r>
    </w:p>
    <w:p w14:paraId="47753D83" w14:textId="77777777" w:rsidR="00A57687" w:rsidRDefault="00A57687" w:rsidP="5E193B98">
      <w:pPr>
        <w:numPr>
          <w:ilvl w:val="0"/>
          <w:numId w:val="2"/>
        </w:numPr>
        <w:tabs>
          <w:tab w:val="left" w:pos="420"/>
        </w:tabs>
        <w:spacing w:after="0" w:line="240" w:lineRule="auto"/>
        <w:rPr>
          <w:rFonts w:cs="Calibri"/>
        </w:rPr>
      </w:pPr>
      <w:r w:rsidRPr="61E76FF3">
        <w:rPr>
          <w:rFonts w:cs="Calibri"/>
        </w:rPr>
        <w:t xml:space="preserve">Worked on ETL scripts to pull the data from </w:t>
      </w:r>
      <w:r w:rsidR="00234223" w:rsidRPr="61E76FF3">
        <w:rPr>
          <w:rFonts w:cs="Calibri"/>
        </w:rPr>
        <w:t>denodo</w:t>
      </w:r>
      <w:r w:rsidRPr="61E76FF3">
        <w:rPr>
          <w:rFonts w:cs="Calibri"/>
        </w:rPr>
        <w:t xml:space="preserve"> Data Base into HDFS.</w:t>
      </w:r>
    </w:p>
    <w:p w14:paraId="77C5B1C3" w14:textId="77777777" w:rsidR="00A57687" w:rsidRDefault="00A57687" w:rsidP="5E193B98">
      <w:pPr>
        <w:numPr>
          <w:ilvl w:val="0"/>
          <w:numId w:val="2"/>
        </w:numPr>
        <w:tabs>
          <w:tab w:val="left" w:pos="420"/>
        </w:tabs>
        <w:spacing w:after="0" w:line="240" w:lineRule="auto"/>
        <w:rPr>
          <w:rFonts w:cs="Calibri"/>
        </w:rPr>
      </w:pPr>
      <w:r w:rsidRPr="61E76FF3">
        <w:rPr>
          <w:rFonts w:cs="Calibri"/>
        </w:rPr>
        <w:t xml:space="preserve">Developed </w:t>
      </w:r>
      <w:r w:rsidRPr="61E76FF3">
        <w:rPr>
          <w:rFonts w:cs="Calibri"/>
          <w:b/>
          <w:bCs/>
        </w:rPr>
        <w:t>hive</w:t>
      </w:r>
      <w:r w:rsidRPr="61E76FF3">
        <w:rPr>
          <w:rFonts w:cs="Calibri"/>
        </w:rPr>
        <w:t xml:space="preserve"> tables to upload data from different sources.</w:t>
      </w:r>
    </w:p>
    <w:p w14:paraId="76418A9C" w14:textId="4B8DABD6" w:rsidR="00A57687" w:rsidRDefault="00A57687" w:rsidP="5E193B98">
      <w:pPr>
        <w:numPr>
          <w:ilvl w:val="0"/>
          <w:numId w:val="2"/>
        </w:numPr>
        <w:tabs>
          <w:tab w:val="left" w:pos="420"/>
        </w:tabs>
        <w:spacing w:after="0" w:line="240" w:lineRule="auto"/>
        <w:rPr>
          <w:rFonts w:cs="Calibri"/>
        </w:rPr>
      </w:pPr>
      <w:r w:rsidRPr="61E76FF3">
        <w:rPr>
          <w:rFonts w:cs="Calibri"/>
        </w:rPr>
        <w:t xml:space="preserve">Involved </w:t>
      </w:r>
      <w:r w:rsidR="00D3728F" w:rsidRPr="61E76FF3">
        <w:rPr>
          <w:rFonts w:cs="Calibri"/>
        </w:rPr>
        <w:t>in</w:t>
      </w:r>
      <w:r w:rsidRPr="61E76FF3">
        <w:rPr>
          <w:rFonts w:cs="Calibri"/>
        </w:rPr>
        <w:t xml:space="preserve"> Database Schema design.</w:t>
      </w:r>
    </w:p>
    <w:p w14:paraId="4B6F7DC7" w14:textId="233B4E87" w:rsidR="00BF5BD6" w:rsidRDefault="00BF5BD6" w:rsidP="5E193B98">
      <w:pPr>
        <w:numPr>
          <w:ilvl w:val="0"/>
          <w:numId w:val="2"/>
        </w:numPr>
        <w:tabs>
          <w:tab w:val="left" w:pos="420"/>
        </w:tabs>
        <w:spacing w:after="0" w:line="240" w:lineRule="auto"/>
        <w:rPr>
          <w:rFonts w:cs="Calibri"/>
        </w:rPr>
      </w:pPr>
      <w:r w:rsidRPr="61E76FF3">
        <w:rPr>
          <w:rFonts w:cs="Calibri"/>
        </w:rPr>
        <w:t xml:space="preserve">Developed script to load the data </w:t>
      </w:r>
      <w:r w:rsidR="00D3728F" w:rsidRPr="61E76FF3">
        <w:rPr>
          <w:rFonts w:cs="Calibri"/>
        </w:rPr>
        <w:t>into</w:t>
      </w:r>
      <w:r w:rsidRPr="61E76FF3">
        <w:rPr>
          <w:rFonts w:cs="Calibri"/>
        </w:rPr>
        <w:t xml:space="preserve"> </w:t>
      </w:r>
      <w:r w:rsidRPr="61E76FF3">
        <w:rPr>
          <w:rFonts w:cs="Calibri"/>
          <w:b/>
          <w:bCs/>
        </w:rPr>
        <w:t>Redshift</w:t>
      </w:r>
      <w:r w:rsidRPr="61E76FF3">
        <w:rPr>
          <w:rFonts w:cs="Calibri"/>
        </w:rPr>
        <w:t xml:space="preserve"> from Hive tables.</w:t>
      </w:r>
    </w:p>
    <w:p w14:paraId="0F3925EB" w14:textId="77777777" w:rsidR="00BF5BD6" w:rsidRDefault="00BF5BD6" w:rsidP="5E193B98">
      <w:pPr>
        <w:numPr>
          <w:ilvl w:val="0"/>
          <w:numId w:val="2"/>
        </w:numPr>
        <w:tabs>
          <w:tab w:val="left" w:pos="420"/>
        </w:tabs>
        <w:spacing w:after="0" w:line="240" w:lineRule="auto"/>
        <w:rPr>
          <w:rFonts w:cs="Calibri"/>
        </w:rPr>
      </w:pPr>
      <w:r w:rsidRPr="61E76FF3">
        <w:rPr>
          <w:rFonts w:cs="Calibri"/>
        </w:rPr>
        <w:t xml:space="preserve">Created different views in </w:t>
      </w:r>
      <w:r w:rsidRPr="61E76FF3">
        <w:rPr>
          <w:rFonts w:cs="Calibri"/>
          <w:b/>
          <w:bCs/>
        </w:rPr>
        <w:t>Redshift</w:t>
      </w:r>
      <w:r w:rsidRPr="61E76FF3">
        <w:rPr>
          <w:rFonts w:cs="Calibri"/>
        </w:rPr>
        <w:t xml:space="preserve"> for different applications.</w:t>
      </w:r>
    </w:p>
    <w:p w14:paraId="1E706E0F" w14:textId="77777777" w:rsidR="00AA13EC" w:rsidRDefault="00AA13EC" w:rsidP="5E193B98">
      <w:pPr>
        <w:numPr>
          <w:ilvl w:val="0"/>
          <w:numId w:val="2"/>
        </w:numPr>
        <w:tabs>
          <w:tab w:val="left" w:pos="420"/>
        </w:tabs>
        <w:spacing w:after="0" w:line="240" w:lineRule="auto"/>
        <w:rPr>
          <w:rFonts w:cs="Calibri"/>
        </w:rPr>
      </w:pPr>
      <w:r w:rsidRPr="61E76FF3">
        <w:rPr>
          <w:rFonts w:cs="Calibri"/>
        </w:rPr>
        <w:t xml:space="preserve">Stored the job status in </w:t>
      </w:r>
      <w:r w:rsidR="004A4F56" w:rsidRPr="61E76FF3">
        <w:rPr>
          <w:rFonts w:cs="Calibri"/>
        </w:rPr>
        <w:t>MYSQL RDS</w:t>
      </w:r>
    </w:p>
    <w:p w14:paraId="5A3AE614" w14:textId="00DE8DF8" w:rsidR="00A57687" w:rsidRDefault="00A57687" w:rsidP="5E193B98">
      <w:pPr>
        <w:numPr>
          <w:ilvl w:val="0"/>
          <w:numId w:val="2"/>
        </w:numPr>
        <w:tabs>
          <w:tab w:val="left" w:pos="420"/>
        </w:tabs>
        <w:spacing w:after="0" w:line="240" w:lineRule="auto"/>
        <w:rPr>
          <w:rFonts w:cs="Calibri"/>
        </w:rPr>
      </w:pPr>
      <w:r w:rsidRPr="61E76FF3">
        <w:rPr>
          <w:rFonts w:cs="Calibri"/>
        </w:rPr>
        <w:lastRenderedPageBreak/>
        <w:t xml:space="preserve">Proposed an automated system using Shell script to </w:t>
      </w:r>
      <w:r w:rsidR="00D3728F" w:rsidRPr="61E76FF3">
        <w:rPr>
          <w:rFonts w:cs="Calibri"/>
          <w:b/>
          <w:bCs/>
        </w:rPr>
        <w:t>Sqoop</w:t>
      </w:r>
      <w:r w:rsidRPr="61E76FF3">
        <w:rPr>
          <w:rFonts w:cs="Calibri"/>
        </w:rPr>
        <w:t xml:space="preserve"> the job.</w:t>
      </w:r>
    </w:p>
    <w:p w14:paraId="209962B0" w14:textId="77777777" w:rsidR="00A57687" w:rsidRDefault="00A57687" w:rsidP="5E193B98">
      <w:pPr>
        <w:numPr>
          <w:ilvl w:val="0"/>
          <w:numId w:val="2"/>
        </w:numPr>
        <w:tabs>
          <w:tab w:val="left" w:pos="420"/>
        </w:tabs>
        <w:spacing w:after="0" w:line="240" w:lineRule="auto"/>
        <w:rPr>
          <w:rFonts w:cs="Calibri"/>
        </w:rPr>
      </w:pPr>
      <w:r w:rsidRPr="61E76FF3">
        <w:rPr>
          <w:rFonts w:cs="Calibri"/>
        </w:rPr>
        <w:t xml:space="preserve">Worked in </w:t>
      </w:r>
      <w:r w:rsidRPr="61E76FF3">
        <w:rPr>
          <w:rFonts w:cs="Calibri"/>
          <w:b/>
          <w:bCs/>
        </w:rPr>
        <w:t>Agile</w:t>
      </w:r>
      <w:r w:rsidRPr="61E76FF3">
        <w:rPr>
          <w:rFonts w:cs="Calibri"/>
        </w:rPr>
        <w:t xml:space="preserve"> development approach.</w:t>
      </w:r>
    </w:p>
    <w:p w14:paraId="376BB01D" w14:textId="77777777" w:rsidR="00A57687" w:rsidRDefault="00A57687" w:rsidP="5E193B98">
      <w:pPr>
        <w:numPr>
          <w:ilvl w:val="0"/>
          <w:numId w:val="2"/>
        </w:numPr>
        <w:tabs>
          <w:tab w:val="left" w:pos="420"/>
        </w:tabs>
        <w:spacing w:after="0" w:line="240" w:lineRule="auto"/>
        <w:rPr>
          <w:rFonts w:cs="Calibri"/>
        </w:rPr>
      </w:pPr>
      <w:r w:rsidRPr="61E76FF3">
        <w:rPr>
          <w:rFonts w:cs="Calibri"/>
        </w:rPr>
        <w:t>Created the estimates and defined the sprint stages.</w:t>
      </w:r>
    </w:p>
    <w:p w14:paraId="39500886" w14:textId="77777777" w:rsidR="00A57687" w:rsidRDefault="00A57687" w:rsidP="5E193B98">
      <w:pPr>
        <w:numPr>
          <w:ilvl w:val="0"/>
          <w:numId w:val="2"/>
        </w:numPr>
        <w:tabs>
          <w:tab w:val="left" w:pos="420"/>
        </w:tabs>
        <w:spacing w:after="0" w:line="240" w:lineRule="auto"/>
        <w:rPr>
          <w:rFonts w:cs="Calibri"/>
        </w:rPr>
      </w:pPr>
      <w:r w:rsidRPr="61E76FF3">
        <w:rPr>
          <w:rFonts w:cs="Calibri"/>
        </w:rPr>
        <w:t xml:space="preserve">Mainly worked on </w:t>
      </w:r>
      <w:r w:rsidRPr="61E76FF3">
        <w:rPr>
          <w:rFonts w:cs="Calibri"/>
          <w:b/>
          <w:bCs/>
        </w:rPr>
        <w:t>Hive</w:t>
      </w:r>
      <w:r w:rsidRPr="61E76FF3">
        <w:rPr>
          <w:rFonts w:cs="Calibri"/>
        </w:rPr>
        <w:t xml:space="preserve"> queries to categorize data of different claims.</w:t>
      </w:r>
      <w:r>
        <w:tab/>
      </w:r>
    </w:p>
    <w:p w14:paraId="4E63DB2A" w14:textId="5D35244D" w:rsidR="00A57687" w:rsidRDefault="00570E74" w:rsidP="5E193B98">
      <w:pPr>
        <w:widowControl w:val="0"/>
        <w:numPr>
          <w:ilvl w:val="0"/>
          <w:numId w:val="2"/>
        </w:numPr>
        <w:suppressAutoHyphens/>
        <w:overflowPunct w:val="0"/>
        <w:spacing w:after="0" w:line="240" w:lineRule="exact"/>
      </w:pPr>
      <w:r>
        <w:t xml:space="preserve">Created cloud watch to monitor the </w:t>
      </w:r>
      <w:r w:rsidR="00D3728F">
        <w:t>application.</w:t>
      </w:r>
    </w:p>
    <w:p w14:paraId="67DBB5F8" w14:textId="4CC3ADEF" w:rsidR="00A57687" w:rsidRDefault="00A57687" w:rsidP="5E193B98">
      <w:pPr>
        <w:numPr>
          <w:ilvl w:val="0"/>
          <w:numId w:val="2"/>
        </w:numPr>
        <w:tabs>
          <w:tab w:val="left" w:pos="420"/>
        </w:tabs>
        <w:spacing w:after="0" w:line="240" w:lineRule="auto"/>
        <w:rPr>
          <w:rFonts w:cs="Calibri"/>
        </w:rPr>
      </w:pPr>
      <w:r w:rsidRPr="61E76FF3">
        <w:rPr>
          <w:rFonts w:cs="Calibri"/>
        </w:rPr>
        <w:t xml:space="preserve">Monitored System health and logs and </w:t>
      </w:r>
      <w:r w:rsidR="00D3728F" w:rsidRPr="61E76FF3">
        <w:rPr>
          <w:rFonts w:cs="Calibri"/>
        </w:rPr>
        <w:t>responded</w:t>
      </w:r>
      <w:r w:rsidRPr="61E76FF3">
        <w:rPr>
          <w:rFonts w:cs="Calibri"/>
        </w:rPr>
        <w:t xml:space="preserve"> accordingly to any warning or failure conditions.</w:t>
      </w:r>
    </w:p>
    <w:p w14:paraId="72E0D185" w14:textId="77777777" w:rsidR="00387748" w:rsidRDefault="00387748" w:rsidP="5E193B98">
      <w:pPr>
        <w:numPr>
          <w:ilvl w:val="0"/>
          <w:numId w:val="2"/>
        </w:numPr>
        <w:tabs>
          <w:tab w:val="left" w:pos="420"/>
        </w:tabs>
        <w:spacing w:after="0" w:line="240" w:lineRule="auto"/>
        <w:rPr>
          <w:rFonts w:cs="Calibri"/>
        </w:rPr>
      </w:pPr>
      <w:r w:rsidRPr="61E76FF3">
        <w:rPr>
          <w:rFonts w:cs="Calibri"/>
        </w:rPr>
        <w:t>Involved in the design of Distribution styles for redshift tables</w:t>
      </w:r>
      <w:r w:rsidR="00056DBD" w:rsidRPr="61E76FF3">
        <w:rPr>
          <w:rFonts w:cs="Calibri"/>
        </w:rPr>
        <w:t>.</w:t>
      </w:r>
    </w:p>
    <w:p w14:paraId="35D2C0C5" w14:textId="77777777" w:rsidR="00231044" w:rsidRDefault="00231044" w:rsidP="00231044">
      <w:pPr>
        <w:spacing w:after="0" w:line="240" w:lineRule="auto"/>
        <w:ind w:left="420"/>
        <w:rPr>
          <w:rFonts w:cs="Calibri"/>
        </w:rPr>
      </w:pPr>
    </w:p>
    <w:p w14:paraId="713A1D4E" w14:textId="77777777" w:rsidR="00A83066" w:rsidRDefault="00A83066" w:rsidP="00A83066">
      <w:pPr>
        <w:spacing w:after="0" w:line="240" w:lineRule="auto"/>
        <w:ind w:left="420"/>
        <w:rPr>
          <w:rFonts w:cs="Calibri"/>
        </w:rPr>
      </w:pPr>
    </w:p>
    <w:p w14:paraId="5D832E13" w14:textId="77777777" w:rsidR="00AC6427" w:rsidRDefault="00AC6427" w:rsidP="00A83066">
      <w:pPr>
        <w:spacing w:after="0" w:line="240" w:lineRule="auto"/>
        <w:ind w:left="420"/>
        <w:rPr>
          <w:rFonts w:cs="Calibri"/>
        </w:rPr>
      </w:pPr>
    </w:p>
    <w:p w14:paraId="0C8B68BF" w14:textId="77777777" w:rsidR="00AB7153" w:rsidRDefault="00AB7153" w:rsidP="00AB7153">
      <w:pPr>
        <w:spacing w:after="0" w:line="240" w:lineRule="auto"/>
        <w:jc w:val="both"/>
        <w:rPr>
          <w:rFonts w:cs="Calibri"/>
        </w:rPr>
      </w:pPr>
    </w:p>
    <w:p w14:paraId="5B3E12B2" w14:textId="77777777" w:rsidR="009804DC" w:rsidRDefault="009804DC" w:rsidP="009804DC">
      <w:pPr>
        <w:spacing w:after="0" w:line="240" w:lineRule="auto"/>
        <w:jc w:val="both"/>
        <w:rPr>
          <w:rFonts w:cs="Calibri"/>
          <w:b/>
          <w:bCs/>
        </w:rPr>
      </w:pPr>
      <w:r>
        <w:rPr>
          <w:rFonts w:cs="Calibri"/>
          <w:b/>
          <w:bCs/>
        </w:rPr>
        <w:t xml:space="preserve">Client: </w:t>
      </w:r>
      <w:r w:rsidRPr="009804DC">
        <w:rPr>
          <w:rFonts w:cs="Calibri"/>
          <w:b/>
          <w:bCs/>
        </w:rPr>
        <w:t>Caterpi</w:t>
      </w:r>
      <w:r>
        <w:rPr>
          <w:rFonts w:cs="Calibri"/>
          <w:b/>
          <w:bCs/>
        </w:rPr>
        <w:t xml:space="preserve">llar Inc </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Jan 2015</w:t>
      </w:r>
      <w:r w:rsidRPr="00886D58">
        <w:rPr>
          <w:rFonts w:cs="Calibri"/>
          <w:b/>
          <w:bCs/>
        </w:rPr>
        <w:t xml:space="preserve"> to </w:t>
      </w:r>
      <w:r w:rsidR="00A57687">
        <w:rPr>
          <w:rFonts w:cs="Calibri"/>
          <w:b/>
          <w:bCs/>
        </w:rPr>
        <w:t>Sep 2016</w:t>
      </w:r>
    </w:p>
    <w:p w14:paraId="7760100D" w14:textId="77777777" w:rsidR="009804DC" w:rsidRDefault="0060449A" w:rsidP="009804DC">
      <w:pPr>
        <w:spacing w:after="0" w:line="240" w:lineRule="auto"/>
        <w:jc w:val="both"/>
        <w:rPr>
          <w:rFonts w:cs="Calibri"/>
          <w:b/>
          <w:bCs/>
        </w:rPr>
      </w:pPr>
      <w:r>
        <w:rPr>
          <w:rFonts w:cs="Calibri"/>
          <w:b/>
          <w:bCs/>
        </w:rPr>
        <w:t xml:space="preserve">Big Data </w:t>
      </w:r>
      <w:r w:rsidR="009915CC">
        <w:rPr>
          <w:rFonts w:cs="Calibri"/>
          <w:b/>
          <w:bCs/>
        </w:rPr>
        <w:t>Technical Lead</w:t>
      </w:r>
    </w:p>
    <w:p w14:paraId="3B54B750" w14:textId="77777777" w:rsidR="009804DC" w:rsidRDefault="009804DC" w:rsidP="009804DC">
      <w:pPr>
        <w:spacing w:after="0" w:line="240" w:lineRule="auto"/>
        <w:jc w:val="both"/>
        <w:rPr>
          <w:b/>
          <w:bCs/>
        </w:rPr>
      </w:pPr>
      <w:r>
        <w:rPr>
          <w:rFonts w:cs="Calibri"/>
          <w:b/>
          <w:bCs/>
        </w:rPr>
        <w:t>Project: DDSW</w:t>
      </w:r>
    </w:p>
    <w:p w14:paraId="4A7B74E7" w14:textId="62EF3302" w:rsidR="009804DC" w:rsidRDefault="009804DC" w:rsidP="2D6980E6">
      <w:pPr>
        <w:spacing w:after="0" w:line="240" w:lineRule="auto"/>
        <w:jc w:val="both"/>
        <w:rPr>
          <w:rFonts w:cs="Arial"/>
          <w:b/>
          <w:bCs/>
        </w:rPr>
      </w:pPr>
      <w:r w:rsidRPr="2D6980E6">
        <w:rPr>
          <w:rFonts w:cs="Calibri"/>
          <w:b/>
          <w:bCs/>
        </w:rPr>
        <w:t xml:space="preserve">Environment: </w:t>
      </w:r>
      <w:r w:rsidR="00206313" w:rsidRPr="2D6980E6">
        <w:rPr>
          <w:rFonts w:cs="Arial"/>
          <w:b/>
          <w:bCs/>
        </w:rPr>
        <w:t xml:space="preserve">CDH 5 , HDFS, Hive,  Impala, Sqoop,  Tableau, Oozie Workflows, Shell Scripts, IntelliJ, </w:t>
      </w:r>
      <w:r w:rsidR="00D3728F" w:rsidRPr="2D6980E6">
        <w:rPr>
          <w:rFonts w:cs="Arial"/>
          <w:b/>
          <w:bCs/>
        </w:rPr>
        <w:t>Gradle, Python</w:t>
      </w:r>
      <w:r w:rsidR="001A43B6" w:rsidRPr="2D6980E6">
        <w:rPr>
          <w:rFonts w:cs="Arial"/>
          <w:b/>
          <w:bCs/>
        </w:rPr>
        <w:t>, AWS</w:t>
      </w:r>
    </w:p>
    <w:p w14:paraId="7D40A2CC" w14:textId="77777777" w:rsidR="00206313" w:rsidRDefault="00206313" w:rsidP="00206313">
      <w:pPr>
        <w:spacing w:after="0" w:line="240" w:lineRule="auto"/>
        <w:jc w:val="both"/>
        <w:rPr>
          <w:rFonts w:cs="Arial"/>
          <w:b/>
        </w:rPr>
      </w:pPr>
    </w:p>
    <w:p w14:paraId="33B266FE" w14:textId="77777777" w:rsidR="00206313" w:rsidRPr="00206313" w:rsidRDefault="00206313" w:rsidP="00CA36B2">
      <w:pPr>
        <w:rPr>
          <w:rFonts w:cs="Calibri"/>
        </w:rPr>
      </w:pPr>
      <w:r w:rsidRPr="00206313">
        <w:rPr>
          <w:rFonts w:cs="Calibri"/>
        </w:rPr>
        <w:t>Dealer Data Staging Warehouse (</w:t>
      </w:r>
      <w:r w:rsidRPr="00CA36B2">
        <w:rPr>
          <w:rFonts w:cs="Calibri"/>
        </w:rPr>
        <w:t>DDSW</w:t>
      </w:r>
      <w:r w:rsidRPr="00206313">
        <w:rPr>
          <w:rFonts w:cs="Calibri"/>
        </w:rPr>
        <w:t>)</w:t>
      </w:r>
    </w:p>
    <w:p w14:paraId="5E25F3EA" w14:textId="77777777" w:rsidR="00206313" w:rsidRPr="00206313" w:rsidRDefault="00206313" w:rsidP="00CA36B2">
      <w:pPr>
        <w:rPr>
          <w:rFonts w:cs="Calibri"/>
        </w:rPr>
      </w:pPr>
      <w:r w:rsidRPr="00206313">
        <w:rPr>
          <w:rFonts w:cs="Calibri"/>
        </w:rPr>
        <w:t>Caterpillar’s business model originates from a guide, issued in the 1920s, that established territory relationships with a number of Dealer affiliates. These largely autonomous relationships allowed the Dealers to develop their own models for tracking important data, such as customers and inventory, that relate to local market conditions, including government regulation and customary business practices.</w:t>
      </w:r>
    </w:p>
    <w:p w14:paraId="710B4972" w14:textId="77777777" w:rsidR="00206313" w:rsidRPr="00206313" w:rsidRDefault="00206313" w:rsidP="00CA36B2">
      <w:pPr>
        <w:rPr>
          <w:rFonts w:cs="Calibri"/>
        </w:rPr>
      </w:pPr>
      <w:r w:rsidRPr="00206313">
        <w:rPr>
          <w:rFonts w:cs="Calibri"/>
        </w:rPr>
        <w:t>This model has also led to conditions that disrupt Caterpillar’s markets, such as uniform pricing for replacement parts and efficient logistics planning for warehousing inventory. Caterpillar also sees value in analyzing Dealer data for its own uses, such as gaining a better understanding of customer applications of its machinery, predictive failure analysis, supply chain optimization, and customer purchasing patterns.</w:t>
      </w:r>
    </w:p>
    <w:p w14:paraId="590D9AC4" w14:textId="77777777" w:rsidR="00206313" w:rsidRPr="00206313" w:rsidRDefault="00206313" w:rsidP="00CA36B2">
      <w:pPr>
        <w:rPr>
          <w:rFonts w:cs="Calibri"/>
        </w:rPr>
      </w:pPr>
      <w:r w:rsidRPr="00206313">
        <w:rPr>
          <w:rFonts w:cs="Calibri"/>
        </w:rPr>
        <w:t>The Dealer Data Staging Warehouse (</w:t>
      </w:r>
      <w:r w:rsidRPr="00CA36B2">
        <w:rPr>
          <w:rFonts w:cs="Calibri"/>
        </w:rPr>
        <w:t>DDSW</w:t>
      </w:r>
      <w:r w:rsidRPr="00206313">
        <w:rPr>
          <w:rFonts w:cs="Calibri"/>
        </w:rPr>
        <w:t>) platform stages the data received from Caterpillar’s Dealers and prepares them for consumption for a wide variety of uses, such as customer portal services, analytics for equipment monitoring, parts pricing, and customer lead generation, and other emerging applications.</w:t>
      </w:r>
    </w:p>
    <w:p w14:paraId="79F730E2" w14:textId="77777777" w:rsidR="00206313" w:rsidRDefault="00206313" w:rsidP="00206313">
      <w:pPr>
        <w:tabs>
          <w:tab w:val="left" w:pos="2880"/>
        </w:tabs>
        <w:spacing w:after="0" w:line="240" w:lineRule="auto"/>
        <w:jc w:val="both"/>
        <w:rPr>
          <w:u w:val="single"/>
        </w:rPr>
      </w:pPr>
      <w:r>
        <w:rPr>
          <w:b/>
          <w:u w:val="single"/>
        </w:rPr>
        <w:t>Responsibilities</w:t>
      </w:r>
      <w:r>
        <w:rPr>
          <w:u w:val="single"/>
        </w:rPr>
        <w:t>:</w:t>
      </w:r>
    </w:p>
    <w:p w14:paraId="1B1B4C95" w14:textId="77777777" w:rsidR="00206313" w:rsidRDefault="00206313" w:rsidP="00206313">
      <w:pPr>
        <w:spacing w:after="0" w:line="240" w:lineRule="auto"/>
        <w:jc w:val="both"/>
        <w:rPr>
          <w:rFonts w:cs="Arial"/>
          <w:b/>
        </w:rPr>
      </w:pPr>
    </w:p>
    <w:p w14:paraId="0155BAFD" w14:textId="77777777" w:rsidR="00CA36B2" w:rsidRPr="00CA36B2" w:rsidRDefault="00CA36B2" w:rsidP="5E193B98">
      <w:pPr>
        <w:numPr>
          <w:ilvl w:val="0"/>
          <w:numId w:val="2"/>
        </w:numPr>
        <w:tabs>
          <w:tab w:val="left" w:pos="420"/>
        </w:tabs>
        <w:spacing w:after="0" w:line="240" w:lineRule="auto"/>
        <w:rPr>
          <w:rFonts w:cs="Calibri"/>
        </w:rPr>
      </w:pPr>
      <w:r w:rsidRPr="61E76FF3">
        <w:rPr>
          <w:rFonts w:cs="Calibri"/>
        </w:rPr>
        <w:t>Analyzing the requirements and the existing environment to help come up with the right strategy to build the DDSW system.</w:t>
      </w:r>
    </w:p>
    <w:p w14:paraId="50F31AA1" w14:textId="77777777" w:rsidR="00CA36B2" w:rsidRPr="00CA36B2" w:rsidRDefault="00CA36B2" w:rsidP="5E193B98">
      <w:pPr>
        <w:numPr>
          <w:ilvl w:val="0"/>
          <w:numId w:val="2"/>
        </w:numPr>
        <w:tabs>
          <w:tab w:val="left" w:pos="420"/>
        </w:tabs>
        <w:spacing w:after="0" w:line="240" w:lineRule="auto"/>
        <w:rPr>
          <w:rFonts w:cs="Calibri"/>
        </w:rPr>
      </w:pPr>
      <w:r w:rsidRPr="61E76FF3">
        <w:rPr>
          <w:rFonts w:cs="Calibri"/>
        </w:rPr>
        <w:t xml:space="preserve">Designed and Executed </w:t>
      </w:r>
      <w:r w:rsidRPr="61E76FF3">
        <w:rPr>
          <w:rFonts w:cs="Calibri"/>
          <w:b/>
          <w:bCs/>
        </w:rPr>
        <w:t>Oozie</w:t>
      </w:r>
      <w:r w:rsidRPr="61E76FF3">
        <w:rPr>
          <w:rFonts w:cs="Calibri"/>
        </w:rPr>
        <w:t xml:space="preserve"> workflows using </w:t>
      </w:r>
      <w:r w:rsidRPr="61E76FF3">
        <w:rPr>
          <w:rFonts w:cs="Calibri"/>
          <w:b/>
          <w:bCs/>
        </w:rPr>
        <w:t>Hive</w:t>
      </w:r>
      <w:r w:rsidRPr="61E76FF3">
        <w:rPr>
          <w:rFonts w:cs="Calibri"/>
        </w:rPr>
        <w:t>,</w:t>
      </w:r>
      <w:r w:rsidR="00A211BB" w:rsidRPr="61E76FF3">
        <w:rPr>
          <w:rFonts w:cs="Calibri"/>
        </w:rPr>
        <w:t xml:space="preserve"> </w:t>
      </w:r>
      <w:r w:rsidR="00A211BB" w:rsidRPr="61E76FF3">
        <w:rPr>
          <w:rFonts w:cs="Calibri"/>
          <w:b/>
          <w:bCs/>
        </w:rPr>
        <w:t>Python</w:t>
      </w:r>
      <w:r w:rsidRPr="61E76FF3">
        <w:rPr>
          <w:rFonts w:cs="Calibri"/>
        </w:rPr>
        <w:t xml:space="preserve"> and Shell actions to extract,</w:t>
      </w:r>
      <w:r w:rsidR="00A211BB" w:rsidRPr="61E76FF3">
        <w:rPr>
          <w:rFonts w:cs="Calibri"/>
        </w:rPr>
        <w:t xml:space="preserve"> </w:t>
      </w:r>
      <w:r w:rsidRPr="61E76FF3">
        <w:rPr>
          <w:rFonts w:cs="Calibri"/>
        </w:rPr>
        <w:t>transform and Load data into Hive Tables.</w:t>
      </w:r>
    </w:p>
    <w:p w14:paraId="19517E77" w14:textId="77777777" w:rsidR="00CA36B2" w:rsidRPr="00CA36B2" w:rsidRDefault="00CA36B2" w:rsidP="5E193B98">
      <w:pPr>
        <w:numPr>
          <w:ilvl w:val="0"/>
          <w:numId w:val="2"/>
        </w:numPr>
        <w:tabs>
          <w:tab w:val="left" w:pos="420"/>
        </w:tabs>
        <w:spacing w:after="0" w:line="240" w:lineRule="auto"/>
        <w:rPr>
          <w:rFonts w:cs="Calibri"/>
        </w:rPr>
      </w:pPr>
      <w:r w:rsidRPr="61E76FF3">
        <w:rPr>
          <w:rFonts w:cs="Calibri"/>
        </w:rPr>
        <w:t xml:space="preserve">Worked extensively with </w:t>
      </w:r>
      <w:r w:rsidRPr="61E76FF3">
        <w:rPr>
          <w:rFonts w:cs="Calibri"/>
          <w:b/>
          <w:bCs/>
        </w:rPr>
        <w:t>Avro</w:t>
      </w:r>
      <w:r w:rsidRPr="61E76FF3">
        <w:rPr>
          <w:rFonts w:cs="Calibri"/>
        </w:rPr>
        <w:t xml:space="preserve"> and </w:t>
      </w:r>
      <w:r w:rsidRPr="61E76FF3">
        <w:rPr>
          <w:rFonts w:cs="Calibri"/>
          <w:b/>
          <w:bCs/>
        </w:rPr>
        <w:t>Parquet</w:t>
      </w:r>
      <w:r w:rsidRPr="61E76FF3">
        <w:rPr>
          <w:rFonts w:cs="Calibri"/>
        </w:rPr>
        <w:t xml:space="preserve"> file formats.</w:t>
      </w:r>
    </w:p>
    <w:p w14:paraId="666D505A" w14:textId="77777777" w:rsidR="00206313" w:rsidRDefault="00206313" w:rsidP="5E193B98">
      <w:pPr>
        <w:numPr>
          <w:ilvl w:val="0"/>
          <w:numId w:val="2"/>
        </w:numPr>
        <w:tabs>
          <w:tab w:val="left" w:pos="420"/>
        </w:tabs>
        <w:spacing w:after="0" w:line="240" w:lineRule="auto"/>
        <w:rPr>
          <w:rFonts w:cs="Calibri"/>
        </w:rPr>
      </w:pPr>
      <w:r w:rsidRPr="61E76FF3">
        <w:rPr>
          <w:rFonts w:cs="Calibri"/>
        </w:rPr>
        <w:t xml:space="preserve">Involved Low level design for </w:t>
      </w:r>
      <w:r w:rsidRPr="61E76FF3">
        <w:rPr>
          <w:rFonts w:cs="Calibri"/>
          <w:b/>
          <w:bCs/>
        </w:rPr>
        <w:t>MR</w:t>
      </w:r>
      <w:r w:rsidRPr="61E76FF3">
        <w:rPr>
          <w:rFonts w:cs="Calibri"/>
        </w:rPr>
        <w:t xml:space="preserve">, </w:t>
      </w:r>
      <w:r w:rsidRPr="61E76FF3">
        <w:rPr>
          <w:rFonts w:cs="Calibri"/>
          <w:b/>
          <w:bCs/>
        </w:rPr>
        <w:t>Hive</w:t>
      </w:r>
      <w:r w:rsidRPr="61E76FF3">
        <w:rPr>
          <w:rFonts w:cs="Calibri"/>
        </w:rPr>
        <w:t xml:space="preserve">, </w:t>
      </w:r>
      <w:r w:rsidRPr="61E76FF3">
        <w:rPr>
          <w:rFonts w:cs="Calibri"/>
          <w:b/>
          <w:bCs/>
        </w:rPr>
        <w:t>Impala</w:t>
      </w:r>
      <w:r w:rsidRPr="61E76FF3">
        <w:rPr>
          <w:rFonts w:cs="Calibri"/>
        </w:rPr>
        <w:t>, Shell scripts to process data.</w:t>
      </w:r>
    </w:p>
    <w:p w14:paraId="0AB08496" w14:textId="77777777" w:rsidR="00206313" w:rsidRDefault="00206313" w:rsidP="5E193B98">
      <w:pPr>
        <w:numPr>
          <w:ilvl w:val="0"/>
          <w:numId w:val="2"/>
        </w:numPr>
        <w:tabs>
          <w:tab w:val="left" w:pos="420"/>
        </w:tabs>
        <w:spacing w:after="0" w:line="240" w:lineRule="auto"/>
        <w:rPr>
          <w:rFonts w:cs="Calibri"/>
        </w:rPr>
      </w:pPr>
      <w:r w:rsidRPr="61E76FF3">
        <w:rPr>
          <w:rFonts w:cs="Calibri"/>
        </w:rPr>
        <w:t xml:space="preserve">Worked on ETL scripts to pull the data from Oracle Data Base into </w:t>
      </w:r>
      <w:r w:rsidRPr="61E76FF3">
        <w:rPr>
          <w:rFonts w:cs="Calibri"/>
          <w:b/>
          <w:bCs/>
        </w:rPr>
        <w:t>HDFS</w:t>
      </w:r>
      <w:r w:rsidRPr="61E76FF3">
        <w:rPr>
          <w:rFonts w:cs="Calibri"/>
        </w:rPr>
        <w:t>.</w:t>
      </w:r>
    </w:p>
    <w:p w14:paraId="30DB1395" w14:textId="77777777" w:rsidR="00206313" w:rsidRDefault="00206313" w:rsidP="5E193B98">
      <w:pPr>
        <w:numPr>
          <w:ilvl w:val="0"/>
          <w:numId w:val="2"/>
        </w:numPr>
        <w:tabs>
          <w:tab w:val="left" w:pos="420"/>
        </w:tabs>
        <w:spacing w:after="0" w:line="240" w:lineRule="auto"/>
        <w:rPr>
          <w:rFonts w:cs="Calibri"/>
        </w:rPr>
      </w:pPr>
      <w:r w:rsidRPr="61E76FF3">
        <w:rPr>
          <w:rFonts w:cs="Calibri"/>
        </w:rPr>
        <w:t>Developed hive tables to upload data from different sources.</w:t>
      </w:r>
    </w:p>
    <w:p w14:paraId="5F8B1198" w14:textId="1AD4F4FE" w:rsidR="00206313" w:rsidRDefault="00206313" w:rsidP="5E193B98">
      <w:pPr>
        <w:numPr>
          <w:ilvl w:val="0"/>
          <w:numId w:val="2"/>
        </w:numPr>
        <w:tabs>
          <w:tab w:val="left" w:pos="420"/>
        </w:tabs>
        <w:spacing w:after="0" w:line="240" w:lineRule="auto"/>
        <w:rPr>
          <w:rFonts w:cs="Calibri"/>
        </w:rPr>
      </w:pPr>
      <w:r w:rsidRPr="61E76FF3">
        <w:rPr>
          <w:rFonts w:cs="Calibri"/>
        </w:rPr>
        <w:t xml:space="preserve">Involved </w:t>
      </w:r>
      <w:r w:rsidR="00D3728F" w:rsidRPr="61E76FF3">
        <w:rPr>
          <w:rFonts w:cs="Calibri"/>
        </w:rPr>
        <w:t>in</w:t>
      </w:r>
      <w:r w:rsidRPr="61E76FF3">
        <w:rPr>
          <w:rFonts w:cs="Calibri"/>
        </w:rPr>
        <w:t xml:space="preserve"> Database Schema design.</w:t>
      </w:r>
    </w:p>
    <w:p w14:paraId="752EE595" w14:textId="2F6E13E9" w:rsidR="00206313" w:rsidRDefault="00206313" w:rsidP="5E193B98">
      <w:pPr>
        <w:numPr>
          <w:ilvl w:val="0"/>
          <w:numId w:val="2"/>
        </w:numPr>
        <w:tabs>
          <w:tab w:val="left" w:pos="420"/>
        </w:tabs>
        <w:spacing w:after="0" w:line="240" w:lineRule="auto"/>
        <w:rPr>
          <w:rFonts w:cs="Calibri"/>
        </w:rPr>
      </w:pPr>
      <w:r w:rsidRPr="61E76FF3">
        <w:rPr>
          <w:rFonts w:cs="Calibri"/>
        </w:rPr>
        <w:t xml:space="preserve">Involved Sprint Planning and Sprint Retrospective </w:t>
      </w:r>
      <w:r w:rsidR="00D3728F" w:rsidRPr="61E76FF3">
        <w:rPr>
          <w:rFonts w:cs="Calibri"/>
        </w:rPr>
        <w:t>meetings.</w:t>
      </w:r>
    </w:p>
    <w:p w14:paraId="232A7E84" w14:textId="77777777" w:rsidR="00206313" w:rsidRDefault="00206313" w:rsidP="5E193B98">
      <w:pPr>
        <w:numPr>
          <w:ilvl w:val="0"/>
          <w:numId w:val="2"/>
        </w:numPr>
        <w:tabs>
          <w:tab w:val="left" w:pos="420"/>
        </w:tabs>
        <w:spacing w:after="0" w:line="240" w:lineRule="auto"/>
        <w:rPr>
          <w:rFonts w:cs="Calibri"/>
        </w:rPr>
      </w:pPr>
      <w:r w:rsidRPr="61E76FF3">
        <w:rPr>
          <w:rFonts w:cs="Calibri"/>
        </w:rPr>
        <w:t>Daily Scrum Status meeting.</w:t>
      </w:r>
    </w:p>
    <w:p w14:paraId="30444B52" w14:textId="41C05D50" w:rsidR="00206313" w:rsidRDefault="00206313" w:rsidP="5E193B98">
      <w:pPr>
        <w:numPr>
          <w:ilvl w:val="0"/>
          <w:numId w:val="2"/>
        </w:numPr>
        <w:tabs>
          <w:tab w:val="left" w:pos="420"/>
        </w:tabs>
        <w:spacing w:after="0" w:line="240" w:lineRule="auto"/>
        <w:rPr>
          <w:rFonts w:cs="Calibri"/>
        </w:rPr>
      </w:pPr>
      <w:r w:rsidRPr="61E76FF3">
        <w:rPr>
          <w:rFonts w:cs="Calibri"/>
        </w:rPr>
        <w:t xml:space="preserve">Proposed an automated system using Shell script to </w:t>
      </w:r>
      <w:r w:rsidR="00D3728F" w:rsidRPr="61E76FF3">
        <w:rPr>
          <w:rFonts w:cs="Calibri"/>
          <w:b/>
          <w:bCs/>
        </w:rPr>
        <w:t>Sqoop</w:t>
      </w:r>
      <w:r w:rsidRPr="61E76FF3">
        <w:rPr>
          <w:rFonts w:cs="Calibri"/>
        </w:rPr>
        <w:t xml:space="preserve"> the job.</w:t>
      </w:r>
    </w:p>
    <w:p w14:paraId="470A5990" w14:textId="77777777" w:rsidR="00206313" w:rsidRDefault="00206313" w:rsidP="5E193B98">
      <w:pPr>
        <w:numPr>
          <w:ilvl w:val="0"/>
          <w:numId w:val="2"/>
        </w:numPr>
        <w:tabs>
          <w:tab w:val="left" w:pos="420"/>
        </w:tabs>
        <w:spacing w:after="0" w:line="240" w:lineRule="auto"/>
        <w:rPr>
          <w:rFonts w:cs="Calibri"/>
        </w:rPr>
      </w:pPr>
      <w:r w:rsidRPr="61E76FF3">
        <w:rPr>
          <w:rFonts w:cs="Calibri"/>
        </w:rPr>
        <w:t>Worked in Agile development approach.</w:t>
      </w:r>
    </w:p>
    <w:p w14:paraId="731ABBCE" w14:textId="77777777" w:rsidR="00206313" w:rsidRDefault="00206313" w:rsidP="5E193B98">
      <w:pPr>
        <w:numPr>
          <w:ilvl w:val="0"/>
          <w:numId w:val="2"/>
        </w:numPr>
        <w:tabs>
          <w:tab w:val="left" w:pos="420"/>
        </w:tabs>
        <w:spacing w:after="0" w:line="240" w:lineRule="auto"/>
        <w:rPr>
          <w:rFonts w:cs="Calibri"/>
        </w:rPr>
      </w:pPr>
      <w:r w:rsidRPr="61E76FF3">
        <w:rPr>
          <w:rFonts w:cs="Calibri"/>
        </w:rPr>
        <w:t>Created the estimates and defined the sprint stages.</w:t>
      </w:r>
    </w:p>
    <w:p w14:paraId="63A3CD83" w14:textId="77777777" w:rsidR="00206313" w:rsidRDefault="00206313" w:rsidP="5E193B98">
      <w:pPr>
        <w:numPr>
          <w:ilvl w:val="0"/>
          <w:numId w:val="2"/>
        </w:numPr>
        <w:tabs>
          <w:tab w:val="left" w:pos="420"/>
        </w:tabs>
        <w:spacing w:after="0" w:line="240" w:lineRule="auto"/>
        <w:rPr>
          <w:rFonts w:cs="Calibri"/>
        </w:rPr>
      </w:pPr>
      <w:r w:rsidRPr="61E76FF3">
        <w:rPr>
          <w:rFonts w:cs="Calibri"/>
        </w:rPr>
        <w:t xml:space="preserve">Developed a strategy for Full load and incremental load using </w:t>
      </w:r>
      <w:r w:rsidRPr="61E76FF3">
        <w:rPr>
          <w:rFonts w:cs="Calibri"/>
          <w:b/>
          <w:bCs/>
        </w:rPr>
        <w:t>Sqoop</w:t>
      </w:r>
      <w:r w:rsidRPr="61E76FF3">
        <w:rPr>
          <w:rFonts w:cs="Calibri"/>
        </w:rPr>
        <w:t>.</w:t>
      </w:r>
    </w:p>
    <w:p w14:paraId="1E100836" w14:textId="77777777" w:rsidR="00206313" w:rsidRDefault="00206313" w:rsidP="5E193B98">
      <w:pPr>
        <w:numPr>
          <w:ilvl w:val="0"/>
          <w:numId w:val="2"/>
        </w:numPr>
        <w:tabs>
          <w:tab w:val="left" w:pos="420"/>
        </w:tabs>
        <w:spacing w:after="0" w:line="240" w:lineRule="auto"/>
        <w:rPr>
          <w:rFonts w:cs="Calibri"/>
        </w:rPr>
      </w:pPr>
      <w:r w:rsidRPr="61E76FF3">
        <w:rPr>
          <w:rFonts w:cs="Calibri"/>
        </w:rPr>
        <w:lastRenderedPageBreak/>
        <w:t>Mainly worked on Hive/Impala queries to categorize data of different claims.</w:t>
      </w:r>
      <w:r>
        <w:tab/>
      </w:r>
    </w:p>
    <w:p w14:paraId="6817CF7D" w14:textId="77777777" w:rsidR="00206313" w:rsidRDefault="00206313" w:rsidP="5E193B98">
      <w:pPr>
        <w:numPr>
          <w:ilvl w:val="0"/>
          <w:numId w:val="2"/>
        </w:numPr>
        <w:tabs>
          <w:tab w:val="left" w:pos="420"/>
        </w:tabs>
        <w:spacing w:after="0" w:line="240" w:lineRule="auto"/>
        <w:rPr>
          <w:rFonts w:cs="Calibri"/>
        </w:rPr>
      </w:pPr>
      <w:r w:rsidRPr="61E76FF3">
        <w:rPr>
          <w:rFonts w:cs="Calibri"/>
        </w:rPr>
        <w:t xml:space="preserve">Implemented Partitioning, Dynamic </w:t>
      </w:r>
      <w:r w:rsidRPr="61E76FF3">
        <w:rPr>
          <w:rFonts w:cs="Calibri"/>
          <w:b/>
          <w:bCs/>
        </w:rPr>
        <w:t>Partitions</w:t>
      </w:r>
      <w:r w:rsidRPr="61E76FF3">
        <w:rPr>
          <w:rFonts w:cs="Calibri"/>
        </w:rPr>
        <w:t xml:space="preserve">, </w:t>
      </w:r>
      <w:r w:rsidRPr="61E76FF3">
        <w:rPr>
          <w:rFonts w:cs="Calibri"/>
          <w:b/>
          <w:bCs/>
        </w:rPr>
        <w:t>Buckets</w:t>
      </w:r>
      <w:r w:rsidRPr="61E76FF3">
        <w:rPr>
          <w:rFonts w:cs="Calibri"/>
        </w:rPr>
        <w:t xml:space="preserve"> in </w:t>
      </w:r>
      <w:r w:rsidRPr="61E76FF3">
        <w:rPr>
          <w:rFonts w:cs="Calibri"/>
          <w:b/>
          <w:bCs/>
        </w:rPr>
        <w:t>HIVE</w:t>
      </w:r>
      <w:r w:rsidRPr="61E76FF3">
        <w:rPr>
          <w:rFonts w:cs="Calibri"/>
        </w:rPr>
        <w:t>.</w:t>
      </w:r>
    </w:p>
    <w:p w14:paraId="747FE060" w14:textId="4F93E1EB" w:rsidR="00206313" w:rsidRDefault="00206313" w:rsidP="5E193B98">
      <w:pPr>
        <w:numPr>
          <w:ilvl w:val="0"/>
          <w:numId w:val="2"/>
        </w:numPr>
        <w:tabs>
          <w:tab w:val="left" w:pos="420"/>
        </w:tabs>
        <w:spacing w:after="0" w:line="240" w:lineRule="auto"/>
        <w:rPr>
          <w:rFonts w:cs="Calibri"/>
        </w:rPr>
      </w:pPr>
      <w:r w:rsidRPr="61E76FF3">
        <w:rPr>
          <w:rFonts w:cs="Calibri"/>
        </w:rPr>
        <w:t xml:space="preserve">Generate final reporting data using Tableau for testing by </w:t>
      </w:r>
      <w:r w:rsidR="00D3728F" w:rsidRPr="61E76FF3">
        <w:rPr>
          <w:rFonts w:cs="Calibri"/>
        </w:rPr>
        <w:t>connecting it</w:t>
      </w:r>
      <w:r w:rsidRPr="61E76FF3">
        <w:rPr>
          <w:rFonts w:cs="Calibri"/>
        </w:rPr>
        <w:t xml:space="preserve"> to the corresponding Hive </w:t>
      </w:r>
      <w:r w:rsidR="00A211BB" w:rsidRPr="61E76FF3">
        <w:rPr>
          <w:rFonts w:cs="Calibri"/>
        </w:rPr>
        <w:t>table’s</w:t>
      </w:r>
      <w:r w:rsidRPr="61E76FF3">
        <w:rPr>
          <w:rFonts w:cs="Calibri"/>
        </w:rPr>
        <w:t xml:space="preserve"> using</w:t>
      </w:r>
      <w:r w:rsidR="00A211BB" w:rsidRPr="61E76FF3">
        <w:rPr>
          <w:rFonts w:cs="Calibri"/>
        </w:rPr>
        <w:t xml:space="preserve"> </w:t>
      </w:r>
      <w:r w:rsidRPr="61E76FF3">
        <w:rPr>
          <w:rFonts w:cs="Calibri"/>
        </w:rPr>
        <w:t>Hive ODBC connector.</w:t>
      </w:r>
    </w:p>
    <w:p w14:paraId="68CFA747" w14:textId="4ABA6ABB" w:rsidR="00322C2F" w:rsidRPr="00234223" w:rsidRDefault="00322C2F" w:rsidP="5E193B98">
      <w:pPr>
        <w:widowControl w:val="0"/>
        <w:numPr>
          <w:ilvl w:val="0"/>
          <w:numId w:val="2"/>
        </w:numPr>
        <w:suppressAutoHyphens/>
        <w:overflowPunct w:val="0"/>
        <w:spacing w:after="0" w:line="240" w:lineRule="auto"/>
        <w:rPr>
          <w:rFonts w:cs="Calibri"/>
        </w:rPr>
      </w:pPr>
      <w:r>
        <w:t xml:space="preserve">Written </w:t>
      </w:r>
      <w:r w:rsidRPr="61E76FF3">
        <w:rPr>
          <w:b/>
          <w:bCs/>
        </w:rPr>
        <w:t>python</w:t>
      </w:r>
      <w:r>
        <w:t xml:space="preserve"> scripts to generate </w:t>
      </w:r>
      <w:r w:rsidR="00D3728F">
        <w:t>alerts.</w:t>
      </w:r>
    </w:p>
    <w:p w14:paraId="015137EC" w14:textId="7E208E92" w:rsidR="00206313" w:rsidRDefault="00206313" w:rsidP="5E193B98">
      <w:pPr>
        <w:numPr>
          <w:ilvl w:val="0"/>
          <w:numId w:val="2"/>
        </w:numPr>
        <w:tabs>
          <w:tab w:val="left" w:pos="420"/>
        </w:tabs>
        <w:spacing w:after="0" w:line="240" w:lineRule="auto"/>
        <w:rPr>
          <w:rFonts w:cs="Calibri"/>
        </w:rPr>
      </w:pPr>
      <w:r w:rsidRPr="61E76FF3">
        <w:rPr>
          <w:rFonts w:cs="Calibri"/>
        </w:rPr>
        <w:t xml:space="preserve">Monitored System health and logs and </w:t>
      </w:r>
      <w:r w:rsidR="00D3728F" w:rsidRPr="61E76FF3">
        <w:rPr>
          <w:rFonts w:cs="Calibri"/>
        </w:rPr>
        <w:t>responded</w:t>
      </w:r>
      <w:r w:rsidRPr="61E76FF3">
        <w:rPr>
          <w:rFonts w:cs="Calibri"/>
        </w:rPr>
        <w:t xml:space="preserve"> accordingly to any warning or failure conditions.</w:t>
      </w:r>
    </w:p>
    <w:p w14:paraId="23DB0625" w14:textId="77777777" w:rsidR="001A43B6" w:rsidRPr="001A43B6" w:rsidRDefault="001A43B6" w:rsidP="5E193B98">
      <w:pPr>
        <w:numPr>
          <w:ilvl w:val="0"/>
          <w:numId w:val="2"/>
        </w:numPr>
        <w:shd w:val="clear" w:color="auto" w:fill="FFFFFF"/>
        <w:spacing w:after="0" w:line="240" w:lineRule="auto"/>
        <w:rPr>
          <w:rFonts w:cs="Calibri"/>
        </w:rPr>
      </w:pPr>
      <w:r w:rsidRPr="61E76FF3">
        <w:rPr>
          <w:rFonts w:cs="Calibri"/>
        </w:rPr>
        <w:t>Implemented POC on AWS</w:t>
      </w:r>
    </w:p>
    <w:p w14:paraId="24876FC5" w14:textId="77777777" w:rsidR="00CA36B2" w:rsidRPr="001A43B6" w:rsidRDefault="00CA36B2" w:rsidP="5E193B98">
      <w:pPr>
        <w:pStyle w:val="ListParagraph"/>
        <w:keepNext/>
        <w:numPr>
          <w:ilvl w:val="0"/>
          <w:numId w:val="2"/>
        </w:numPr>
        <w:spacing w:after="0" w:line="240" w:lineRule="auto"/>
        <w:rPr>
          <w:rFonts w:ascii="Calibri" w:eastAsia="Times New Roman" w:hAnsi="Calibri" w:cs="Calibri"/>
        </w:rPr>
      </w:pPr>
      <w:r w:rsidRPr="61E76FF3">
        <w:rPr>
          <w:rFonts w:ascii="Calibri" w:eastAsia="Times New Roman" w:hAnsi="Calibri" w:cs="Calibri"/>
        </w:rPr>
        <w:t>Worked on Kerberos Authentication for Hadoop.</w:t>
      </w:r>
    </w:p>
    <w:p w14:paraId="7AD78BA0" w14:textId="77777777" w:rsidR="00CA36B2" w:rsidRDefault="00CA36B2" w:rsidP="00CA36B2">
      <w:pPr>
        <w:tabs>
          <w:tab w:val="left" w:pos="420"/>
        </w:tabs>
        <w:spacing w:after="0" w:line="240" w:lineRule="auto"/>
        <w:ind w:left="420"/>
        <w:rPr>
          <w:rFonts w:cs="Calibri"/>
        </w:rPr>
      </w:pPr>
    </w:p>
    <w:p w14:paraId="40275A39" w14:textId="2520C6FE" w:rsidR="001A43B6" w:rsidRDefault="001A43B6" w:rsidP="46B4CB08">
      <w:pPr>
        <w:tabs>
          <w:tab w:val="left" w:pos="420"/>
        </w:tabs>
        <w:spacing w:after="0" w:line="240" w:lineRule="auto"/>
        <w:ind w:left="420"/>
        <w:rPr>
          <w:rFonts w:cs="Calibri"/>
        </w:rPr>
      </w:pPr>
    </w:p>
    <w:p w14:paraId="337B0EFC" w14:textId="74B4B6D0" w:rsidR="00AB7153" w:rsidRDefault="7DC75BDA" w:rsidP="46B4CB08">
      <w:pPr>
        <w:tabs>
          <w:tab w:val="left" w:pos="420"/>
        </w:tabs>
        <w:spacing w:after="0" w:line="240" w:lineRule="auto"/>
        <w:rPr>
          <w:rFonts w:cs="Calibri"/>
          <w:b/>
          <w:bCs/>
        </w:rPr>
      </w:pPr>
      <w:r w:rsidRPr="46B4CB08">
        <w:rPr>
          <w:rFonts w:cs="Calibri"/>
          <w:b/>
          <w:bCs/>
        </w:rPr>
        <w:t xml:space="preserve">Client: </w:t>
      </w:r>
      <w:r w:rsidR="50AABDC0" w:rsidRPr="46B4CB08">
        <w:rPr>
          <w:rFonts w:cs="Calibri"/>
          <w:b/>
          <w:bCs/>
        </w:rPr>
        <w:t>Citi Group</w:t>
      </w:r>
      <w:r w:rsidR="00AB7153">
        <w:tab/>
      </w:r>
      <w:r w:rsidR="00AB7153">
        <w:tab/>
      </w:r>
      <w:r w:rsidR="00AB7153">
        <w:tab/>
      </w:r>
      <w:r w:rsidR="00AB7153">
        <w:tab/>
      </w:r>
      <w:r w:rsidR="00AB7153">
        <w:tab/>
      </w:r>
      <w:r w:rsidR="00AB7153">
        <w:tab/>
      </w:r>
      <w:r w:rsidR="00AB7153">
        <w:tab/>
      </w:r>
      <w:r w:rsidR="00AB7153">
        <w:tab/>
      </w:r>
      <w:r w:rsidR="00AB7153">
        <w:tab/>
      </w:r>
      <w:r w:rsidR="7527919D" w:rsidRPr="46B4CB08">
        <w:rPr>
          <w:rFonts w:cs="Calibri"/>
          <w:b/>
          <w:bCs/>
        </w:rPr>
        <w:t xml:space="preserve">July </w:t>
      </w:r>
      <w:r w:rsidR="534218DB" w:rsidRPr="46B4CB08">
        <w:rPr>
          <w:rFonts w:cs="Calibri"/>
          <w:b/>
          <w:bCs/>
        </w:rPr>
        <w:t>201</w:t>
      </w:r>
      <w:r w:rsidR="3DF6ABE3" w:rsidRPr="46B4CB08">
        <w:rPr>
          <w:rFonts w:cs="Calibri"/>
          <w:b/>
          <w:bCs/>
        </w:rPr>
        <w:t>0</w:t>
      </w:r>
      <w:r w:rsidR="534218DB" w:rsidRPr="46B4CB08">
        <w:rPr>
          <w:rFonts w:cs="Calibri"/>
          <w:b/>
          <w:bCs/>
        </w:rPr>
        <w:t xml:space="preserve"> to </w:t>
      </w:r>
      <w:r w:rsidR="6AC062C8" w:rsidRPr="46B4CB08">
        <w:rPr>
          <w:rFonts w:cs="Calibri"/>
          <w:b/>
          <w:bCs/>
        </w:rPr>
        <w:t>Jan 2015</w:t>
      </w:r>
    </w:p>
    <w:p w14:paraId="7AF42B00" w14:textId="355A8543" w:rsidR="53B2EC9E" w:rsidRDefault="53B2EC9E" w:rsidP="46B4CB08">
      <w:pPr>
        <w:spacing w:after="0" w:line="240" w:lineRule="auto"/>
        <w:jc w:val="both"/>
        <w:rPr>
          <w:rFonts w:cs="Calibri"/>
          <w:b/>
          <w:bCs/>
        </w:rPr>
      </w:pPr>
      <w:r w:rsidRPr="46B4CB08">
        <w:rPr>
          <w:rFonts w:cs="Calibri"/>
          <w:b/>
          <w:bCs/>
        </w:rPr>
        <w:t>Sr. Software Technical</w:t>
      </w:r>
    </w:p>
    <w:p w14:paraId="375EC786" w14:textId="07E6CC2B" w:rsidR="00AB7153" w:rsidRDefault="50AABDC0" w:rsidP="00AB7153">
      <w:pPr>
        <w:spacing w:after="0" w:line="240" w:lineRule="auto"/>
        <w:jc w:val="both"/>
        <w:rPr>
          <w:b/>
          <w:bCs/>
        </w:rPr>
      </w:pPr>
      <w:r w:rsidRPr="46B4CB08">
        <w:rPr>
          <w:rFonts w:cs="Calibri"/>
          <w:b/>
          <w:bCs/>
        </w:rPr>
        <w:t xml:space="preserve">Project: </w:t>
      </w:r>
      <w:r w:rsidR="18AD9AA1" w:rsidRPr="46B4CB08">
        <w:rPr>
          <w:rFonts w:cs="Calibri"/>
          <w:b/>
          <w:bCs/>
        </w:rPr>
        <w:t>C</w:t>
      </w:r>
      <w:r w:rsidR="18AD9AA1" w:rsidRPr="46B4CB08">
        <w:rPr>
          <w:b/>
          <w:bCs/>
        </w:rPr>
        <w:t xml:space="preserve">hemistry </w:t>
      </w:r>
      <w:r w:rsidR="540ADC9F" w:rsidRPr="46B4CB08">
        <w:rPr>
          <w:b/>
          <w:bCs/>
        </w:rPr>
        <w:t>– Se</w:t>
      </w:r>
      <w:r w:rsidR="1458A087" w:rsidRPr="46B4CB08">
        <w:rPr>
          <w:b/>
          <w:bCs/>
        </w:rPr>
        <w:t>core</w:t>
      </w:r>
    </w:p>
    <w:p w14:paraId="7B884262" w14:textId="440CEB89" w:rsidR="46B4CB08" w:rsidRDefault="46B4CB08" w:rsidP="46B4CB08">
      <w:pPr>
        <w:spacing w:after="0" w:line="240" w:lineRule="auto"/>
        <w:jc w:val="both"/>
        <w:rPr>
          <w:rFonts w:cs="Calibri"/>
          <w:b/>
          <w:bCs/>
        </w:rPr>
      </w:pPr>
    </w:p>
    <w:p w14:paraId="45364FB0" w14:textId="4BFFE90A" w:rsidR="00DA47B7" w:rsidRDefault="32507E97" w:rsidP="46B4CB08">
      <w:pPr>
        <w:spacing w:after="0" w:line="240" w:lineRule="auto"/>
        <w:jc w:val="both"/>
        <w:rPr>
          <w:rFonts w:cs="Arial"/>
          <w:b/>
          <w:bCs/>
        </w:rPr>
      </w:pPr>
      <w:r w:rsidRPr="46B4CB08">
        <w:rPr>
          <w:rFonts w:cs="Calibri"/>
          <w:b/>
          <w:bCs/>
        </w:rPr>
        <w:t xml:space="preserve">Environment: </w:t>
      </w:r>
    </w:p>
    <w:p w14:paraId="4D956C62" w14:textId="0344D7D8" w:rsidR="51C6438A" w:rsidRDefault="51C6438A" w:rsidP="46B4CB08">
      <w:pPr>
        <w:rPr>
          <w:rFonts w:cs="Calibri"/>
        </w:rPr>
      </w:pPr>
      <w:r w:rsidRPr="46B4CB08">
        <w:rPr>
          <w:rFonts w:cs="Calibri"/>
        </w:rPr>
        <w:t>Citi SECORE Custody is Citibank</w:t>
      </w:r>
      <w:r w:rsidR="6093D3BE" w:rsidRPr="46B4CB08">
        <w:rPr>
          <w:rFonts w:cs="Calibri"/>
        </w:rPr>
        <w:t>’</w:t>
      </w:r>
      <w:r w:rsidRPr="46B4CB08">
        <w:rPr>
          <w:rFonts w:cs="Calibri"/>
        </w:rPr>
        <w:t>s Core Safekeeping and Asset Servicing Company in North America, EMEA, CEEMEA</w:t>
      </w:r>
      <w:r w:rsidR="2A8EB8CA" w:rsidRPr="46B4CB08">
        <w:rPr>
          <w:rFonts w:cs="Calibri"/>
        </w:rPr>
        <w:t xml:space="preserve"> </w:t>
      </w:r>
      <w:r w:rsidRPr="46B4CB08">
        <w:rPr>
          <w:rFonts w:cs="Calibri"/>
        </w:rPr>
        <w:t>&amp; ASPAC managing both Domestic and Global Custody operations. The SECORE application is handling global custody</w:t>
      </w:r>
      <w:r w:rsidR="4E05403E" w:rsidRPr="46B4CB08">
        <w:rPr>
          <w:rFonts w:cs="Calibri"/>
        </w:rPr>
        <w:t xml:space="preserve"> </w:t>
      </w:r>
      <w:r w:rsidRPr="46B4CB08">
        <w:rPr>
          <w:rFonts w:cs="Calibri"/>
        </w:rPr>
        <w:t xml:space="preserve">for the customers for all the trade markets including Trade creation, corporate actions, and settlement, AFX / </w:t>
      </w:r>
      <w:proofErr w:type="gramStart"/>
      <w:r w:rsidRPr="46B4CB08">
        <w:rPr>
          <w:rFonts w:cs="Calibri"/>
        </w:rPr>
        <w:t>FX</w:t>
      </w:r>
      <w:proofErr w:type="gramEnd"/>
      <w:r w:rsidRPr="46B4CB08">
        <w:rPr>
          <w:rFonts w:cs="Calibri"/>
        </w:rPr>
        <w:t xml:space="preserve"> and class</w:t>
      </w:r>
      <w:r w:rsidR="4056F050" w:rsidRPr="46B4CB08">
        <w:rPr>
          <w:rFonts w:cs="Calibri"/>
        </w:rPr>
        <w:t xml:space="preserve"> </w:t>
      </w:r>
      <w:r w:rsidRPr="46B4CB08">
        <w:rPr>
          <w:rFonts w:cs="Calibri"/>
        </w:rPr>
        <w:t>actions.</w:t>
      </w:r>
    </w:p>
    <w:p w14:paraId="7B717C90" w14:textId="77777777" w:rsidR="00782591" w:rsidRDefault="00782591" w:rsidP="00AB7153">
      <w:pPr>
        <w:tabs>
          <w:tab w:val="left" w:pos="2880"/>
        </w:tabs>
        <w:spacing w:after="0" w:line="240" w:lineRule="auto"/>
        <w:jc w:val="both"/>
        <w:rPr>
          <w:b/>
          <w:u w:val="single"/>
        </w:rPr>
      </w:pPr>
    </w:p>
    <w:p w14:paraId="4BC4A250" w14:textId="77777777" w:rsidR="00AB7153" w:rsidRDefault="7DC75BDA" w:rsidP="00AB7153">
      <w:pPr>
        <w:tabs>
          <w:tab w:val="left" w:pos="2880"/>
        </w:tabs>
        <w:spacing w:after="0" w:line="240" w:lineRule="auto"/>
        <w:jc w:val="both"/>
        <w:rPr>
          <w:u w:val="single"/>
        </w:rPr>
      </w:pPr>
      <w:r w:rsidRPr="46B4CB08">
        <w:rPr>
          <w:b/>
          <w:bCs/>
          <w:u w:val="single"/>
        </w:rPr>
        <w:t>Responsibilities</w:t>
      </w:r>
      <w:r w:rsidRPr="46B4CB08">
        <w:rPr>
          <w:u w:val="single"/>
        </w:rPr>
        <w:t>:</w:t>
      </w:r>
    </w:p>
    <w:p w14:paraId="02400BD0" w14:textId="635AE2D7" w:rsidR="00907A0E" w:rsidRDefault="00907A0E" w:rsidP="46B4CB08">
      <w:pPr>
        <w:tabs>
          <w:tab w:val="left" w:pos="2880"/>
        </w:tabs>
        <w:spacing w:after="0" w:line="240" w:lineRule="auto"/>
        <w:jc w:val="both"/>
        <w:rPr>
          <w:u w:val="single"/>
        </w:rPr>
      </w:pPr>
    </w:p>
    <w:p w14:paraId="7F4F5176" w14:textId="454D49A5"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Resources planning to work across the project team to set the appropriate schedule and</w:t>
      </w:r>
    </w:p>
    <w:p w14:paraId="71F524DC" w14:textId="6F99570E" w:rsidR="00907A0E" w:rsidRDefault="23119197" w:rsidP="46B4CB08">
      <w:pPr>
        <w:tabs>
          <w:tab w:val="left" w:pos="2880"/>
        </w:tabs>
        <w:spacing w:after="0" w:line="240" w:lineRule="auto"/>
        <w:ind w:firstLine="720"/>
      </w:pPr>
      <w:r w:rsidRPr="46B4CB08">
        <w:rPr>
          <w:rFonts w:cs="Calibri"/>
        </w:rPr>
        <w:t>owning the accountability of the software application delivery.</w:t>
      </w:r>
    </w:p>
    <w:p w14:paraId="090FED37" w14:textId="0DF3D881"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Strategic planning with Client Managers.</w:t>
      </w:r>
    </w:p>
    <w:p w14:paraId="3DF6AD32" w14:textId="444F72F6"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 xml:space="preserve">Involved in (design, development, maintainability, quality) and innovation in setting </w:t>
      </w:r>
      <w:r w:rsidR="00D3728F" w:rsidRPr="61E76FF3">
        <w:rPr>
          <w:rFonts w:cs="Calibri"/>
        </w:rPr>
        <w:t>project.</w:t>
      </w:r>
    </w:p>
    <w:p w14:paraId="71B7784C" w14:textId="587D3E1E" w:rsidR="00907A0E" w:rsidRDefault="23119197" w:rsidP="46B4CB08">
      <w:pPr>
        <w:tabs>
          <w:tab w:val="left" w:pos="2880"/>
        </w:tabs>
        <w:spacing w:after="0" w:line="240" w:lineRule="auto"/>
        <w:ind w:firstLine="720"/>
      </w:pPr>
      <w:r w:rsidRPr="46B4CB08">
        <w:rPr>
          <w:rFonts w:cs="Calibri"/>
        </w:rPr>
        <w:t>direction,</w:t>
      </w:r>
      <w:r w:rsidR="4C29200C" w:rsidRPr="46B4CB08">
        <w:rPr>
          <w:rFonts w:cs="Calibri"/>
        </w:rPr>
        <w:t xml:space="preserve"> </w:t>
      </w:r>
      <w:r w:rsidRPr="46B4CB08">
        <w:rPr>
          <w:rFonts w:cs="Calibri"/>
        </w:rPr>
        <w:t xml:space="preserve">generating DDL, SQL static Modules, Copy Books and BIND control cards from </w:t>
      </w:r>
      <w:r w:rsidR="00D3728F" w:rsidRPr="46B4CB08">
        <w:rPr>
          <w:rFonts w:cs="Calibri"/>
        </w:rPr>
        <w:t>FSA.</w:t>
      </w:r>
    </w:p>
    <w:p w14:paraId="534532B2" w14:textId="05629CCB" w:rsidR="00907A0E" w:rsidRDefault="23119197" w:rsidP="46B4CB08">
      <w:pPr>
        <w:tabs>
          <w:tab w:val="left" w:pos="2880"/>
        </w:tabs>
        <w:spacing w:after="0" w:line="240" w:lineRule="auto"/>
        <w:ind w:firstLine="720"/>
      </w:pPr>
      <w:r w:rsidRPr="46B4CB08">
        <w:rPr>
          <w:rFonts w:cs="Calibri"/>
        </w:rPr>
        <w:t>files structures (CITI specific). Meta Data Analysis as part of VSAM to DB2 migrations.</w:t>
      </w:r>
    </w:p>
    <w:p w14:paraId="511F8C1A" w14:textId="7CA097D8"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Developed backup/recovery procedures for application DB2 tables.</w:t>
      </w:r>
    </w:p>
    <w:p w14:paraId="322E1029" w14:textId="4E023F44"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Lead the team in migrating VSAM to DB2 .</w:t>
      </w:r>
    </w:p>
    <w:p w14:paraId="685FF940" w14:textId="00C50CAB"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 xml:space="preserve">Extracting business rules from legacy COBOL-CICS-DB2 programs and </w:t>
      </w:r>
      <w:r w:rsidR="00D3728F" w:rsidRPr="61E76FF3">
        <w:rPr>
          <w:rFonts w:cs="Calibri"/>
        </w:rPr>
        <w:t>preparing</w:t>
      </w:r>
      <w:r w:rsidRPr="61E76FF3">
        <w:rPr>
          <w:rFonts w:cs="Calibri"/>
        </w:rPr>
        <w:t xml:space="preserve"> </w:t>
      </w:r>
      <w:r w:rsidR="00D3728F" w:rsidRPr="61E76FF3">
        <w:rPr>
          <w:rFonts w:cs="Calibri"/>
        </w:rPr>
        <w:t>functional.</w:t>
      </w:r>
    </w:p>
    <w:p w14:paraId="17B0CE34" w14:textId="6B316C64" w:rsidR="00907A0E" w:rsidRDefault="23119197" w:rsidP="46B4CB08">
      <w:pPr>
        <w:tabs>
          <w:tab w:val="left" w:pos="2880"/>
        </w:tabs>
        <w:spacing w:after="0" w:line="240" w:lineRule="auto"/>
        <w:ind w:firstLine="720"/>
      </w:pPr>
      <w:r w:rsidRPr="46B4CB08">
        <w:rPr>
          <w:rFonts w:cs="Calibri"/>
        </w:rPr>
        <w:t>specifications in JAVA.</w:t>
      </w:r>
    </w:p>
    <w:p w14:paraId="752797F9" w14:textId="0CE77F30"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 xml:space="preserve">Worked with BI teams in generating reports and designing ETL workflows for BI </w:t>
      </w:r>
      <w:r w:rsidR="00D3728F" w:rsidRPr="61E76FF3">
        <w:rPr>
          <w:rFonts w:cs="Calibri"/>
        </w:rPr>
        <w:t>teams.</w:t>
      </w:r>
    </w:p>
    <w:p w14:paraId="4F7F7F18" w14:textId="72023399" w:rsidR="00907A0E" w:rsidRDefault="23119197" w:rsidP="46B4CB08">
      <w:pPr>
        <w:pStyle w:val="ListParagraph"/>
        <w:numPr>
          <w:ilvl w:val="0"/>
          <w:numId w:val="1"/>
        </w:numPr>
        <w:tabs>
          <w:tab w:val="left" w:pos="2880"/>
        </w:tabs>
        <w:spacing w:after="0" w:line="240" w:lineRule="auto"/>
        <w:rPr>
          <w:rFonts w:cs="Calibri"/>
        </w:rPr>
      </w:pPr>
      <w:r w:rsidRPr="61E76FF3">
        <w:rPr>
          <w:rFonts w:cs="Calibri"/>
        </w:rPr>
        <w:t xml:space="preserve">Prepared, implemented plan, tracked defects in SIT </w:t>
      </w:r>
      <w:r w:rsidR="65F3154B" w:rsidRPr="61E76FF3">
        <w:rPr>
          <w:rFonts w:cs="Calibri"/>
        </w:rPr>
        <w:t xml:space="preserve">&amp; </w:t>
      </w:r>
      <w:r w:rsidRPr="61E76FF3">
        <w:rPr>
          <w:rFonts w:cs="Calibri"/>
        </w:rPr>
        <w:t xml:space="preserve">UAT and provided the </w:t>
      </w:r>
      <w:r w:rsidR="00D3728F" w:rsidRPr="61E76FF3">
        <w:rPr>
          <w:rFonts w:cs="Calibri"/>
        </w:rPr>
        <w:t>required.</w:t>
      </w:r>
    </w:p>
    <w:p w14:paraId="5193B698" w14:textId="38AEF343" w:rsidR="00907A0E" w:rsidRDefault="23119197" w:rsidP="46B4CB08">
      <w:pPr>
        <w:tabs>
          <w:tab w:val="left" w:pos="2880"/>
        </w:tabs>
        <w:spacing w:after="0" w:line="240" w:lineRule="auto"/>
        <w:ind w:firstLine="720"/>
      </w:pPr>
      <w:r w:rsidRPr="46B4CB08">
        <w:rPr>
          <w:rFonts w:cs="Calibri"/>
        </w:rPr>
        <w:t>implementation support.</w:t>
      </w:r>
    </w:p>
    <w:p w14:paraId="033266C3" w14:textId="77777777" w:rsidR="0080656A" w:rsidRDefault="428821E9" w:rsidP="5E193B98">
      <w:pPr>
        <w:widowControl w:val="0"/>
        <w:numPr>
          <w:ilvl w:val="0"/>
          <w:numId w:val="2"/>
        </w:numPr>
        <w:suppressAutoHyphens/>
        <w:overflowPunct w:val="0"/>
        <w:spacing w:after="0" w:line="240" w:lineRule="exact"/>
        <w:jc w:val="both"/>
      </w:pPr>
      <w:r>
        <w:t>Actively participated in software development lifecycle (scope, design, implement, deploy, test), including design and code reviews, test development, test automation.</w:t>
      </w:r>
    </w:p>
    <w:p w14:paraId="3F9CE5EF" w14:textId="77777777" w:rsidR="00D1616E" w:rsidRDefault="6C476266" w:rsidP="5E193B98">
      <w:pPr>
        <w:widowControl w:val="0"/>
        <w:numPr>
          <w:ilvl w:val="0"/>
          <w:numId w:val="2"/>
        </w:numPr>
        <w:suppressAutoHyphens/>
        <w:overflowPunct w:val="0"/>
        <w:spacing w:after="0" w:line="240" w:lineRule="exact"/>
        <w:jc w:val="both"/>
      </w:pPr>
      <w:r>
        <w:t>Documented the systems processes and procedures for future references.</w:t>
      </w:r>
    </w:p>
    <w:p w14:paraId="012DEA48" w14:textId="77777777" w:rsidR="00D1616E" w:rsidRDefault="00D1616E" w:rsidP="00D1616E">
      <w:pPr>
        <w:spacing w:after="0" w:line="240" w:lineRule="auto"/>
        <w:ind w:left="420"/>
        <w:rPr>
          <w:rFonts w:cs="Calibri"/>
        </w:rPr>
      </w:pPr>
    </w:p>
    <w:p w14:paraId="59817836" w14:textId="77777777" w:rsidR="00943560" w:rsidRDefault="00943560" w:rsidP="00EC70D3">
      <w:pPr>
        <w:spacing w:after="0" w:line="240" w:lineRule="auto"/>
        <w:jc w:val="both"/>
        <w:rPr>
          <w:rFonts w:cs="Calibri"/>
          <w:b/>
          <w:bCs/>
        </w:rPr>
      </w:pPr>
    </w:p>
    <w:p w14:paraId="5F355E7F" w14:textId="4CF5A488" w:rsidR="0042349F" w:rsidRDefault="3E5658BA" w:rsidP="2D6980E6">
      <w:pPr>
        <w:spacing w:after="0" w:line="240" w:lineRule="auto"/>
        <w:jc w:val="both"/>
        <w:rPr>
          <w:rFonts w:cs="Calibri"/>
          <w:b/>
          <w:bCs/>
        </w:rPr>
      </w:pPr>
      <w:r w:rsidRPr="46B4CB08">
        <w:rPr>
          <w:rFonts w:eastAsia="Calibri" w:cs="Calibri"/>
          <w:b/>
          <w:bCs/>
        </w:rPr>
        <w:t xml:space="preserve">Client:  </w:t>
      </w:r>
      <w:r w:rsidR="76D9C6FA" w:rsidRPr="46B4CB08">
        <w:rPr>
          <w:b/>
          <w:bCs/>
        </w:rPr>
        <w:t>Fidelity Business Services</w:t>
      </w:r>
      <w:r w:rsidR="00A04419">
        <w:tab/>
      </w:r>
      <w:r w:rsidR="00A04419">
        <w:tab/>
      </w:r>
      <w:r w:rsidR="00A04419">
        <w:tab/>
      </w:r>
      <w:r w:rsidR="00A04419">
        <w:tab/>
      </w:r>
      <w:r w:rsidR="00A04419">
        <w:tab/>
      </w:r>
      <w:r w:rsidR="00A04419">
        <w:tab/>
      </w:r>
      <w:r w:rsidR="00A04419">
        <w:tab/>
      </w:r>
      <w:r w:rsidR="00A04419">
        <w:tab/>
      </w:r>
      <w:r w:rsidR="7AE2DB8A" w:rsidRPr="46B4CB08">
        <w:rPr>
          <w:b/>
          <w:bCs/>
        </w:rPr>
        <w:t>Feb</w:t>
      </w:r>
      <w:r w:rsidR="7AE2DB8A" w:rsidRPr="46B4CB08">
        <w:rPr>
          <w:rFonts w:cs="Calibri"/>
          <w:b/>
          <w:bCs/>
        </w:rPr>
        <w:t xml:space="preserve"> 2007</w:t>
      </w:r>
      <w:r w:rsidR="6AC062C8" w:rsidRPr="46B4CB08">
        <w:rPr>
          <w:rFonts w:cs="Calibri"/>
          <w:b/>
          <w:bCs/>
        </w:rPr>
        <w:t xml:space="preserve"> to Jul</w:t>
      </w:r>
      <w:r w:rsidR="540ADC9F" w:rsidRPr="46B4CB08">
        <w:rPr>
          <w:rFonts w:cs="Calibri"/>
          <w:b/>
          <w:bCs/>
        </w:rPr>
        <w:t xml:space="preserve"> 201</w:t>
      </w:r>
      <w:r w:rsidR="6AC062C8" w:rsidRPr="46B4CB08">
        <w:rPr>
          <w:rFonts w:cs="Calibri"/>
          <w:b/>
          <w:bCs/>
        </w:rPr>
        <w:t>0</w:t>
      </w:r>
    </w:p>
    <w:p w14:paraId="1D7723DA" w14:textId="77777777" w:rsidR="00A04419" w:rsidRDefault="00A04419" w:rsidP="00A04419">
      <w:pPr>
        <w:spacing w:after="0" w:line="240" w:lineRule="auto"/>
        <w:jc w:val="both"/>
        <w:rPr>
          <w:rFonts w:cs="Calibri"/>
          <w:b/>
          <w:bCs/>
        </w:rPr>
      </w:pPr>
      <w:r>
        <w:rPr>
          <w:rFonts w:cs="Calibri"/>
          <w:b/>
          <w:bCs/>
        </w:rPr>
        <w:t xml:space="preserve">Sr. Software Engineer </w:t>
      </w:r>
    </w:p>
    <w:p w14:paraId="7EA72361" w14:textId="77777777" w:rsidR="00A04419" w:rsidRDefault="00A04419" w:rsidP="00A04419">
      <w:pPr>
        <w:pStyle w:val="BodyTextIndent"/>
        <w:tabs>
          <w:tab w:val="left" w:pos="1800"/>
        </w:tabs>
        <w:spacing w:after="0" w:line="240" w:lineRule="auto"/>
        <w:ind w:left="0"/>
        <w:jc w:val="both"/>
        <w:rPr>
          <w:b/>
        </w:rPr>
      </w:pPr>
      <w:r>
        <w:rPr>
          <w:rFonts w:cs="Calibri"/>
          <w:b/>
        </w:rPr>
        <w:t xml:space="preserve">Project: </w:t>
      </w:r>
      <w:r w:rsidRPr="00C65B39">
        <w:rPr>
          <w:b/>
        </w:rPr>
        <w:t>ICS (Integrated Customer System)</w:t>
      </w:r>
      <w:r>
        <w:rPr>
          <w:b/>
        </w:rPr>
        <w:t>.</w:t>
      </w:r>
    </w:p>
    <w:p w14:paraId="6D05417D" w14:textId="77777777" w:rsidR="00A04419" w:rsidRDefault="00A04419" w:rsidP="00A04419">
      <w:pPr>
        <w:spacing w:after="0" w:line="240" w:lineRule="auto"/>
        <w:jc w:val="both"/>
        <w:rPr>
          <w:rFonts w:cs="Calibri"/>
          <w:b/>
          <w:bCs/>
        </w:rPr>
      </w:pPr>
      <w:r w:rsidRPr="0005490D">
        <w:rPr>
          <w:rFonts w:cs="Calibri"/>
          <w:b/>
          <w:bCs/>
        </w:rPr>
        <w:t xml:space="preserve">Environment: </w:t>
      </w:r>
      <w:r w:rsidRPr="00A609CB">
        <w:rPr>
          <w:rFonts w:cs="Calibri"/>
          <w:b/>
          <w:bCs/>
        </w:rPr>
        <w:t xml:space="preserve">Java, J2EE (JSPs &amp; Servlets), JUnit, HTML, CSS, JavaScript, Apache Tomcat, </w:t>
      </w:r>
      <w:r>
        <w:rPr>
          <w:rFonts w:cs="Calibri"/>
          <w:b/>
          <w:bCs/>
        </w:rPr>
        <w:t>Oracle</w:t>
      </w:r>
    </w:p>
    <w:p w14:paraId="7DAE3EFC" w14:textId="77777777" w:rsidR="00A04419" w:rsidRDefault="00A04419" w:rsidP="00A04419">
      <w:pPr>
        <w:pStyle w:val="BodyTextIndent"/>
        <w:tabs>
          <w:tab w:val="left" w:pos="1800"/>
        </w:tabs>
        <w:spacing w:after="0" w:line="240" w:lineRule="auto"/>
        <w:ind w:left="0"/>
        <w:jc w:val="both"/>
        <w:rPr>
          <w:rFonts w:cs="Calibri"/>
          <w:b/>
        </w:rPr>
      </w:pPr>
      <w:r>
        <w:rPr>
          <w:rFonts w:cs="Calibri"/>
          <w:b/>
        </w:rPr>
        <w:tab/>
      </w:r>
    </w:p>
    <w:p w14:paraId="20B33D03" w14:textId="485E3D29" w:rsidR="00A04419" w:rsidRPr="00E8105E" w:rsidRDefault="00A04419" w:rsidP="00A04419">
      <w:pPr>
        <w:spacing w:after="0" w:line="240" w:lineRule="auto"/>
        <w:jc w:val="both"/>
        <w:rPr>
          <w:rFonts w:eastAsia="Calibri" w:cs="Calibri"/>
        </w:rPr>
      </w:pPr>
      <w:r w:rsidRPr="00E8105E">
        <w:rPr>
          <w:rFonts w:eastAsia="Calibri" w:cs="Calibri"/>
        </w:rPr>
        <w:t xml:space="preserve">Integrated Customer System is FBC’s (Fidelity Brokerage Company) “System of Record” for customer and </w:t>
      </w:r>
      <w:r w:rsidR="00D3728F" w:rsidRPr="00E8105E">
        <w:rPr>
          <w:rFonts w:eastAsia="Calibri" w:cs="Calibri"/>
        </w:rPr>
        <w:t>non-monetary</w:t>
      </w:r>
      <w:r w:rsidRPr="00E8105E">
        <w:rPr>
          <w:rFonts w:eastAsia="Calibri" w:cs="Calibri"/>
        </w:rPr>
        <w:t xml:space="preserve"> account information. It houses over 20 million customer accounts. It is a single source for this information to all FBC subsystems and user front end and houses business rules governing the entry and maintenance of this data. It has been </w:t>
      </w:r>
      <w:r w:rsidRPr="00E8105E">
        <w:rPr>
          <w:rFonts w:eastAsia="Calibri" w:cs="Calibri"/>
        </w:rPr>
        <w:lastRenderedPageBreak/>
        <w:t xml:space="preserve">designed to provide 24 X 7 availability while achieving the highest standards of quality and the greatest processing efficiency possible. The major </w:t>
      </w:r>
      <w:r w:rsidR="00D3728F" w:rsidRPr="00E8105E">
        <w:rPr>
          <w:rFonts w:eastAsia="Calibri" w:cs="Calibri"/>
        </w:rPr>
        <w:t>functions</w:t>
      </w:r>
      <w:r w:rsidRPr="00E8105E">
        <w:rPr>
          <w:rFonts w:eastAsia="Calibri" w:cs="Calibri"/>
        </w:rPr>
        <w:t xml:space="preserve"> that are supported by ICS are New Account setup Customer and account Maintenance Features &amp; options for accounts (</w:t>
      </w:r>
      <w:r w:rsidR="00D3728F" w:rsidRPr="00E8105E">
        <w:rPr>
          <w:rFonts w:eastAsia="Calibri" w:cs="Calibri"/>
        </w:rPr>
        <w:t>e.g.</w:t>
      </w:r>
      <w:r w:rsidRPr="00E8105E">
        <w:rPr>
          <w:rFonts w:eastAsia="Calibri" w:cs="Calibri"/>
        </w:rPr>
        <w:t xml:space="preserve"> Checking, Debit card, Credit card additional names </w:t>
      </w:r>
      <w:r w:rsidR="00D3728F" w:rsidRPr="00E8105E">
        <w:rPr>
          <w:rFonts w:eastAsia="Calibri" w:cs="Calibri"/>
        </w:rPr>
        <w:t>etc.</w:t>
      </w:r>
      <w:r w:rsidRPr="00E8105E">
        <w:rPr>
          <w:rFonts w:eastAsia="Calibri" w:cs="Calibri"/>
        </w:rPr>
        <w:t>) Customer reporting Business parameters Also supports interface to multiple front ends.</w:t>
      </w:r>
    </w:p>
    <w:p w14:paraId="1738727C" w14:textId="77777777" w:rsidR="00A04419" w:rsidRDefault="00A04419" w:rsidP="00A04419">
      <w:pPr>
        <w:pStyle w:val="BodyTextIndent"/>
        <w:tabs>
          <w:tab w:val="left" w:pos="6840"/>
        </w:tabs>
        <w:spacing w:after="0" w:line="240" w:lineRule="auto"/>
        <w:ind w:left="0"/>
        <w:jc w:val="both"/>
        <w:rPr>
          <w:rFonts w:cs="Calibri"/>
          <w:b/>
        </w:rPr>
      </w:pPr>
    </w:p>
    <w:p w14:paraId="6B8CC314" w14:textId="77777777" w:rsidR="00A04419" w:rsidRDefault="00A04419" w:rsidP="00A04419">
      <w:pPr>
        <w:spacing w:after="0" w:line="240" w:lineRule="auto"/>
        <w:jc w:val="both"/>
        <w:rPr>
          <w:rFonts w:cs="Calibri"/>
          <w:b/>
          <w:u w:val="single"/>
        </w:rPr>
      </w:pPr>
      <w:r>
        <w:rPr>
          <w:rFonts w:cs="Calibri"/>
          <w:b/>
          <w:u w:val="single"/>
        </w:rPr>
        <w:t>Responsibilities:</w:t>
      </w:r>
    </w:p>
    <w:p w14:paraId="1224D3C6" w14:textId="77777777" w:rsidR="00A04419" w:rsidRDefault="00A04419" w:rsidP="00A04419">
      <w:pPr>
        <w:spacing w:after="0" w:line="240" w:lineRule="auto"/>
        <w:jc w:val="both"/>
        <w:rPr>
          <w:rFonts w:cs="Calibri"/>
          <w:b/>
          <w:u w:val="single"/>
        </w:rPr>
      </w:pPr>
    </w:p>
    <w:p w14:paraId="08319EB3" w14:textId="0BBE3E06" w:rsidR="7DCDE1D2" w:rsidRDefault="64A69377" w:rsidP="2D6980E6">
      <w:pPr>
        <w:numPr>
          <w:ilvl w:val="0"/>
          <w:numId w:val="2"/>
        </w:numPr>
        <w:tabs>
          <w:tab w:val="left" w:pos="420"/>
        </w:tabs>
        <w:spacing w:after="0" w:line="240" w:lineRule="auto"/>
      </w:pPr>
      <w:r w:rsidRPr="61E76FF3">
        <w:rPr>
          <w:rFonts w:cs="Calibri"/>
        </w:rPr>
        <w:t>Involved in requirements analysis and prepared Requirements Specifications document.</w:t>
      </w:r>
    </w:p>
    <w:p w14:paraId="5C81CB91" w14:textId="66FBFF0D" w:rsidR="7DCDE1D2" w:rsidRDefault="64A69377" w:rsidP="2D6980E6">
      <w:pPr>
        <w:pStyle w:val="ListParagraph"/>
        <w:numPr>
          <w:ilvl w:val="0"/>
          <w:numId w:val="2"/>
        </w:numPr>
        <w:spacing w:after="0" w:line="240" w:lineRule="auto"/>
        <w:jc w:val="both"/>
        <w:rPr>
          <w:rFonts w:ascii="Calibri" w:hAnsi="Calibri"/>
        </w:rPr>
      </w:pPr>
      <w:r w:rsidRPr="61E76FF3">
        <w:rPr>
          <w:rFonts w:cs="Calibri"/>
        </w:rPr>
        <w:t xml:space="preserve">Designed implementation logic for core </w:t>
      </w:r>
      <w:r w:rsidR="00D3728F" w:rsidRPr="61E76FF3">
        <w:rPr>
          <w:rFonts w:cs="Calibri"/>
        </w:rPr>
        <w:t>functionalities.</w:t>
      </w:r>
    </w:p>
    <w:p w14:paraId="02973FD9" w14:textId="5A960B43" w:rsidR="7DCDE1D2" w:rsidRDefault="64A69377" w:rsidP="2D6980E6">
      <w:pPr>
        <w:pStyle w:val="ListParagraph"/>
        <w:numPr>
          <w:ilvl w:val="0"/>
          <w:numId w:val="2"/>
        </w:numPr>
        <w:spacing w:after="0" w:line="240" w:lineRule="auto"/>
        <w:jc w:val="both"/>
        <w:rPr>
          <w:rFonts w:ascii="Calibri" w:hAnsi="Calibri"/>
        </w:rPr>
      </w:pPr>
      <w:r w:rsidRPr="61E76FF3">
        <w:rPr>
          <w:rFonts w:cs="Calibri"/>
        </w:rPr>
        <w:t xml:space="preserve">Developed service layer logic for core modules using JSPs and Servlets and involved in integration with presentation </w:t>
      </w:r>
      <w:r w:rsidR="00D3728F" w:rsidRPr="61E76FF3">
        <w:rPr>
          <w:rFonts w:cs="Calibri"/>
        </w:rPr>
        <w:t>layer.</w:t>
      </w:r>
    </w:p>
    <w:p w14:paraId="50459F12" w14:textId="4631EE67" w:rsidR="7DCDE1D2" w:rsidRDefault="64A69377" w:rsidP="2D6980E6">
      <w:pPr>
        <w:pStyle w:val="ListParagraph"/>
        <w:numPr>
          <w:ilvl w:val="0"/>
          <w:numId w:val="2"/>
        </w:numPr>
        <w:spacing w:after="0" w:line="240" w:lineRule="auto"/>
        <w:jc w:val="both"/>
        <w:rPr>
          <w:rFonts w:ascii="Calibri" w:hAnsi="Calibri"/>
        </w:rPr>
      </w:pPr>
      <w:r w:rsidRPr="61E76FF3">
        <w:rPr>
          <w:rFonts w:cs="Calibri"/>
        </w:rPr>
        <w:t xml:space="preserve">Involved in implementation of presentation layer logic using HTML, CSS, </w:t>
      </w:r>
      <w:r w:rsidR="00D3728F" w:rsidRPr="61E76FF3">
        <w:rPr>
          <w:rFonts w:cs="Calibri"/>
        </w:rPr>
        <w:t>JavaScript,</w:t>
      </w:r>
      <w:r w:rsidRPr="61E76FF3">
        <w:rPr>
          <w:rFonts w:cs="Calibri"/>
        </w:rPr>
        <w:t xml:space="preserve"> and XHTML</w:t>
      </w:r>
    </w:p>
    <w:p w14:paraId="1160ED10" w14:textId="77777777" w:rsidR="7DCDE1D2" w:rsidRDefault="64A69377" w:rsidP="2D6980E6">
      <w:pPr>
        <w:pStyle w:val="ListParagraph"/>
        <w:numPr>
          <w:ilvl w:val="0"/>
          <w:numId w:val="2"/>
        </w:numPr>
        <w:spacing w:after="0" w:line="240" w:lineRule="auto"/>
        <w:jc w:val="both"/>
        <w:rPr>
          <w:rFonts w:ascii="Calibri" w:hAnsi="Calibri"/>
        </w:rPr>
      </w:pPr>
      <w:r w:rsidRPr="61E76FF3">
        <w:rPr>
          <w:rFonts w:cs="Calibri"/>
        </w:rPr>
        <w:t>Design of Oracle database to store customer's &amp; account’s details</w:t>
      </w:r>
    </w:p>
    <w:p w14:paraId="114C9CE4" w14:textId="77777777" w:rsidR="7DCDE1D2" w:rsidRDefault="64A69377" w:rsidP="2D6980E6">
      <w:pPr>
        <w:pStyle w:val="ListParagraph"/>
        <w:numPr>
          <w:ilvl w:val="0"/>
          <w:numId w:val="2"/>
        </w:numPr>
        <w:spacing w:after="0" w:line="240" w:lineRule="auto"/>
        <w:jc w:val="both"/>
        <w:rPr>
          <w:rFonts w:ascii="Calibri" w:hAnsi="Calibri"/>
        </w:rPr>
      </w:pPr>
      <w:r w:rsidRPr="61E76FF3">
        <w:rPr>
          <w:rFonts w:cs="Calibri"/>
        </w:rPr>
        <w:t>Used JDBC connections to store and retrieve data from the database.</w:t>
      </w:r>
    </w:p>
    <w:p w14:paraId="378FCF1F" w14:textId="302EFCC2" w:rsidR="7DCDE1D2" w:rsidRDefault="64A69377" w:rsidP="2D6980E6">
      <w:pPr>
        <w:pStyle w:val="ListParagraph"/>
        <w:numPr>
          <w:ilvl w:val="0"/>
          <w:numId w:val="2"/>
        </w:numPr>
        <w:spacing w:after="0" w:line="240" w:lineRule="auto"/>
        <w:jc w:val="both"/>
        <w:rPr>
          <w:rFonts w:ascii="Calibri" w:hAnsi="Calibri"/>
        </w:rPr>
      </w:pPr>
      <w:r w:rsidRPr="61E76FF3">
        <w:rPr>
          <w:rFonts w:cs="Calibri"/>
        </w:rPr>
        <w:t xml:space="preserve">Development of complex SQL queries and stored procedures to process and store the </w:t>
      </w:r>
      <w:r w:rsidR="00D3728F" w:rsidRPr="61E76FF3">
        <w:rPr>
          <w:rFonts w:cs="Calibri"/>
        </w:rPr>
        <w:t>data.</w:t>
      </w:r>
    </w:p>
    <w:p w14:paraId="3F23EF3D" w14:textId="60BB0E06" w:rsidR="7DCDE1D2" w:rsidRDefault="64A69377" w:rsidP="2D6980E6">
      <w:pPr>
        <w:pStyle w:val="ListParagraph"/>
        <w:numPr>
          <w:ilvl w:val="0"/>
          <w:numId w:val="2"/>
        </w:numPr>
        <w:spacing w:after="0" w:line="240" w:lineRule="auto"/>
        <w:jc w:val="both"/>
        <w:rPr>
          <w:rFonts w:ascii="Calibri" w:hAnsi="Calibri"/>
        </w:rPr>
      </w:pPr>
      <w:r w:rsidRPr="61E76FF3">
        <w:rPr>
          <w:rFonts w:cs="Calibri"/>
        </w:rPr>
        <w:t xml:space="preserve">Developed test cases using </w:t>
      </w:r>
      <w:r w:rsidR="00D3728F" w:rsidRPr="61E76FF3">
        <w:rPr>
          <w:rFonts w:cs="Calibri"/>
        </w:rPr>
        <w:t>JUnit.</w:t>
      </w:r>
    </w:p>
    <w:p w14:paraId="25B5B095" w14:textId="77777777" w:rsidR="7DCDE1D2" w:rsidRDefault="64A69377" w:rsidP="2D6980E6">
      <w:pPr>
        <w:pStyle w:val="ListParagraph"/>
        <w:numPr>
          <w:ilvl w:val="0"/>
          <w:numId w:val="2"/>
        </w:numPr>
        <w:spacing w:after="0" w:line="240" w:lineRule="auto"/>
        <w:jc w:val="both"/>
        <w:rPr>
          <w:rFonts w:ascii="Calibri" w:hAnsi="Calibri"/>
        </w:rPr>
      </w:pPr>
      <w:r w:rsidRPr="61E76FF3">
        <w:rPr>
          <w:rFonts w:cs="Calibri"/>
        </w:rPr>
        <w:t>Involved in unit testing and bug fixing.</w:t>
      </w:r>
    </w:p>
    <w:p w14:paraId="291E8FBB" w14:textId="77777777" w:rsidR="7DCDE1D2" w:rsidRDefault="64A69377" w:rsidP="2D6980E6">
      <w:pPr>
        <w:pStyle w:val="ListParagraph"/>
        <w:numPr>
          <w:ilvl w:val="0"/>
          <w:numId w:val="2"/>
        </w:numPr>
        <w:spacing w:after="0" w:line="240" w:lineRule="auto"/>
        <w:rPr>
          <w:rFonts w:ascii="Calibri" w:hAnsi="Calibri"/>
        </w:rPr>
      </w:pPr>
      <w:r w:rsidRPr="61E76FF3">
        <w:rPr>
          <w:rFonts w:cs="Calibri"/>
        </w:rPr>
        <w:t>Used CVS version control to maintain the Source Code.</w:t>
      </w:r>
    </w:p>
    <w:p w14:paraId="607EE538" w14:textId="77777777" w:rsidR="7DCDE1D2" w:rsidRDefault="64A69377" w:rsidP="2D6980E6">
      <w:pPr>
        <w:pStyle w:val="ListParagraph"/>
        <w:numPr>
          <w:ilvl w:val="0"/>
          <w:numId w:val="2"/>
        </w:numPr>
        <w:spacing w:after="0" w:line="240" w:lineRule="auto"/>
        <w:jc w:val="both"/>
        <w:rPr>
          <w:rFonts w:ascii="Calibri" w:hAnsi="Calibri"/>
          <w:b/>
          <w:bCs/>
        </w:rPr>
      </w:pPr>
      <w:r w:rsidRPr="61E76FF3">
        <w:rPr>
          <w:rFonts w:cs="Calibri"/>
        </w:rPr>
        <w:t>Prepared design documents for code developed and defect tracker maintenance.</w:t>
      </w:r>
    </w:p>
    <w:p w14:paraId="60C49B03" w14:textId="000C1093" w:rsidR="2D6980E6" w:rsidRDefault="2D6980E6" w:rsidP="2D6980E6">
      <w:pPr>
        <w:tabs>
          <w:tab w:val="left" w:pos="420"/>
        </w:tabs>
        <w:spacing w:after="0" w:line="240" w:lineRule="auto"/>
      </w:pPr>
    </w:p>
    <w:p w14:paraId="61E24218" w14:textId="77777777" w:rsidR="001E136E" w:rsidRDefault="001E136E" w:rsidP="001E136E">
      <w:pPr>
        <w:spacing w:after="0" w:line="240" w:lineRule="auto"/>
        <w:rPr>
          <w:rFonts w:cs="Calibri"/>
        </w:rPr>
      </w:pPr>
    </w:p>
    <w:p w14:paraId="3EFB91F8" w14:textId="74CB4C65" w:rsidR="000643F9" w:rsidRDefault="000643F9" w:rsidP="2D6980E6">
      <w:pPr>
        <w:spacing w:after="0" w:line="240" w:lineRule="auto"/>
        <w:rPr>
          <w:rFonts w:cs="Calibri"/>
        </w:rPr>
      </w:pPr>
    </w:p>
    <w:p w14:paraId="541BBEDE" w14:textId="77777777" w:rsidR="00D649A3" w:rsidRPr="00886D58" w:rsidRDefault="00D649A3" w:rsidP="00D649A3">
      <w:pPr>
        <w:spacing w:after="0" w:line="240" w:lineRule="auto"/>
        <w:jc w:val="both"/>
        <w:rPr>
          <w:rFonts w:cs="Calibri"/>
          <w:b/>
          <w:bCs/>
        </w:rPr>
      </w:pPr>
      <w:r w:rsidRPr="00886D58">
        <w:rPr>
          <w:rFonts w:cs="Calibri"/>
          <w:b/>
          <w:bCs/>
        </w:rPr>
        <w:t>Client: SwissRe</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sidR="009C18DF">
        <w:rPr>
          <w:rFonts w:cs="Calibri"/>
          <w:b/>
          <w:bCs/>
        </w:rPr>
        <w:tab/>
        <w:t>Sep</w:t>
      </w:r>
      <w:r w:rsidRPr="00886D58">
        <w:rPr>
          <w:rFonts w:cs="Calibri"/>
          <w:b/>
          <w:bCs/>
        </w:rPr>
        <w:t xml:space="preserve"> 20</w:t>
      </w:r>
      <w:r w:rsidR="0083700D">
        <w:rPr>
          <w:rFonts w:cs="Calibri"/>
          <w:b/>
          <w:bCs/>
        </w:rPr>
        <w:t>0</w:t>
      </w:r>
      <w:r w:rsidR="009C18DF">
        <w:rPr>
          <w:rFonts w:cs="Calibri"/>
          <w:b/>
          <w:bCs/>
        </w:rPr>
        <w:t>5</w:t>
      </w:r>
      <w:r w:rsidRPr="00886D58">
        <w:rPr>
          <w:rFonts w:cs="Calibri"/>
          <w:b/>
          <w:bCs/>
        </w:rPr>
        <w:t xml:space="preserve"> to </w:t>
      </w:r>
      <w:r w:rsidR="009C18DF">
        <w:rPr>
          <w:rFonts w:cs="Calibri"/>
          <w:b/>
          <w:bCs/>
        </w:rPr>
        <w:t>Jan</w:t>
      </w:r>
      <w:r w:rsidRPr="00886D58">
        <w:rPr>
          <w:rFonts w:cs="Calibri"/>
          <w:b/>
          <w:bCs/>
        </w:rPr>
        <w:t xml:space="preserve"> 20</w:t>
      </w:r>
      <w:r w:rsidR="00BD5591">
        <w:rPr>
          <w:rFonts w:cs="Calibri"/>
          <w:b/>
          <w:bCs/>
        </w:rPr>
        <w:t>0</w:t>
      </w:r>
      <w:r w:rsidR="009C18DF">
        <w:rPr>
          <w:rFonts w:cs="Calibri"/>
          <w:b/>
          <w:bCs/>
        </w:rPr>
        <w:t>7</w:t>
      </w:r>
    </w:p>
    <w:p w14:paraId="47763A71" w14:textId="77777777" w:rsidR="00D649A3" w:rsidRPr="00886D58" w:rsidRDefault="00C56016" w:rsidP="00D649A3">
      <w:pPr>
        <w:spacing w:after="0" w:line="240" w:lineRule="auto"/>
        <w:jc w:val="both"/>
        <w:rPr>
          <w:rFonts w:cs="Calibri"/>
          <w:b/>
          <w:bCs/>
        </w:rPr>
      </w:pPr>
      <w:r>
        <w:rPr>
          <w:rFonts w:cs="Calibri"/>
          <w:b/>
          <w:bCs/>
        </w:rPr>
        <w:t>Sr. Programmer Analyst</w:t>
      </w:r>
    </w:p>
    <w:p w14:paraId="1DACDB31" w14:textId="77777777" w:rsidR="00D649A3" w:rsidRPr="00886D58" w:rsidRDefault="00D649A3" w:rsidP="00D649A3">
      <w:pPr>
        <w:spacing w:after="0" w:line="240" w:lineRule="auto"/>
        <w:jc w:val="both"/>
        <w:rPr>
          <w:rFonts w:cs="Calibri"/>
          <w:b/>
          <w:bCs/>
        </w:rPr>
      </w:pPr>
      <w:r w:rsidRPr="00886D58">
        <w:rPr>
          <w:rFonts w:cs="Calibri"/>
          <w:b/>
          <w:bCs/>
        </w:rPr>
        <w:t xml:space="preserve">Project: </w:t>
      </w:r>
      <w:r w:rsidR="00BB6528">
        <w:rPr>
          <w:rFonts w:cs="Calibri"/>
          <w:b/>
          <w:bCs/>
        </w:rPr>
        <w:t>COJAK</w:t>
      </w:r>
    </w:p>
    <w:p w14:paraId="0B61ADFC" w14:textId="77777777" w:rsidR="00E67448" w:rsidRDefault="00E67448" w:rsidP="00E67448">
      <w:pPr>
        <w:tabs>
          <w:tab w:val="right" w:pos="10800"/>
        </w:tabs>
        <w:spacing w:after="0" w:line="240" w:lineRule="auto"/>
        <w:jc w:val="both"/>
        <w:rPr>
          <w:b/>
        </w:rPr>
      </w:pPr>
      <w:r>
        <w:rPr>
          <w:b/>
          <w:bCs/>
        </w:rPr>
        <w:t xml:space="preserve">Environment  </w:t>
      </w:r>
      <w:r w:rsidR="006A6D94">
        <w:rPr>
          <w:b/>
          <w:bCs/>
        </w:rPr>
        <w:t>: Core Java</w:t>
      </w:r>
      <w:r>
        <w:rPr>
          <w:b/>
          <w:bCs/>
        </w:rPr>
        <w:t xml:space="preserve">, </w:t>
      </w:r>
      <w:r w:rsidR="00227782">
        <w:rPr>
          <w:b/>
          <w:bCs/>
        </w:rPr>
        <w:t xml:space="preserve">Java Batch, Service Beans, </w:t>
      </w:r>
      <w:r w:rsidR="006A6D94">
        <w:rPr>
          <w:b/>
          <w:bCs/>
        </w:rPr>
        <w:t xml:space="preserve">EJB, </w:t>
      </w:r>
      <w:r w:rsidR="00227782">
        <w:rPr>
          <w:b/>
          <w:bCs/>
        </w:rPr>
        <w:t xml:space="preserve">RMI/IIOP, </w:t>
      </w:r>
      <w:r w:rsidRPr="00A609CB">
        <w:rPr>
          <w:rFonts w:cs="Calibri"/>
          <w:b/>
          <w:bCs/>
        </w:rPr>
        <w:t>J2EE</w:t>
      </w:r>
      <w:r>
        <w:rPr>
          <w:b/>
          <w:bCs/>
        </w:rPr>
        <w:t xml:space="preserve">, </w:t>
      </w:r>
      <w:r>
        <w:rPr>
          <w:b/>
        </w:rPr>
        <w:t>COBOL390, CICS, DB2</w:t>
      </w:r>
    </w:p>
    <w:p w14:paraId="3D5C6574" w14:textId="77777777" w:rsidR="00AB7153" w:rsidRDefault="00E8105E" w:rsidP="00E67448">
      <w:pPr>
        <w:tabs>
          <w:tab w:val="right" w:pos="10800"/>
        </w:tabs>
        <w:spacing w:after="0" w:line="240" w:lineRule="auto"/>
        <w:jc w:val="both"/>
        <w:rPr>
          <w:rFonts w:cs="Calibri"/>
          <w:b/>
        </w:rPr>
      </w:pPr>
      <w:r>
        <w:rPr>
          <w:rFonts w:cs="Calibri"/>
          <w:b/>
        </w:rPr>
        <w:tab/>
      </w:r>
    </w:p>
    <w:p w14:paraId="1CACE2DE" w14:textId="17EC65AD" w:rsidR="00D649A3" w:rsidRPr="00A578DD" w:rsidRDefault="00D649A3" w:rsidP="00D649A3">
      <w:pPr>
        <w:jc w:val="both"/>
        <w:rPr>
          <w:rFonts w:ascii="Arial" w:eastAsia="Arial Unicode MS" w:hAnsi="Arial" w:cs="Arial"/>
          <w:b/>
          <w:sz w:val="20"/>
          <w:szCs w:val="20"/>
        </w:rPr>
      </w:pPr>
      <w:r>
        <w:rPr>
          <w:rFonts w:ascii="Arial" w:hAnsi="Arial" w:cs="Arial"/>
          <w:bCs/>
          <w:sz w:val="20"/>
          <w:szCs w:val="20"/>
        </w:rPr>
        <w:t xml:space="preserve">SwissRe is one of the largest reinsurance </w:t>
      </w:r>
      <w:r w:rsidR="00D3728F">
        <w:rPr>
          <w:rFonts w:ascii="Arial" w:hAnsi="Arial" w:cs="Arial"/>
          <w:bCs/>
          <w:sz w:val="20"/>
          <w:szCs w:val="20"/>
        </w:rPr>
        <w:t>companies</w:t>
      </w:r>
      <w:r w:rsidR="00227782">
        <w:rPr>
          <w:rFonts w:ascii="Arial" w:hAnsi="Arial" w:cs="Arial"/>
          <w:bCs/>
          <w:sz w:val="20"/>
          <w:szCs w:val="20"/>
        </w:rPr>
        <w:t xml:space="preserve">. The project “COJAK” was to convert </w:t>
      </w:r>
      <w:r w:rsidR="003A0A2C">
        <w:rPr>
          <w:rFonts w:ascii="Arial" w:hAnsi="Arial" w:cs="Arial"/>
          <w:bCs/>
          <w:sz w:val="20"/>
          <w:szCs w:val="20"/>
        </w:rPr>
        <w:t>Cobol</w:t>
      </w:r>
      <w:r w:rsidR="00227782">
        <w:rPr>
          <w:rFonts w:ascii="Arial" w:hAnsi="Arial" w:cs="Arial"/>
          <w:bCs/>
          <w:sz w:val="20"/>
          <w:szCs w:val="20"/>
        </w:rPr>
        <w:t xml:space="preserve"> based services into Java based batch processing. This will eventually replace all </w:t>
      </w:r>
      <w:r w:rsidR="003A0A2C">
        <w:rPr>
          <w:rFonts w:ascii="Arial" w:hAnsi="Arial" w:cs="Arial"/>
          <w:bCs/>
          <w:sz w:val="20"/>
          <w:szCs w:val="20"/>
        </w:rPr>
        <w:t>Cobol</w:t>
      </w:r>
      <w:r w:rsidR="00227782">
        <w:rPr>
          <w:rFonts w:ascii="Arial" w:hAnsi="Arial" w:cs="Arial"/>
          <w:bCs/>
          <w:sz w:val="20"/>
          <w:szCs w:val="20"/>
        </w:rPr>
        <w:t xml:space="preserve"> programs (backend processing, logical request processing and batch processing) </w:t>
      </w:r>
      <w:r w:rsidR="00D3728F">
        <w:rPr>
          <w:rFonts w:ascii="Arial" w:hAnsi="Arial" w:cs="Arial"/>
          <w:bCs/>
          <w:sz w:val="20"/>
          <w:szCs w:val="20"/>
        </w:rPr>
        <w:t>with</w:t>
      </w:r>
      <w:r w:rsidR="00227782">
        <w:rPr>
          <w:rFonts w:ascii="Arial" w:hAnsi="Arial" w:cs="Arial"/>
          <w:bCs/>
          <w:sz w:val="20"/>
          <w:szCs w:val="20"/>
        </w:rPr>
        <w:t xml:space="preserve"> Java. In addition, client server based front end applications were developed using Java that can integrate with both Java batch and Cobol processes, all running on mainframes using z/OS Host. </w:t>
      </w:r>
    </w:p>
    <w:p w14:paraId="2F881C51" w14:textId="77777777" w:rsidR="00AB7153" w:rsidRDefault="00AB7153" w:rsidP="00AB7153">
      <w:pPr>
        <w:spacing w:after="0" w:line="240" w:lineRule="auto"/>
        <w:jc w:val="both"/>
        <w:rPr>
          <w:rFonts w:cs="Calibri"/>
          <w:b/>
          <w:u w:val="single"/>
        </w:rPr>
      </w:pPr>
      <w:r>
        <w:rPr>
          <w:rFonts w:cs="Calibri"/>
          <w:b/>
          <w:u w:val="single"/>
        </w:rPr>
        <w:t>Responsibilities:</w:t>
      </w:r>
    </w:p>
    <w:p w14:paraId="13B315B6" w14:textId="77777777" w:rsidR="00D649A3" w:rsidRPr="00D649A3" w:rsidRDefault="00D649A3" w:rsidP="00D649A3">
      <w:pPr>
        <w:spacing w:after="0" w:line="240" w:lineRule="auto"/>
        <w:jc w:val="both"/>
        <w:rPr>
          <w:rFonts w:cs="Calibri"/>
        </w:rPr>
      </w:pPr>
    </w:p>
    <w:p w14:paraId="5854A921" w14:textId="77777777" w:rsidR="00D649A3" w:rsidRDefault="00D649A3" w:rsidP="00D649A3">
      <w:pPr>
        <w:pStyle w:val="ListParagraph"/>
        <w:numPr>
          <w:ilvl w:val="0"/>
          <w:numId w:val="5"/>
        </w:numPr>
        <w:spacing w:after="0" w:line="240" w:lineRule="auto"/>
        <w:jc w:val="both"/>
        <w:rPr>
          <w:rFonts w:cs="Calibri"/>
        </w:rPr>
      </w:pPr>
      <w:r w:rsidRPr="2D6980E6">
        <w:rPr>
          <w:rFonts w:cs="Calibri"/>
        </w:rPr>
        <w:t>Responsible for Proof of Concept, Planning, Designing new proposed Architecture.</w:t>
      </w:r>
    </w:p>
    <w:p w14:paraId="42E931CD" w14:textId="77777777" w:rsidR="00D649A3" w:rsidRPr="00D649A3" w:rsidRDefault="00D649A3" w:rsidP="00D649A3">
      <w:pPr>
        <w:pStyle w:val="ListParagraph"/>
        <w:numPr>
          <w:ilvl w:val="0"/>
          <w:numId w:val="5"/>
        </w:numPr>
        <w:spacing w:after="0" w:line="240" w:lineRule="auto"/>
        <w:jc w:val="both"/>
        <w:rPr>
          <w:rFonts w:cs="Calibri"/>
        </w:rPr>
      </w:pPr>
      <w:r w:rsidRPr="2D6980E6">
        <w:rPr>
          <w:rFonts w:cs="Calibri"/>
        </w:rPr>
        <w:t xml:space="preserve">Worked on Java, </w:t>
      </w:r>
      <w:r w:rsidR="00227782" w:rsidRPr="2D6980E6">
        <w:rPr>
          <w:rFonts w:cs="Calibri"/>
        </w:rPr>
        <w:t>Swing</w:t>
      </w:r>
      <w:r w:rsidRPr="2D6980E6">
        <w:rPr>
          <w:rFonts w:cs="Calibri"/>
        </w:rPr>
        <w:t>, Web services, XML in addition to Mainframe Technology.</w:t>
      </w:r>
    </w:p>
    <w:p w14:paraId="07286503" w14:textId="77777777" w:rsidR="00D649A3" w:rsidRPr="00D649A3" w:rsidRDefault="00D649A3" w:rsidP="00D649A3">
      <w:pPr>
        <w:pStyle w:val="ListParagraph"/>
        <w:numPr>
          <w:ilvl w:val="0"/>
          <w:numId w:val="5"/>
        </w:numPr>
        <w:spacing w:after="0" w:line="240" w:lineRule="auto"/>
        <w:jc w:val="both"/>
        <w:rPr>
          <w:rFonts w:cs="Calibri"/>
        </w:rPr>
      </w:pPr>
      <w:r w:rsidRPr="2D6980E6">
        <w:rPr>
          <w:rFonts w:cs="Calibri"/>
        </w:rPr>
        <w:t>Extracted the business rules from Legacy COBOL programs to code in Java.</w:t>
      </w:r>
    </w:p>
    <w:p w14:paraId="33B7C7E8" w14:textId="77777777" w:rsidR="00D649A3" w:rsidRPr="00D649A3" w:rsidRDefault="00D649A3" w:rsidP="00D649A3">
      <w:pPr>
        <w:pStyle w:val="ListParagraph"/>
        <w:numPr>
          <w:ilvl w:val="0"/>
          <w:numId w:val="5"/>
        </w:numPr>
        <w:spacing w:after="0" w:line="240" w:lineRule="auto"/>
        <w:jc w:val="both"/>
        <w:rPr>
          <w:rFonts w:cs="Calibri"/>
        </w:rPr>
      </w:pPr>
      <w:r w:rsidRPr="2D6980E6">
        <w:rPr>
          <w:rFonts w:cs="Calibri"/>
        </w:rPr>
        <w:t>Used latest methodologies to convert the existing Mainframe programs to Java &amp;</w:t>
      </w:r>
      <w:r w:rsidR="00227782" w:rsidRPr="2D6980E6">
        <w:rPr>
          <w:rFonts w:cs="Calibri"/>
        </w:rPr>
        <w:t>Java batch</w:t>
      </w:r>
      <w:r w:rsidRPr="2D6980E6">
        <w:rPr>
          <w:rFonts w:cs="Calibri"/>
        </w:rPr>
        <w:t>.</w:t>
      </w:r>
    </w:p>
    <w:p w14:paraId="2C7CE261" w14:textId="77777777" w:rsidR="00D649A3" w:rsidRPr="00D649A3" w:rsidRDefault="00D649A3" w:rsidP="00D649A3">
      <w:pPr>
        <w:pStyle w:val="ListParagraph"/>
        <w:numPr>
          <w:ilvl w:val="0"/>
          <w:numId w:val="5"/>
        </w:numPr>
        <w:spacing w:after="0" w:line="240" w:lineRule="auto"/>
        <w:jc w:val="both"/>
        <w:rPr>
          <w:rFonts w:cs="Calibri"/>
        </w:rPr>
      </w:pPr>
      <w:r w:rsidRPr="2D6980E6">
        <w:rPr>
          <w:rFonts w:cs="Calibri"/>
        </w:rPr>
        <w:t>Able to migrate with the limited resources available in Mainframe.</w:t>
      </w:r>
    </w:p>
    <w:p w14:paraId="4E056793" w14:textId="77777777" w:rsidR="00D649A3" w:rsidRPr="00D649A3" w:rsidRDefault="00D649A3" w:rsidP="00D649A3">
      <w:pPr>
        <w:pStyle w:val="ListParagraph"/>
        <w:numPr>
          <w:ilvl w:val="0"/>
          <w:numId w:val="5"/>
        </w:numPr>
        <w:spacing w:after="0" w:line="240" w:lineRule="auto"/>
        <w:jc w:val="both"/>
        <w:rPr>
          <w:rFonts w:cs="Calibri"/>
        </w:rPr>
      </w:pPr>
      <w:r w:rsidRPr="2D6980E6">
        <w:rPr>
          <w:rFonts w:cs="Calibri"/>
        </w:rPr>
        <w:t>Fine tuning of application programs with the help of DBA.</w:t>
      </w:r>
    </w:p>
    <w:p w14:paraId="40633F0E" w14:textId="4A129FB8" w:rsidR="006A6D94" w:rsidRDefault="006A6D94" w:rsidP="00D649A3">
      <w:pPr>
        <w:pStyle w:val="ListParagraph"/>
        <w:numPr>
          <w:ilvl w:val="0"/>
          <w:numId w:val="5"/>
        </w:numPr>
        <w:spacing w:after="0" w:line="240" w:lineRule="auto"/>
        <w:jc w:val="both"/>
        <w:rPr>
          <w:rFonts w:cs="Calibri"/>
        </w:rPr>
      </w:pPr>
      <w:r w:rsidRPr="2D6980E6">
        <w:rPr>
          <w:rFonts w:cs="Calibri"/>
        </w:rPr>
        <w:t xml:space="preserve">Utilized transaction wrapper technology (EJB, Batch, </w:t>
      </w:r>
      <w:r w:rsidR="00D3728F" w:rsidRPr="2D6980E6">
        <w:rPr>
          <w:rFonts w:cs="Calibri"/>
        </w:rPr>
        <w:t>Service Bean</w:t>
      </w:r>
      <w:r w:rsidRPr="2D6980E6">
        <w:rPr>
          <w:rFonts w:cs="Calibri"/>
        </w:rPr>
        <w:t xml:space="preserve"> on </w:t>
      </w:r>
      <w:r w:rsidR="00D3728F" w:rsidRPr="2D6980E6">
        <w:rPr>
          <w:rFonts w:cs="Calibri"/>
        </w:rPr>
        <w:t>WebSphere</w:t>
      </w:r>
      <w:r w:rsidRPr="2D6980E6">
        <w:rPr>
          <w:rFonts w:cs="Calibri"/>
        </w:rPr>
        <w:t xml:space="preserve"> cluster).</w:t>
      </w:r>
    </w:p>
    <w:p w14:paraId="3A76CEF5" w14:textId="0397EA77" w:rsidR="00D649A3" w:rsidRPr="00D649A3" w:rsidRDefault="00D649A3" w:rsidP="00D649A3">
      <w:pPr>
        <w:pStyle w:val="ListParagraph"/>
        <w:numPr>
          <w:ilvl w:val="0"/>
          <w:numId w:val="5"/>
        </w:numPr>
        <w:spacing w:after="0" w:line="240" w:lineRule="auto"/>
        <w:jc w:val="both"/>
        <w:rPr>
          <w:rFonts w:cs="Calibri"/>
        </w:rPr>
      </w:pPr>
      <w:r w:rsidRPr="2D6980E6">
        <w:rPr>
          <w:rFonts w:cs="Calibri"/>
        </w:rPr>
        <w:t xml:space="preserve">Attended </w:t>
      </w:r>
      <w:r w:rsidR="00D3728F" w:rsidRPr="2D6980E6">
        <w:rPr>
          <w:rFonts w:cs="Calibri"/>
        </w:rPr>
        <w:t>functional</w:t>
      </w:r>
      <w:r w:rsidRPr="2D6980E6">
        <w:rPr>
          <w:rFonts w:cs="Calibri"/>
        </w:rPr>
        <w:t xml:space="preserve"> meetings and prepared the </w:t>
      </w:r>
      <w:r w:rsidR="00D3728F" w:rsidRPr="2D6980E6">
        <w:rPr>
          <w:rFonts w:cs="Calibri"/>
        </w:rPr>
        <w:t>high-level</w:t>
      </w:r>
      <w:r w:rsidRPr="2D6980E6">
        <w:rPr>
          <w:rFonts w:cs="Calibri"/>
        </w:rPr>
        <w:t xml:space="preserve"> Detail Design Document.</w:t>
      </w:r>
    </w:p>
    <w:p w14:paraId="7AEE62CB" w14:textId="2D915D1A" w:rsidR="00D649A3" w:rsidRPr="00D649A3" w:rsidRDefault="00D649A3" w:rsidP="00D649A3">
      <w:pPr>
        <w:pStyle w:val="ListParagraph"/>
        <w:numPr>
          <w:ilvl w:val="0"/>
          <w:numId w:val="5"/>
        </w:numPr>
        <w:spacing w:after="0" w:line="240" w:lineRule="auto"/>
        <w:jc w:val="both"/>
        <w:rPr>
          <w:rFonts w:cs="Calibri"/>
        </w:rPr>
      </w:pPr>
      <w:r w:rsidRPr="2D6980E6">
        <w:rPr>
          <w:rFonts w:cs="Calibri"/>
        </w:rPr>
        <w:t xml:space="preserve">Designed </w:t>
      </w:r>
      <w:r w:rsidR="00D3728F" w:rsidRPr="2D6980E6">
        <w:rPr>
          <w:rFonts w:cs="Calibri"/>
        </w:rPr>
        <w:t>high- and low-level</w:t>
      </w:r>
      <w:r w:rsidRPr="2D6980E6">
        <w:rPr>
          <w:rFonts w:cs="Calibri"/>
        </w:rPr>
        <w:t xml:space="preserve"> Design documents for the new functions to be implemented.</w:t>
      </w:r>
    </w:p>
    <w:p w14:paraId="26510520" w14:textId="5ED3C133" w:rsidR="00D649A3" w:rsidRPr="00D649A3" w:rsidRDefault="00D649A3" w:rsidP="00D649A3">
      <w:pPr>
        <w:pStyle w:val="ListParagraph"/>
        <w:numPr>
          <w:ilvl w:val="0"/>
          <w:numId w:val="5"/>
        </w:numPr>
        <w:spacing w:after="0" w:line="240" w:lineRule="auto"/>
        <w:jc w:val="both"/>
        <w:rPr>
          <w:rFonts w:cs="Calibri"/>
        </w:rPr>
      </w:pPr>
      <w:r w:rsidRPr="2D6980E6">
        <w:rPr>
          <w:rFonts w:cs="Calibri"/>
        </w:rPr>
        <w:t xml:space="preserve">Supported the re-structuring of DB2 tables by re-writing the existing </w:t>
      </w:r>
      <w:r w:rsidR="00D3728F" w:rsidRPr="2D6980E6">
        <w:rPr>
          <w:rFonts w:cs="Calibri"/>
        </w:rPr>
        <w:t>programs.</w:t>
      </w:r>
    </w:p>
    <w:p w14:paraId="0D3E6E60" w14:textId="77777777" w:rsidR="00D649A3" w:rsidRPr="00D649A3" w:rsidRDefault="00D649A3" w:rsidP="00D649A3">
      <w:pPr>
        <w:pStyle w:val="ListParagraph"/>
        <w:numPr>
          <w:ilvl w:val="0"/>
          <w:numId w:val="5"/>
        </w:numPr>
        <w:spacing w:after="0" w:line="240" w:lineRule="auto"/>
        <w:jc w:val="both"/>
        <w:rPr>
          <w:rFonts w:cs="Calibri"/>
        </w:rPr>
      </w:pPr>
      <w:r w:rsidRPr="2D6980E6">
        <w:rPr>
          <w:rFonts w:cs="Calibri"/>
        </w:rPr>
        <w:t>Debugging and troubleshooting any technical issues while implementing the applications</w:t>
      </w:r>
    </w:p>
    <w:p w14:paraId="2F1D12DF" w14:textId="447BFCC5" w:rsidR="00D649A3" w:rsidRPr="00D649A3" w:rsidRDefault="00E43601" w:rsidP="00D649A3">
      <w:pPr>
        <w:pStyle w:val="ListParagraph"/>
        <w:numPr>
          <w:ilvl w:val="0"/>
          <w:numId w:val="5"/>
        </w:numPr>
        <w:spacing w:after="0" w:line="240" w:lineRule="auto"/>
        <w:jc w:val="both"/>
        <w:rPr>
          <w:rFonts w:cs="Calibri"/>
        </w:rPr>
      </w:pPr>
      <w:r w:rsidRPr="2D6980E6">
        <w:rPr>
          <w:rFonts w:cs="Calibri"/>
        </w:rPr>
        <w:t xml:space="preserve">Implemented Java client based </w:t>
      </w:r>
      <w:r w:rsidR="00D649A3" w:rsidRPr="2D6980E6">
        <w:rPr>
          <w:rFonts w:cs="Calibri"/>
        </w:rPr>
        <w:t xml:space="preserve">OLTP process with </w:t>
      </w:r>
      <w:r w:rsidR="00D3728F" w:rsidRPr="2D6980E6">
        <w:rPr>
          <w:rFonts w:cs="Calibri"/>
        </w:rPr>
        <w:t>WebSphere</w:t>
      </w:r>
      <w:r w:rsidR="00D649A3" w:rsidRPr="2D6980E6">
        <w:rPr>
          <w:rFonts w:cs="Calibri"/>
        </w:rPr>
        <w:t xml:space="preserve"> server</w:t>
      </w:r>
      <w:r w:rsidRPr="2D6980E6">
        <w:rPr>
          <w:rFonts w:cs="Calibri"/>
        </w:rPr>
        <w:t xml:space="preserve"> running on Mainframe z/OS Host.</w:t>
      </w:r>
    </w:p>
    <w:p w14:paraId="0969BF1F" w14:textId="77777777" w:rsidR="00445DB2" w:rsidRDefault="00445DB2" w:rsidP="00252E27">
      <w:pPr>
        <w:spacing w:after="0" w:line="240" w:lineRule="auto"/>
        <w:jc w:val="both"/>
        <w:rPr>
          <w:rFonts w:cs="Calibri"/>
          <w:b/>
          <w:u w:val="single"/>
        </w:rPr>
      </w:pPr>
    </w:p>
    <w:p w14:paraId="38D5AE07" w14:textId="77777777" w:rsidR="00126818" w:rsidRDefault="00126818" w:rsidP="00252E27">
      <w:pPr>
        <w:spacing w:after="0" w:line="240" w:lineRule="auto"/>
        <w:jc w:val="both"/>
        <w:rPr>
          <w:rFonts w:cs="Calibri"/>
          <w:b/>
          <w:u w:val="single"/>
        </w:rPr>
      </w:pPr>
    </w:p>
    <w:p w14:paraId="78820AFF" w14:textId="77777777" w:rsidR="00292D57" w:rsidRPr="0083700D" w:rsidRDefault="00292D57" w:rsidP="0083700D">
      <w:pPr>
        <w:spacing w:after="0" w:line="240" w:lineRule="auto"/>
        <w:jc w:val="both"/>
        <w:rPr>
          <w:rFonts w:cs="Calibri"/>
          <w:b/>
          <w:bCs/>
        </w:rPr>
      </w:pPr>
      <w:r w:rsidRPr="00292D57">
        <w:rPr>
          <w:b/>
          <w:bCs/>
        </w:rPr>
        <w:t>Client:  HCA – Hospital Corporation of America</w:t>
      </w:r>
      <w:r w:rsidR="00F57599">
        <w:rPr>
          <w:rFonts w:cs="Calibri"/>
          <w:b/>
          <w:bCs/>
        </w:rPr>
        <w:tab/>
      </w:r>
      <w:r w:rsidR="00F57599">
        <w:rPr>
          <w:rFonts w:cs="Calibri"/>
          <w:b/>
          <w:bCs/>
        </w:rPr>
        <w:tab/>
      </w:r>
      <w:r w:rsidR="00F57599">
        <w:rPr>
          <w:rFonts w:cs="Calibri"/>
          <w:b/>
          <w:bCs/>
        </w:rPr>
        <w:tab/>
      </w:r>
      <w:r w:rsidR="00F57599">
        <w:rPr>
          <w:rFonts w:cs="Calibri"/>
          <w:b/>
          <w:bCs/>
        </w:rPr>
        <w:tab/>
      </w:r>
      <w:r w:rsidR="00F57599">
        <w:rPr>
          <w:rFonts w:cs="Calibri"/>
          <w:b/>
          <w:bCs/>
        </w:rPr>
        <w:tab/>
      </w:r>
      <w:r w:rsidR="00F57599">
        <w:rPr>
          <w:rFonts w:cs="Calibri"/>
          <w:b/>
          <w:bCs/>
        </w:rPr>
        <w:tab/>
      </w:r>
      <w:r w:rsidR="00F57599">
        <w:rPr>
          <w:rFonts w:cs="Calibri"/>
          <w:b/>
          <w:bCs/>
        </w:rPr>
        <w:tab/>
      </w:r>
      <w:r w:rsidR="009C18DF">
        <w:rPr>
          <w:rFonts w:cs="Calibri"/>
          <w:b/>
          <w:bCs/>
        </w:rPr>
        <w:t>Apr 2004 to Sept 2005</w:t>
      </w:r>
    </w:p>
    <w:p w14:paraId="2FECCB47" w14:textId="77777777" w:rsidR="00292D57" w:rsidRPr="00292D57" w:rsidRDefault="004D41B5" w:rsidP="00292D57">
      <w:pPr>
        <w:tabs>
          <w:tab w:val="right" w:pos="10800"/>
        </w:tabs>
        <w:spacing w:after="0" w:line="240" w:lineRule="auto"/>
        <w:jc w:val="both"/>
        <w:rPr>
          <w:b/>
          <w:bCs/>
        </w:rPr>
      </w:pPr>
      <w:r>
        <w:rPr>
          <w:b/>
          <w:bCs/>
        </w:rPr>
        <w:t>Programmer Analyst</w:t>
      </w:r>
    </w:p>
    <w:p w14:paraId="2A3F3956" w14:textId="77777777" w:rsidR="00292D57" w:rsidRDefault="00292D57" w:rsidP="00292D57">
      <w:pPr>
        <w:tabs>
          <w:tab w:val="right" w:pos="10800"/>
        </w:tabs>
        <w:spacing w:after="0" w:line="240" w:lineRule="auto"/>
        <w:jc w:val="both"/>
        <w:rPr>
          <w:b/>
          <w:bCs/>
        </w:rPr>
      </w:pPr>
      <w:r w:rsidRPr="00292D57">
        <w:rPr>
          <w:b/>
          <w:bCs/>
        </w:rPr>
        <w:lastRenderedPageBreak/>
        <w:t>Project: HCA – Patient Accounting</w:t>
      </w:r>
    </w:p>
    <w:p w14:paraId="56876A36" w14:textId="0E864578" w:rsidR="004D41B5" w:rsidRDefault="004D41B5" w:rsidP="00E84D62">
      <w:pPr>
        <w:tabs>
          <w:tab w:val="right" w:pos="10800"/>
        </w:tabs>
        <w:spacing w:after="0" w:line="240" w:lineRule="auto"/>
        <w:jc w:val="both"/>
        <w:rPr>
          <w:b/>
        </w:rPr>
      </w:pPr>
      <w:r>
        <w:rPr>
          <w:b/>
          <w:bCs/>
        </w:rPr>
        <w:t>Environment    :</w:t>
      </w:r>
      <w:r>
        <w:rPr>
          <w:b/>
        </w:rPr>
        <w:t>COB</w:t>
      </w:r>
      <w:r w:rsidR="00E84D62">
        <w:rPr>
          <w:b/>
        </w:rPr>
        <w:t>OL390, MVS-JCL, CICS, DB2, VSAM,</w:t>
      </w:r>
      <w:r>
        <w:rPr>
          <w:b/>
        </w:rPr>
        <w:t xml:space="preserve"> TSO/ISPF, QMF, SPUFI, SDF II and </w:t>
      </w:r>
      <w:r w:rsidR="00D3728F">
        <w:rPr>
          <w:b/>
        </w:rPr>
        <w:t>Change man</w:t>
      </w:r>
    </w:p>
    <w:p w14:paraId="24028EE2" w14:textId="77777777" w:rsidR="00E84D62" w:rsidRDefault="00E84D62" w:rsidP="00292D57">
      <w:pPr>
        <w:spacing w:after="0" w:line="240" w:lineRule="auto"/>
        <w:jc w:val="both"/>
        <w:rPr>
          <w:rFonts w:eastAsia="Calibri" w:cs="Calibri"/>
        </w:rPr>
      </w:pPr>
    </w:p>
    <w:p w14:paraId="113031D8" w14:textId="77777777" w:rsidR="00292D57" w:rsidRPr="00292D57" w:rsidRDefault="00292D57" w:rsidP="00292D57">
      <w:pPr>
        <w:spacing w:after="0" w:line="240" w:lineRule="auto"/>
        <w:jc w:val="both"/>
        <w:rPr>
          <w:rFonts w:eastAsia="Calibri" w:cs="Calibri"/>
        </w:rPr>
      </w:pPr>
      <w:r w:rsidRPr="00292D57">
        <w:rPr>
          <w:rFonts w:eastAsia="Calibri" w:cs="Calibri"/>
        </w:rPr>
        <w:t>HCA is one of the premier healthcare service organizations in the world and operates approximately 200 hospitals and over 80 surgery c</w:t>
      </w:r>
      <w:r>
        <w:rPr>
          <w:rFonts w:eastAsia="Calibri" w:cs="Calibri"/>
        </w:rPr>
        <w:t>e</w:t>
      </w:r>
      <w:r w:rsidRPr="00292D57">
        <w:rPr>
          <w:rFonts w:eastAsia="Calibri" w:cs="Calibri"/>
        </w:rPr>
        <w:t>nters in the U.S., England, and Switzerland. HCA has outsourced four modules (also referred to as towers of HCA) to Syntel viz. Patient Accounting, Financial Reporting, HR / Payroll and SMART.</w:t>
      </w:r>
    </w:p>
    <w:p w14:paraId="00F4F8B9" w14:textId="77777777" w:rsidR="00292D57" w:rsidRPr="00292D57" w:rsidRDefault="00292D57" w:rsidP="00292D57">
      <w:pPr>
        <w:spacing w:after="0" w:line="240" w:lineRule="auto"/>
        <w:jc w:val="both"/>
        <w:rPr>
          <w:rFonts w:eastAsia="Calibri" w:cs="Calibri"/>
        </w:rPr>
      </w:pPr>
    </w:p>
    <w:p w14:paraId="50F68F19" w14:textId="46124558" w:rsidR="00292D57" w:rsidRDefault="00292D57" w:rsidP="00292D57">
      <w:pPr>
        <w:spacing w:after="0" w:line="240" w:lineRule="auto"/>
        <w:jc w:val="both"/>
        <w:rPr>
          <w:rFonts w:eastAsia="Calibri" w:cs="Calibri"/>
        </w:rPr>
      </w:pPr>
      <w:r w:rsidRPr="00292D57">
        <w:rPr>
          <w:rFonts w:eastAsia="Calibri" w:cs="Calibri"/>
        </w:rPr>
        <w:t xml:space="preserve">Patient Accounting (PA) could be considered as the entry point for the HCA healthcare systems. It deals with the </w:t>
      </w:r>
      <w:r w:rsidR="00D3728F" w:rsidRPr="00292D57">
        <w:rPr>
          <w:rFonts w:eastAsia="Calibri" w:cs="Calibri"/>
        </w:rPr>
        <w:t>process’s</w:t>
      </w:r>
      <w:r w:rsidRPr="00292D57">
        <w:rPr>
          <w:rFonts w:eastAsia="Calibri" w:cs="Calibri"/>
        </w:rPr>
        <w:t xml:space="preserve"> admission details, personal details, insurance details, etc. of the patient and continues through to his treatment </w:t>
      </w:r>
      <w:r w:rsidR="00D3728F" w:rsidRPr="00292D57">
        <w:rPr>
          <w:rFonts w:eastAsia="Calibri" w:cs="Calibri"/>
        </w:rPr>
        <w:t>details and</w:t>
      </w:r>
      <w:r w:rsidRPr="00292D57">
        <w:rPr>
          <w:rFonts w:eastAsia="Calibri" w:cs="Calibri"/>
        </w:rPr>
        <w:t xml:space="preserve"> ends finally with his billing and payment details.</w:t>
      </w:r>
    </w:p>
    <w:p w14:paraId="1DDC8D46" w14:textId="77777777" w:rsidR="00292D57" w:rsidRDefault="00292D57" w:rsidP="00292D57">
      <w:pPr>
        <w:pStyle w:val="BodyTextIndent"/>
        <w:tabs>
          <w:tab w:val="left" w:pos="6840"/>
        </w:tabs>
        <w:spacing w:after="0" w:line="240" w:lineRule="auto"/>
        <w:ind w:left="0"/>
        <w:jc w:val="both"/>
        <w:rPr>
          <w:rFonts w:cs="Calibri"/>
          <w:b/>
        </w:rPr>
      </w:pPr>
    </w:p>
    <w:p w14:paraId="3124778B" w14:textId="77777777" w:rsidR="00292D57" w:rsidRDefault="00292D57" w:rsidP="00292D57">
      <w:pPr>
        <w:spacing w:after="0" w:line="240" w:lineRule="auto"/>
        <w:jc w:val="both"/>
        <w:rPr>
          <w:rFonts w:cs="Calibri"/>
          <w:b/>
          <w:u w:val="single"/>
        </w:rPr>
      </w:pPr>
      <w:r>
        <w:rPr>
          <w:rFonts w:cs="Calibri"/>
          <w:b/>
          <w:u w:val="single"/>
        </w:rPr>
        <w:t>Responsibilities:</w:t>
      </w:r>
    </w:p>
    <w:p w14:paraId="5F0AE36A" w14:textId="77777777" w:rsidR="00DB6285" w:rsidRDefault="00DB6285" w:rsidP="00292D57">
      <w:pPr>
        <w:spacing w:after="0" w:line="240" w:lineRule="auto"/>
        <w:jc w:val="both"/>
        <w:rPr>
          <w:rFonts w:cs="Calibri"/>
          <w:b/>
          <w:u w:val="single"/>
        </w:rPr>
      </w:pPr>
    </w:p>
    <w:p w14:paraId="3FC34422" w14:textId="77777777" w:rsidR="00DB6285" w:rsidRPr="00DB6285" w:rsidRDefault="00DB6285" w:rsidP="004206DC">
      <w:pPr>
        <w:pStyle w:val="ListParagraph"/>
        <w:numPr>
          <w:ilvl w:val="0"/>
          <w:numId w:val="5"/>
        </w:numPr>
        <w:spacing w:after="0" w:line="240" w:lineRule="auto"/>
        <w:jc w:val="both"/>
        <w:rPr>
          <w:rFonts w:cs="Calibri"/>
        </w:rPr>
      </w:pPr>
      <w:r w:rsidRPr="2D6980E6">
        <w:rPr>
          <w:rFonts w:cs="Calibri"/>
        </w:rPr>
        <w:t>Procuring the project requirements from business analyst &amp; users, breaking up the project delivery into phases and meeting the deadlines as per the estimates.</w:t>
      </w:r>
    </w:p>
    <w:p w14:paraId="41199209" w14:textId="77777777" w:rsidR="00DB6285" w:rsidRPr="00DB6285" w:rsidRDefault="00DB6285" w:rsidP="00DB6285">
      <w:pPr>
        <w:pStyle w:val="ListParagraph"/>
        <w:numPr>
          <w:ilvl w:val="0"/>
          <w:numId w:val="5"/>
        </w:numPr>
        <w:spacing w:after="0" w:line="240" w:lineRule="auto"/>
        <w:jc w:val="both"/>
        <w:rPr>
          <w:rFonts w:cs="Calibri"/>
        </w:rPr>
      </w:pPr>
      <w:r w:rsidRPr="2D6980E6">
        <w:rPr>
          <w:rFonts w:cs="Calibri"/>
        </w:rPr>
        <w:t>Transforming the Business requirements into design.</w:t>
      </w:r>
    </w:p>
    <w:p w14:paraId="0D043A44" w14:textId="404043B5" w:rsidR="00DB6285" w:rsidRPr="00DB6285" w:rsidRDefault="00DB6285" w:rsidP="00DB6285">
      <w:pPr>
        <w:pStyle w:val="ListParagraph"/>
        <w:numPr>
          <w:ilvl w:val="0"/>
          <w:numId w:val="5"/>
        </w:numPr>
        <w:spacing w:after="0" w:line="240" w:lineRule="auto"/>
        <w:jc w:val="both"/>
        <w:rPr>
          <w:rFonts w:cs="Calibri"/>
        </w:rPr>
      </w:pPr>
      <w:r w:rsidRPr="2D6980E6">
        <w:rPr>
          <w:rFonts w:cs="Calibri"/>
        </w:rPr>
        <w:t xml:space="preserve">Preparation Analysis, </w:t>
      </w:r>
      <w:r w:rsidR="00D3728F" w:rsidRPr="2D6980E6">
        <w:rPr>
          <w:rFonts w:cs="Calibri"/>
        </w:rPr>
        <w:t>estimation,</w:t>
      </w:r>
      <w:r w:rsidRPr="2D6980E6">
        <w:rPr>
          <w:rFonts w:cs="Calibri"/>
        </w:rPr>
        <w:t xml:space="preserve"> and design. </w:t>
      </w:r>
    </w:p>
    <w:p w14:paraId="763BF1C1" w14:textId="77777777" w:rsidR="00DB6285" w:rsidRPr="00DB6285" w:rsidRDefault="00DB6285" w:rsidP="00DB6285">
      <w:pPr>
        <w:pStyle w:val="ListParagraph"/>
        <w:numPr>
          <w:ilvl w:val="0"/>
          <w:numId w:val="5"/>
        </w:numPr>
        <w:spacing w:after="0" w:line="240" w:lineRule="auto"/>
        <w:jc w:val="both"/>
        <w:rPr>
          <w:rFonts w:cs="Calibri"/>
        </w:rPr>
      </w:pPr>
      <w:r w:rsidRPr="2D6980E6">
        <w:rPr>
          <w:rFonts w:cs="Calibri"/>
        </w:rPr>
        <w:t>Single point of contact between customer and offshore team members.</w:t>
      </w:r>
    </w:p>
    <w:p w14:paraId="74B67C03" w14:textId="77777777" w:rsidR="00DB6285" w:rsidRPr="00DB6285" w:rsidRDefault="00DB6285" w:rsidP="00DB6285">
      <w:pPr>
        <w:pStyle w:val="ListParagraph"/>
        <w:numPr>
          <w:ilvl w:val="0"/>
          <w:numId w:val="5"/>
        </w:numPr>
        <w:spacing w:after="0" w:line="240" w:lineRule="auto"/>
        <w:jc w:val="both"/>
        <w:rPr>
          <w:rFonts w:cs="Calibri"/>
        </w:rPr>
      </w:pPr>
      <w:r w:rsidRPr="2D6980E6">
        <w:rPr>
          <w:rFonts w:cs="Calibri"/>
        </w:rPr>
        <w:t xml:space="preserve">Prepared high-level and low-level design based on business requirement document. </w:t>
      </w:r>
    </w:p>
    <w:p w14:paraId="17C06585" w14:textId="77777777" w:rsidR="00DB6285" w:rsidRPr="00A50242" w:rsidRDefault="00DB6285" w:rsidP="00F16496">
      <w:pPr>
        <w:pStyle w:val="ListParagraph"/>
        <w:numPr>
          <w:ilvl w:val="0"/>
          <w:numId w:val="5"/>
        </w:numPr>
        <w:spacing w:after="0" w:line="240" w:lineRule="auto"/>
        <w:jc w:val="both"/>
        <w:rPr>
          <w:rFonts w:cs="Calibri"/>
        </w:rPr>
      </w:pPr>
      <w:r w:rsidRPr="2D6980E6">
        <w:rPr>
          <w:rFonts w:cs="Calibri"/>
        </w:rPr>
        <w:t>Preparation of Technical Specifications by using high-level design and business requirement document.</w:t>
      </w:r>
    </w:p>
    <w:p w14:paraId="4B035E7B" w14:textId="77777777" w:rsidR="00DB6285" w:rsidRPr="00DB6285" w:rsidRDefault="00DB6285" w:rsidP="00DB6285">
      <w:pPr>
        <w:pStyle w:val="ListParagraph"/>
        <w:numPr>
          <w:ilvl w:val="0"/>
          <w:numId w:val="5"/>
        </w:numPr>
        <w:spacing w:after="0" w:line="240" w:lineRule="auto"/>
        <w:jc w:val="both"/>
        <w:rPr>
          <w:rFonts w:cs="Calibri"/>
        </w:rPr>
      </w:pPr>
      <w:r w:rsidRPr="2D6980E6">
        <w:rPr>
          <w:rFonts w:cs="Calibri"/>
        </w:rPr>
        <w:t>Providing Module Inventory and Estimates by identifying the impacted components.</w:t>
      </w:r>
    </w:p>
    <w:p w14:paraId="5B4C733E" w14:textId="77777777" w:rsidR="00DB6285" w:rsidRPr="00DB6285" w:rsidRDefault="00DB6285" w:rsidP="00DB6285">
      <w:pPr>
        <w:pStyle w:val="ListParagraph"/>
        <w:numPr>
          <w:ilvl w:val="0"/>
          <w:numId w:val="5"/>
        </w:numPr>
        <w:spacing w:after="0" w:line="240" w:lineRule="auto"/>
        <w:jc w:val="both"/>
        <w:rPr>
          <w:rFonts w:cs="Calibri"/>
        </w:rPr>
      </w:pPr>
      <w:r w:rsidRPr="2D6980E6">
        <w:rPr>
          <w:rFonts w:cs="Calibri"/>
        </w:rPr>
        <w:t>Business and Technical knowledge sharing with other Team members.</w:t>
      </w:r>
    </w:p>
    <w:p w14:paraId="1EEDF435" w14:textId="77777777" w:rsidR="00DB6285" w:rsidRDefault="00DB6285" w:rsidP="00C41D86">
      <w:pPr>
        <w:pStyle w:val="ListParagraph"/>
        <w:numPr>
          <w:ilvl w:val="0"/>
          <w:numId w:val="5"/>
        </w:numPr>
        <w:spacing w:after="0" w:line="240" w:lineRule="auto"/>
        <w:jc w:val="both"/>
        <w:rPr>
          <w:rFonts w:cs="Calibri"/>
        </w:rPr>
      </w:pPr>
      <w:r w:rsidRPr="2D6980E6">
        <w:rPr>
          <w:rFonts w:cs="Calibri"/>
        </w:rPr>
        <w:t>Coded complex programs, report program (batch &amp; Online) in COBOL/VSAM/DB2/CICS</w:t>
      </w:r>
    </w:p>
    <w:p w14:paraId="29BE5133" w14:textId="77777777" w:rsidR="00A50242" w:rsidRPr="00A50242" w:rsidRDefault="00A50242" w:rsidP="00A50242">
      <w:pPr>
        <w:pStyle w:val="ListParagraph"/>
        <w:numPr>
          <w:ilvl w:val="0"/>
          <w:numId w:val="5"/>
        </w:numPr>
        <w:spacing w:after="0" w:line="240" w:lineRule="auto"/>
        <w:jc w:val="both"/>
        <w:rPr>
          <w:rFonts w:cs="Calibri"/>
        </w:rPr>
      </w:pPr>
      <w:r w:rsidRPr="2D6980E6">
        <w:rPr>
          <w:rFonts w:cs="Calibri"/>
        </w:rPr>
        <w:t>Preparation of analysis documents, modification of Programs / JCLs and peer review</w:t>
      </w:r>
    </w:p>
    <w:p w14:paraId="053DD0FF" w14:textId="77777777" w:rsidR="00DB6285" w:rsidRPr="00A50242" w:rsidRDefault="00DB6285" w:rsidP="00A50242">
      <w:pPr>
        <w:pStyle w:val="ListParagraph"/>
        <w:numPr>
          <w:ilvl w:val="0"/>
          <w:numId w:val="5"/>
        </w:numPr>
        <w:spacing w:after="0" w:line="240" w:lineRule="auto"/>
        <w:jc w:val="both"/>
        <w:rPr>
          <w:rFonts w:cs="Calibri"/>
        </w:rPr>
      </w:pPr>
      <w:r w:rsidRPr="2D6980E6">
        <w:rPr>
          <w:rFonts w:cs="Calibri"/>
        </w:rPr>
        <w:t xml:space="preserve">Preparing the Unit Test Case document, Coding and Unit Test Results document </w:t>
      </w:r>
    </w:p>
    <w:p w14:paraId="2F877458" w14:textId="4B1861B4" w:rsidR="00DB6285" w:rsidRPr="00A50242" w:rsidRDefault="00D3728F" w:rsidP="00735CB1">
      <w:pPr>
        <w:pStyle w:val="ListParagraph"/>
        <w:numPr>
          <w:ilvl w:val="0"/>
          <w:numId w:val="5"/>
        </w:numPr>
        <w:spacing w:after="0" w:line="240" w:lineRule="auto"/>
        <w:jc w:val="both"/>
        <w:rPr>
          <w:rFonts w:cs="Calibri"/>
        </w:rPr>
      </w:pPr>
      <w:r w:rsidRPr="2D6980E6">
        <w:rPr>
          <w:rFonts w:cs="Calibri"/>
        </w:rPr>
        <w:t>Developing</w:t>
      </w:r>
      <w:r w:rsidR="00DB6285" w:rsidRPr="2D6980E6">
        <w:rPr>
          <w:rFonts w:cs="Calibri"/>
        </w:rPr>
        <w:t xml:space="preserve"> maps, online and batch programs and perform Review of Test cases and code.</w:t>
      </w:r>
    </w:p>
    <w:p w14:paraId="7A872629" w14:textId="77777777" w:rsidR="00DB6285" w:rsidRPr="00DB6285" w:rsidRDefault="00DB6285" w:rsidP="00DB6285">
      <w:pPr>
        <w:pStyle w:val="ListParagraph"/>
        <w:numPr>
          <w:ilvl w:val="0"/>
          <w:numId w:val="5"/>
        </w:numPr>
        <w:spacing w:after="0" w:line="240" w:lineRule="auto"/>
        <w:jc w:val="both"/>
        <w:rPr>
          <w:rFonts w:cs="Calibri"/>
        </w:rPr>
      </w:pPr>
      <w:r w:rsidRPr="2D6980E6">
        <w:rPr>
          <w:rFonts w:cs="Calibri"/>
        </w:rPr>
        <w:t>Solving defects at SIT/UAT phases and giving the Implementation support.</w:t>
      </w:r>
    </w:p>
    <w:p w14:paraId="2DCFFD10" w14:textId="7ADCF3D8" w:rsidR="00DB6285" w:rsidRPr="00DB6285" w:rsidRDefault="00DB6285" w:rsidP="00DB6285">
      <w:pPr>
        <w:pStyle w:val="ListParagraph"/>
        <w:numPr>
          <w:ilvl w:val="0"/>
          <w:numId w:val="5"/>
        </w:numPr>
        <w:spacing w:after="0" w:line="240" w:lineRule="auto"/>
        <w:jc w:val="both"/>
        <w:rPr>
          <w:rFonts w:cs="Calibri"/>
        </w:rPr>
      </w:pPr>
      <w:r w:rsidRPr="2D6980E6">
        <w:rPr>
          <w:rFonts w:cs="Calibri"/>
        </w:rPr>
        <w:t xml:space="preserve">After </w:t>
      </w:r>
      <w:r w:rsidR="00D3728F" w:rsidRPr="2D6980E6">
        <w:rPr>
          <w:rFonts w:cs="Calibri"/>
        </w:rPr>
        <w:t>implementation,</w:t>
      </w:r>
      <w:r w:rsidRPr="2D6980E6">
        <w:rPr>
          <w:rFonts w:cs="Calibri"/>
        </w:rPr>
        <w:t xml:space="preserve"> </w:t>
      </w:r>
      <w:proofErr w:type="gramStart"/>
      <w:r w:rsidRPr="2D6980E6">
        <w:rPr>
          <w:rFonts w:cs="Calibri"/>
        </w:rPr>
        <w:t>preparing</w:t>
      </w:r>
      <w:proofErr w:type="gramEnd"/>
      <w:r w:rsidRPr="2D6980E6">
        <w:rPr>
          <w:rFonts w:cs="Calibri"/>
        </w:rPr>
        <w:t xml:space="preserve"> Defect log and Defect Action Plan documents.</w:t>
      </w:r>
    </w:p>
    <w:p w14:paraId="1F2C268E" w14:textId="77777777" w:rsidR="00DB6285" w:rsidRDefault="00DB6285" w:rsidP="00873FDA">
      <w:pPr>
        <w:pStyle w:val="ListParagraph"/>
        <w:numPr>
          <w:ilvl w:val="0"/>
          <w:numId w:val="5"/>
        </w:numPr>
        <w:spacing w:after="0" w:line="240" w:lineRule="auto"/>
        <w:jc w:val="both"/>
        <w:rPr>
          <w:rFonts w:cs="Calibri"/>
        </w:rPr>
      </w:pPr>
      <w:r w:rsidRPr="2D6980E6">
        <w:rPr>
          <w:rFonts w:cs="Calibri"/>
        </w:rPr>
        <w:t>Mentoring and motivating team members in enabling the team to work independently on Tasks.</w:t>
      </w:r>
    </w:p>
    <w:p w14:paraId="7BCFE3F5" w14:textId="77777777" w:rsidR="00E27735" w:rsidRDefault="00E27735" w:rsidP="00E27735">
      <w:pPr>
        <w:spacing w:after="0" w:line="240" w:lineRule="auto"/>
        <w:jc w:val="both"/>
        <w:rPr>
          <w:rFonts w:cs="Calibri"/>
        </w:rPr>
      </w:pPr>
    </w:p>
    <w:p w14:paraId="71692E0E" w14:textId="77777777" w:rsidR="00E27735" w:rsidRDefault="00E27735" w:rsidP="00E27735">
      <w:pPr>
        <w:spacing w:after="0" w:line="240" w:lineRule="auto"/>
        <w:jc w:val="both"/>
        <w:rPr>
          <w:rFonts w:cs="Calibri"/>
        </w:rPr>
      </w:pPr>
    </w:p>
    <w:p w14:paraId="6B18B942" w14:textId="77777777" w:rsidR="002437C2" w:rsidRDefault="002437C2" w:rsidP="002437C2">
      <w:pPr>
        <w:spacing w:after="0" w:line="240" w:lineRule="auto"/>
        <w:rPr>
          <w:b/>
          <w:u w:val="single"/>
          <w:shd w:val="clear" w:color="070000" w:fill="auto"/>
        </w:rPr>
      </w:pPr>
    </w:p>
    <w:p w14:paraId="2E8801A7" w14:textId="77777777" w:rsidR="002437C2" w:rsidRPr="00036E96" w:rsidRDefault="002437C2" w:rsidP="002437C2">
      <w:pPr>
        <w:spacing w:after="0" w:line="240" w:lineRule="auto"/>
        <w:rPr>
          <w:b/>
          <w:u w:val="single"/>
          <w:shd w:val="clear" w:color="070000" w:fill="auto"/>
        </w:rPr>
      </w:pPr>
      <w:r>
        <w:rPr>
          <w:b/>
          <w:u w:val="single"/>
          <w:shd w:val="clear" w:color="070000" w:fill="auto"/>
        </w:rPr>
        <w:t>EDUCATION</w:t>
      </w:r>
    </w:p>
    <w:p w14:paraId="32B43411" w14:textId="77777777" w:rsidR="002437C2" w:rsidRDefault="002437C2" w:rsidP="00243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hd w:val="clear" w:color="050000" w:fill="auto"/>
        </w:rPr>
      </w:pPr>
      <w:r>
        <w:rPr>
          <w:shd w:val="clear" w:color="050000" w:fill="auto"/>
        </w:rPr>
        <w:t>Master of Computer Applications</w:t>
      </w:r>
    </w:p>
    <w:p w14:paraId="463E4632" w14:textId="77777777" w:rsidR="002437C2" w:rsidRDefault="002437C2" w:rsidP="002437C2">
      <w:pPr>
        <w:spacing w:after="0" w:line="240" w:lineRule="auto"/>
        <w:jc w:val="both"/>
        <w:rPr>
          <w:rFonts w:cs="Calibri"/>
        </w:rPr>
      </w:pPr>
    </w:p>
    <w:p w14:paraId="5E17B3B8" w14:textId="77777777" w:rsidR="002437C2" w:rsidRPr="00036E96" w:rsidRDefault="002437C2" w:rsidP="002437C2">
      <w:pPr>
        <w:spacing w:after="0" w:line="240" w:lineRule="auto"/>
        <w:rPr>
          <w:b/>
          <w:u w:val="single"/>
          <w:shd w:val="clear" w:color="070000" w:fill="auto"/>
        </w:rPr>
      </w:pPr>
      <w:r>
        <w:rPr>
          <w:b/>
          <w:u w:val="single"/>
          <w:shd w:val="clear" w:color="070000" w:fill="auto"/>
        </w:rPr>
        <w:t>CERTIFICATION</w:t>
      </w:r>
    </w:p>
    <w:p w14:paraId="4E568597" w14:textId="77777777" w:rsidR="00036E96" w:rsidRDefault="002437C2" w:rsidP="002437C2">
      <w:pPr>
        <w:spacing w:after="0" w:line="240" w:lineRule="auto"/>
        <w:jc w:val="both"/>
        <w:rPr>
          <w:shd w:val="clear" w:color="050000" w:fill="auto"/>
        </w:rPr>
      </w:pPr>
      <w:r w:rsidRPr="00AB7153">
        <w:rPr>
          <w:b/>
          <w:shd w:val="clear" w:color="050000" w:fill="auto"/>
        </w:rPr>
        <w:t>Cloudera Certified Hadoop Developer</w:t>
      </w:r>
      <w:r w:rsidRPr="00AB7153">
        <w:rPr>
          <w:shd w:val="clear" w:color="050000" w:fill="auto"/>
        </w:rPr>
        <w:t xml:space="preserve"> for Apache Hadoop</w:t>
      </w:r>
    </w:p>
    <w:p w14:paraId="684FD356" w14:textId="77777777" w:rsidR="004F5E62" w:rsidRDefault="004F5E62" w:rsidP="002437C2">
      <w:pPr>
        <w:spacing w:after="0" w:line="240" w:lineRule="auto"/>
        <w:jc w:val="both"/>
        <w:rPr>
          <w:shd w:val="clear" w:color="050000" w:fill="auto"/>
        </w:rPr>
      </w:pPr>
      <w:r w:rsidRPr="004F5E62">
        <w:rPr>
          <w:b/>
          <w:shd w:val="clear" w:color="050000" w:fill="auto"/>
        </w:rPr>
        <w:t>AWS Certified Developer</w:t>
      </w:r>
      <w:r w:rsidRPr="004F5E62">
        <w:rPr>
          <w:shd w:val="clear" w:color="050000" w:fill="auto"/>
        </w:rPr>
        <w:t xml:space="preserve"> </w:t>
      </w:r>
      <w:r>
        <w:rPr>
          <w:shd w:val="clear" w:color="050000" w:fill="auto"/>
        </w:rPr>
        <w:t>–</w:t>
      </w:r>
      <w:r w:rsidRPr="004F5E62">
        <w:rPr>
          <w:shd w:val="clear" w:color="050000" w:fill="auto"/>
        </w:rPr>
        <w:t xml:space="preserve"> Associate</w:t>
      </w:r>
    </w:p>
    <w:p w14:paraId="596B7025" w14:textId="77777777" w:rsidR="004F5E62" w:rsidRDefault="004F5E62" w:rsidP="002437C2">
      <w:pPr>
        <w:spacing w:after="0" w:line="240" w:lineRule="auto"/>
        <w:jc w:val="both"/>
        <w:rPr>
          <w:shd w:val="clear" w:color="050000" w:fill="auto"/>
        </w:rPr>
      </w:pPr>
      <w:r w:rsidRPr="004F5E62">
        <w:rPr>
          <w:b/>
          <w:shd w:val="clear" w:color="050000" w:fill="auto"/>
        </w:rPr>
        <w:t>AWS Certified Solutions Architect</w:t>
      </w:r>
      <w:r w:rsidRPr="004F5E62">
        <w:rPr>
          <w:shd w:val="clear" w:color="050000" w:fill="auto"/>
        </w:rPr>
        <w:t xml:space="preserve"> - Professional</w:t>
      </w:r>
    </w:p>
    <w:sectPr w:rsidR="004F5E62" w:rsidSect="0001703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EBDC" w14:textId="77777777" w:rsidR="00017032" w:rsidRDefault="00017032">
      <w:pPr>
        <w:spacing w:after="0" w:line="240" w:lineRule="auto"/>
      </w:pPr>
      <w:r>
        <w:separator/>
      </w:r>
    </w:p>
  </w:endnote>
  <w:endnote w:type="continuationSeparator" w:id="0">
    <w:p w14:paraId="485E3C44" w14:textId="77777777" w:rsidR="00017032" w:rsidRDefault="000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DejaVu Sans">
    <w:altName w:val="Arial"/>
    <w:charset w:val="00"/>
    <w:family w:val="swiss"/>
    <w:pitch w:val="variable"/>
  </w:font>
  <w:font w:name="font314">
    <w:altName w:val="MS Gothic"/>
    <w:charset w:val="80"/>
    <w:family w:val="auto"/>
    <w:pitch w:val="variable"/>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A6B2" w14:textId="77777777" w:rsidR="00322C2F" w:rsidRDefault="0032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1AE8" w14:textId="77777777" w:rsidR="00322C2F" w:rsidRDefault="00322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EF2D" w14:textId="77777777" w:rsidR="00322C2F" w:rsidRDefault="0032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EB02" w14:textId="77777777" w:rsidR="00017032" w:rsidRDefault="00017032">
      <w:pPr>
        <w:spacing w:after="0" w:line="240" w:lineRule="auto"/>
      </w:pPr>
      <w:r>
        <w:separator/>
      </w:r>
    </w:p>
  </w:footnote>
  <w:footnote w:type="continuationSeparator" w:id="0">
    <w:p w14:paraId="1328A228" w14:textId="77777777" w:rsidR="00017032" w:rsidRDefault="000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CD57" w14:textId="77777777" w:rsidR="00322C2F" w:rsidRDefault="00322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C81D" w14:textId="77777777" w:rsidR="00087EDF" w:rsidRDefault="00FF0D9C">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FE49" w14:textId="77777777" w:rsidR="00322C2F" w:rsidRDefault="00322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FC48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5"/>
    <w:lvl w:ilvl="0">
      <w:start w:val="1"/>
      <w:numFmt w:val="bullet"/>
      <w:lvlText w:val=""/>
      <w:lvlJc w:val="left"/>
      <w:pPr>
        <w:tabs>
          <w:tab w:val="num" w:pos="0"/>
        </w:tabs>
        <w:ind w:left="1080" w:hanging="360"/>
      </w:pPr>
      <w:rPr>
        <w:rFonts w:ascii="Symbol" w:hAnsi="Symbol" w:cs="Symbol" w:hint="default"/>
        <w:sz w:val="20"/>
      </w:rPr>
    </w:lvl>
    <w:lvl w:ilvl="1">
      <w:start w:val="1"/>
      <w:numFmt w:val="bullet"/>
      <w:lvlText w:val="o"/>
      <w:lvlJc w:val="left"/>
      <w:pPr>
        <w:tabs>
          <w:tab w:val="num" w:pos="0"/>
        </w:tabs>
        <w:ind w:left="1800" w:hanging="360"/>
      </w:pPr>
      <w:rPr>
        <w:rFonts w:ascii="Courier New" w:hAnsi="Courier New" w:cs="Courier New" w:hint="default"/>
        <w:sz w:val="20"/>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sz w:val="20"/>
      </w:rPr>
    </w:lvl>
    <w:lvl w:ilvl="4">
      <w:start w:val="1"/>
      <w:numFmt w:val="bullet"/>
      <w:lvlText w:val="o"/>
      <w:lvlJc w:val="left"/>
      <w:pPr>
        <w:tabs>
          <w:tab w:val="num" w:pos="0"/>
        </w:tabs>
        <w:ind w:left="3960" w:hanging="360"/>
      </w:pPr>
      <w:rPr>
        <w:rFonts w:ascii="Courier New" w:hAnsi="Courier New" w:cs="Courier New" w:hint="default"/>
        <w:sz w:val="20"/>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sz w:val="20"/>
      </w:rPr>
    </w:lvl>
    <w:lvl w:ilvl="7">
      <w:start w:val="1"/>
      <w:numFmt w:val="bullet"/>
      <w:lvlText w:val="o"/>
      <w:lvlJc w:val="left"/>
      <w:pPr>
        <w:tabs>
          <w:tab w:val="num" w:pos="0"/>
        </w:tabs>
        <w:ind w:left="6120" w:hanging="360"/>
      </w:pPr>
      <w:rPr>
        <w:rFonts w:ascii="Courier New" w:hAnsi="Courier New" w:cs="Courier New" w:hint="default"/>
        <w:sz w:val="20"/>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lang w:val="en-GB"/>
      </w:rPr>
    </w:lvl>
  </w:abstractNum>
  <w:abstractNum w:abstractNumId="3" w15:restartNumberingAfterBreak="0">
    <w:nsid w:val="00000004"/>
    <w:multiLevelType w:val="multilevel"/>
    <w:tmpl w:val="00000004"/>
    <w:name w:val="WWNum5"/>
    <w:lvl w:ilvl="0">
      <w:start w:val="1"/>
      <w:numFmt w:val="bullet"/>
      <w:lvlText w:val=""/>
      <w:lvlJc w:val="left"/>
      <w:pPr>
        <w:tabs>
          <w:tab w:val="num" w:pos="432"/>
        </w:tabs>
        <w:ind w:left="432"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lvl w:ilvl="0">
      <w:start w:val="1"/>
      <w:numFmt w:val="bullet"/>
      <w:lvlText w:val="•"/>
      <w:lvlJc w:val="left"/>
    </w:lvl>
  </w:abstractNum>
  <w:abstractNum w:abstractNumId="5" w15:restartNumberingAfterBreak="0">
    <w:nsid w:val="00000008"/>
    <w:multiLevelType w:val="singleLevel"/>
    <w:tmpl w:val="00000008"/>
    <w:name w:val="WW8Num25"/>
    <w:lvl w:ilvl="0">
      <w:start w:val="1"/>
      <w:numFmt w:val="bullet"/>
      <w:lvlText w:val=""/>
      <w:lvlJc w:val="left"/>
      <w:pPr>
        <w:tabs>
          <w:tab w:val="num" w:pos="360"/>
        </w:tabs>
        <w:ind w:left="360" w:hanging="360"/>
      </w:pPr>
      <w:rPr>
        <w:rFonts w:ascii="Wingdings" w:hAnsi="Wingdings" w:cs="Wingdings"/>
      </w:rPr>
    </w:lvl>
  </w:abstractNum>
  <w:abstractNum w:abstractNumId="6" w15:restartNumberingAfterBreak="0">
    <w:nsid w:val="0000000A"/>
    <w:multiLevelType w:val="multilevel"/>
    <w:tmpl w:val="0000000A"/>
    <w:name w:val="WWNum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1571418"/>
    <w:multiLevelType w:val="hybridMultilevel"/>
    <w:tmpl w:val="19FA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770C83"/>
    <w:multiLevelType w:val="hybridMultilevel"/>
    <w:tmpl w:val="7C1E1336"/>
    <w:lvl w:ilvl="0" w:tplc="4DFC1102">
      <w:numFmt w:val="bullet"/>
      <w:lvlText w:val="•"/>
      <w:lvlJc w:val="left"/>
      <w:pPr>
        <w:ind w:left="119" w:hanging="966"/>
      </w:pPr>
      <w:rPr>
        <w:rFonts w:ascii="Cambria" w:eastAsia="Cambria" w:hAnsi="Cambria" w:cs="Cambria" w:hint="default"/>
        <w:w w:val="100"/>
        <w:sz w:val="22"/>
        <w:szCs w:val="22"/>
        <w:lang w:val="en-US" w:eastAsia="en-US" w:bidi="en-US"/>
      </w:rPr>
    </w:lvl>
    <w:lvl w:ilvl="1" w:tplc="E474B5FA">
      <w:numFmt w:val="bullet"/>
      <w:lvlText w:val=""/>
      <w:lvlJc w:val="left"/>
      <w:pPr>
        <w:ind w:left="1000" w:hanging="361"/>
      </w:pPr>
      <w:rPr>
        <w:rFonts w:ascii="Symbol" w:eastAsia="Symbol" w:hAnsi="Symbol" w:cs="Symbol" w:hint="default"/>
        <w:w w:val="100"/>
        <w:sz w:val="22"/>
        <w:szCs w:val="22"/>
        <w:lang w:val="en-US" w:eastAsia="en-US" w:bidi="en-US"/>
      </w:rPr>
    </w:lvl>
    <w:lvl w:ilvl="2" w:tplc="BC860244">
      <w:numFmt w:val="bullet"/>
      <w:lvlText w:val="•"/>
      <w:lvlJc w:val="left"/>
      <w:pPr>
        <w:ind w:left="1975" w:hanging="361"/>
      </w:pPr>
      <w:rPr>
        <w:rFonts w:hint="default"/>
        <w:lang w:val="en-US" w:eastAsia="en-US" w:bidi="en-US"/>
      </w:rPr>
    </w:lvl>
    <w:lvl w:ilvl="3" w:tplc="6A248452">
      <w:numFmt w:val="bullet"/>
      <w:lvlText w:val="•"/>
      <w:lvlJc w:val="left"/>
      <w:pPr>
        <w:ind w:left="2951" w:hanging="361"/>
      </w:pPr>
      <w:rPr>
        <w:rFonts w:hint="default"/>
        <w:lang w:val="en-US" w:eastAsia="en-US" w:bidi="en-US"/>
      </w:rPr>
    </w:lvl>
    <w:lvl w:ilvl="4" w:tplc="CA2809DC">
      <w:numFmt w:val="bullet"/>
      <w:lvlText w:val="•"/>
      <w:lvlJc w:val="left"/>
      <w:pPr>
        <w:ind w:left="3926" w:hanging="361"/>
      </w:pPr>
      <w:rPr>
        <w:rFonts w:hint="default"/>
        <w:lang w:val="en-US" w:eastAsia="en-US" w:bidi="en-US"/>
      </w:rPr>
    </w:lvl>
    <w:lvl w:ilvl="5" w:tplc="912E095E">
      <w:numFmt w:val="bullet"/>
      <w:lvlText w:val="•"/>
      <w:lvlJc w:val="left"/>
      <w:pPr>
        <w:ind w:left="4902" w:hanging="361"/>
      </w:pPr>
      <w:rPr>
        <w:rFonts w:hint="default"/>
        <w:lang w:val="en-US" w:eastAsia="en-US" w:bidi="en-US"/>
      </w:rPr>
    </w:lvl>
    <w:lvl w:ilvl="6" w:tplc="BB263464">
      <w:numFmt w:val="bullet"/>
      <w:lvlText w:val="•"/>
      <w:lvlJc w:val="left"/>
      <w:pPr>
        <w:ind w:left="5877" w:hanging="361"/>
      </w:pPr>
      <w:rPr>
        <w:rFonts w:hint="default"/>
        <w:lang w:val="en-US" w:eastAsia="en-US" w:bidi="en-US"/>
      </w:rPr>
    </w:lvl>
    <w:lvl w:ilvl="7" w:tplc="3C8E7944">
      <w:numFmt w:val="bullet"/>
      <w:lvlText w:val="•"/>
      <w:lvlJc w:val="left"/>
      <w:pPr>
        <w:ind w:left="6853" w:hanging="361"/>
      </w:pPr>
      <w:rPr>
        <w:rFonts w:hint="default"/>
        <w:lang w:val="en-US" w:eastAsia="en-US" w:bidi="en-US"/>
      </w:rPr>
    </w:lvl>
    <w:lvl w:ilvl="8" w:tplc="A38E2C8A">
      <w:numFmt w:val="bullet"/>
      <w:lvlText w:val="•"/>
      <w:lvlJc w:val="left"/>
      <w:pPr>
        <w:ind w:left="7828" w:hanging="361"/>
      </w:pPr>
      <w:rPr>
        <w:rFonts w:hint="default"/>
        <w:lang w:val="en-US" w:eastAsia="en-US" w:bidi="en-US"/>
      </w:rPr>
    </w:lvl>
  </w:abstractNum>
  <w:abstractNum w:abstractNumId="9" w15:restartNumberingAfterBreak="0">
    <w:nsid w:val="04F01CDD"/>
    <w:multiLevelType w:val="hybridMultilevel"/>
    <w:tmpl w:val="04EE8B36"/>
    <w:lvl w:ilvl="0" w:tplc="23E6865E">
      <w:start w:val="1"/>
      <w:numFmt w:val="bullet"/>
      <w:lvlText w:val=""/>
      <w:lvlJc w:val="left"/>
      <w:pPr>
        <w:tabs>
          <w:tab w:val="num" w:pos="720"/>
        </w:tabs>
        <w:ind w:left="720" w:hanging="360"/>
      </w:pPr>
      <w:rPr>
        <w:rFonts w:ascii="Wingdings" w:hAnsi="Wingdings" w:hint="default"/>
      </w:rPr>
    </w:lvl>
    <w:lvl w:ilvl="1" w:tplc="3896586E" w:tentative="1">
      <w:start w:val="1"/>
      <w:numFmt w:val="bullet"/>
      <w:lvlText w:val=""/>
      <w:lvlJc w:val="left"/>
      <w:pPr>
        <w:tabs>
          <w:tab w:val="num" w:pos="1440"/>
        </w:tabs>
        <w:ind w:left="1440" w:hanging="360"/>
      </w:pPr>
      <w:rPr>
        <w:rFonts w:ascii="Wingdings" w:hAnsi="Wingdings" w:hint="default"/>
      </w:rPr>
    </w:lvl>
    <w:lvl w:ilvl="2" w:tplc="080E74BC" w:tentative="1">
      <w:start w:val="1"/>
      <w:numFmt w:val="bullet"/>
      <w:lvlText w:val=""/>
      <w:lvlJc w:val="left"/>
      <w:pPr>
        <w:tabs>
          <w:tab w:val="num" w:pos="2160"/>
        </w:tabs>
        <w:ind w:left="2160" w:hanging="360"/>
      </w:pPr>
      <w:rPr>
        <w:rFonts w:ascii="Wingdings" w:hAnsi="Wingdings" w:hint="default"/>
      </w:rPr>
    </w:lvl>
    <w:lvl w:ilvl="3" w:tplc="B88A1024" w:tentative="1">
      <w:start w:val="1"/>
      <w:numFmt w:val="bullet"/>
      <w:lvlText w:val=""/>
      <w:lvlJc w:val="left"/>
      <w:pPr>
        <w:tabs>
          <w:tab w:val="num" w:pos="2880"/>
        </w:tabs>
        <w:ind w:left="2880" w:hanging="360"/>
      </w:pPr>
      <w:rPr>
        <w:rFonts w:ascii="Wingdings" w:hAnsi="Wingdings" w:hint="default"/>
      </w:rPr>
    </w:lvl>
    <w:lvl w:ilvl="4" w:tplc="B12A4902" w:tentative="1">
      <w:start w:val="1"/>
      <w:numFmt w:val="bullet"/>
      <w:lvlText w:val=""/>
      <w:lvlJc w:val="left"/>
      <w:pPr>
        <w:tabs>
          <w:tab w:val="num" w:pos="3600"/>
        </w:tabs>
        <w:ind w:left="3600" w:hanging="360"/>
      </w:pPr>
      <w:rPr>
        <w:rFonts w:ascii="Wingdings" w:hAnsi="Wingdings" w:hint="default"/>
      </w:rPr>
    </w:lvl>
    <w:lvl w:ilvl="5" w:tplc="42587E72" w:tentative="1">
      <w:start w:val="1"/>
      <w:numFmt w:val="bullet"/>
      <w:lvlText w:val=""/>
      <w:lvlJc w:val="left"/>
      <w:pPr>
        <w:tabs>
          <w:tab w:val="num" w:pos="4320"/>
        </w:tabs>
        <w:ind w:left="4320" w:hanging="360"/>
      </w:pPr>
      <w:rPr>
        <w:rFonts w:ascii="Wingdings" w:hAnsi="Wingdings" w:hint="default"/>
      </w:rPr>
    </w:lvl>
    <w:lvl w:ilvl="6" w:tplc="790C39BE" w:tentative="1">
      <w:start w:val="1"/>
      <w:numFmt w:val="bullet"/>
      <w:lvlText w:val=""/>
      <w:lvlJc w:val="left"/>
      <w:pPr>
        <w:tabs>
          <w:tab w:val="num" w:pos="5040"/>
        </w:tabs>
        <w:ind w:left="5040" w:hanging="360"/>
      </w:pPr>
      <w:rPr>
        <w:rFonts w:ascii="Wingdings" w:hAnsi="Wingdings" w:hint="default"/>
      </w:rPr>
    </w:lvl>
    <w:lvl w:ilvl="7" w:tplc="B908063A" w:tentative="1">
      <w:start w:val="1"/>
      <w:numFmt w:val="bullet"/>
      <w:lvlText w:val=""/>
      <w:lvlJc w:val="left"/>
      <w:pPr>
        <w:tabs>
          <w:tab w:val="num" w:pos="5760"/>
        </w:tabs>
        <w:ind w:left="5760" w:hanging="360"/>
      </w:pPr>
      <w:rPr>
        <w:rFonts w:ascii="Wingdings" w:hAnsi="Wingdings" w:hint="default"/>
      </w:rPr>
    </w:lvl>
    <w:lvl w:ilvl="8" w:tplc="50B838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9D7E6"/>
    <w:multiLevelType w:val="hybridMultilevel"/>
    <w:tmpl w:val="71B6C744"/>
    <w:lvl w:ilvl="0" w:tplc="EF9CE5DE">
      <w:start w:val="1"/>
      <w:numFmt w:val="bullet"/>
      <w:lvlText w:val=""/>
      <w:lvlJc w:val="left"/>
      <w:pPr>
        <w:ind w:left="720" w:hanging="360"/>
      </w:pPr>
      <w:rPr>
        <w:rFonts w:ascii="Wingdings" w:hAnsi="Wingdings" w:hint="default"/>
      </w:rPr>
    </w:lvl>
    <w:lvl w:ilvl="1" w:tplc="131C7BA4">
      <w:start w:val="1"/>
      <w:numFmt w:val="bullet"/>
      <w:lvlText w:val="o"/>
      <w:lvlJc w:val="left"/>
      <w:pPr>
        <w:ind w:left="1440" w:hanging="360"/>
      </w:pPr>
      <w:rPr>
        <w:rFonts w:ascii="Courier New" w:hAnsi="Courier New" w:hint="default"/>
      </w:rPr>
    </w:lvl>
    <w:lvl w:ilvl="2" w:tplc="D480E4DC">
      <w:start w:val="1"/>
      <w:numFmt w:val="bullet"/>
      <w:lvlText w:val=""/>
      <w:lvlJc w:val="left"/>
      <w:pPr>
        <w:ind w:left="2160" w:hanging="360"/>
      </w:pPr>
      <w:rPr>
        <w:rFonts w:ascii="Wingdings" w:hAnsi="Wingdings" w:hint="default"/>
      </w:rPr>
    </w:lvl>
    <w:lvl w:ilvl="3" w:tplc="8D9C30FE">
      <w:start w:val="1"/>
      <w:numFmt w:val="bullet"/>
      <w:lvlText w:val=""/>
      <w:lvlJc w:val="left"/>
      <w:pPr>
        <w:ind w:left="2880" w:hanging="360"/>
      </w:pPr>
      <w:rPr>
        <w:rFonts w:ascii="Symbol" w:hAnsi="Symbol" w:hint="default"/>
      </w:rPr>
    </w:lvl>
    <w:lvl w:ilvl="4" w:tplc="D852497A">
      <w:start w:val="1"/>
      <w:numFmt w:val="bullet"/>
      <w:lvlText w:val="o"/>
      <w:lvlJc w:val="left"/>
      <w:pPr>
        <w:ind w:left="3600" w:hanging="360"/>
      </w:pPr>
      <w:rPr>
        <w:rFonts w:ascii="Courier New" w:hAnsi="Courier New" w:hint="default"/>
      </w:rPr>
    </w:lvl>
    <w:lvl w:ilvl="5" w:tplc="262A76AC">
      <w:start w:val="1"/>
      <w:numFmt w:val="bullet"/>
      <w:lvlText w:val=""/>
      <w:lvlJc w:val="left"/>
      <w:pPr>
        <w:ind w:left="4320" w:hanging="360"/>
      </w:pPr>
      <w:rPr>
        <w:rFonts w:ascii="Wingdings" w:hAnsi="Wingdings" w:hint="default"/>
      </w:rPr>
    </w:lvl>
    <w:lvl w:ilvl="6" w:tplc="258E4288">
      <w:start w:val="1"/>
      <w:numFmt w:val="bullet"/>
      <w:lvlText w:val=""/>
      <w:lvlJc w:val="left"/>
      <w:pPr>
        <w:ind w:left="5040" w:hanging="360"/>
      </w:pPr>
      <w:rPr>
        <w:rFonts w:ascii="Symbol" w:hAnsi="Symbol" w:hint="default"/>
      </w:rPr>
    </w:lvl>
    <w:lvl w:ilvl="7" w:tplc="BDAAC166">
      <w:start w:val="1"/>
      <w:numFmt w:val="bullet"/>
      <w:lvlText w:val="o"/>
      <w:lvlJc w:val="left"/>
      <w:pPr>
        <w:ind w:left="5760" w:hanging="360"/>
      </w:pPr>
      <w:rPr>
        <w:rFonts w:ascii="Courier New" w:hAnsi="Courier New" w:hint="default"/>
      </w:rPr>
    </w:lvl>
    <w:lvl w:ilvl="8" w:tplc="F71A6832">
      <w:start w:val="1"/>
      <w:numFmt w:val="bullet"/>
      <w:lvlText w:val=""/>
      <w:lvlJc w:val="left"/>
      <w:pPr>
        <w:ind w:left="6480" w:hanging="360"/>
      </w:pPr>
      <w:rPr>
        <w:rFonts w:ascii="Wingdings" w:hAnsi="Wingdings" w:hint="default"/>
      </w:rPr>
    </w:lvl>
  </w:abstractNum>
  <w:abstractNum w:abstractNumId="11" w15:restartNumberingAfterBreak="0">
    <w:nsid w:val="14897FFE"/>
    <w:multiLevelType w:val="hybridMultilevel"/>
    <w:tmpl w:val="223241A6"/>
    <w:lvl w:ilvl="0" w:tplc="04090009">
      <w:start w:val="1"/>
      <w:numFmt w:val="bullet"/>
      <w:lvlText w:val=""/>
      <w:lvlJc w:val="left"/>
      <w:pPr>
        <w:tabs>
          <w:tab w:val="num" w:pos="720"/>
        </w:tabs>
        <w:ind w:left="720" w:hanging="360"/>
      </w:pPr>
      <w:rPr>
        <w:rFonts w:ascii="Wingdings" w:hAnsi="Wingdings" w:hint="default"/>
      </w:rPr>
    </w:lvl>
    <w:lvl w:ilvl="1" w:tplc="43142117">
      <w:numFmt w:val="bullet"/>
      <w:lvlText w:val="-"/>
      <w:lvlJc w:val="left"/>
      <w:pPr>
        <w:tabs>
          <w:tab w:val="left"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E29A4"/>
    <w:multiLevelType w:val="multilevel"/>
    <w:tmpl w:val="5DD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A2747"/>
    <w:multiLevelType w:val="multilevel"/>
    <w:tmpl w:val="262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60DF8"/>
    <w:multiLevelType w:val="multilevel"/>
    <w:tmpl w:val="1EA60D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F80084"/>
    <w:multiLevelType w:val="multilevel"/>
    <w:tmpl w:val="CA3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84594"/>
    <w:multiLevelType w:val="hybridMultilevel"/>
    <w:tmpl w:val="DEAA9E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6AD4F"/>
    <w:multiLevelType w:val="hybridMultilevel"/>
    <w:tmpl w:val="34644D86"/>
    <w:lvl w:ilvl="0" w:tplc="7FF08CF0">
      <w:start w:val="1"/>
      <w:numFmt w:val="bullet"/>
      <w:lvlText w:val=""/>
      <w:lvlJc w:val="left"/>
      <w:pPr>
        <w:ind w:left="720" w:hanging="360"/>
      </w:pPr>
      <w:rPr>
        <w:rFonts w:ascii="Wingdings" w:hAnsi="Wingdings" w:hint="default"/>
      </w:rPr>
    </w:lvl>
    <w:lvl w:ilvl="1" w:tplc="52E6C89C">
      <w:start w:val="1"/>
      <w:numFmt w:val="bullet"/>
      <w:lvlText w:val="o"/>
      <w:lvlJc w:val="left"/>
      <w:pPr>
        <w:ind w:left="1440" w:hanging="360"/>
      </w:pPr>
      <w:rPr>
        <w:rFonts w:ascii="Courier New" w:hAnsi="Courier New" w:hint="default"/>
      </w:rPr>
    </w:lvl>
    <w:lvl w:ilvl="2" w:tplc="924E27B2">
      <w:start w:val="1"/>
      <w:numFmt w:val="bullet"/>
      <w:lvlText w:val=""/>
      <w:lvlJc w:val="left"/>
      <w:pPr>
        <w:ind w:left="2160" w:hanging="360"/>
      </w:pPr>
      <w:rPr>
        <w:rFonts w:ascii="Wingdings" w:hAnsi="Wingdings" w:hint="default"/>
      </w:rPr>
    </w:lvl>
    <w:lvl w:ilvl="3" w:tplc="2CAC1B50">
      <w:start w:val="1"/>
      <w:numFmt w:val="bullet"/>
      <w:lvlText w:val=""/>
      <w:lvlJc w:val="left"/>
      <w:pPr>
        <w:ind w:left="2880" w:hanging="360"/>
      </w:pPr>
      <w:rPr>
        <w:rFonts w:ascii="Symbol" w:hAnsi="Symbol" w:hint="default"/>
      </w:rPr>
    </w:lvl>
    <w:lvl w:ilvl="4" w:tplc="48AC82C0">
      <w:start w:val="1"/>
      <w:numFmt w:val="bullet"/>
      <w:lvlText w:val="o"/>
      <w:lvlJc w:val="left"/>
      <w:pPr>
        <w:ind w:left="3600" w:hanging="360"/>
      </w:pPr>
      <w:rPr>
        <w:rFonts w:ascii="Courier New" w:hAnsi="Courier New" w:hint="default"/>
      </w:rPr>
    </w:lvl>
    <w:lvl w:ilvl="5" w:tplc="96A6E22C">
      <w:start w:val="1"/>
      <w:numFmt w:val="bullet"/>
      <w:lvlText w:val=""/>
      <w:lvlJc w:val="left"/>
      <w:pPr>
        <w:ind w:left="4320" w:hanging="360"/>
      </w:pPr>
      <w:rPr>
        <w:rFonts w:ascii="Wingdings" w:hAnsi="Wingdings" w:hint="default"/>
      </w:rPr>
    </w:lvl>
    <w:lvl w:ilvl="6" w:tplc="53FC3DAA">
      <w:start w:val="1"/>
      <w:numFmt w:val="bullet"/>
      <w:lvlText w:val=""/>
      <w:lvlJc w:val="left"/>
      <w:pPr>
        <w:ind w:left="5040" w:hanging="360"/>
      </w:pPr>
      <w:rPr>
        <w:rFonts w:ascii="Symbol" w:hAnsi="Symbol" w:hint="default"/>
      </w:rPr>
    </w:lvl>
    <w:lvl w:ilvl="7" w:tplc="07F23B40">
      <w:start w:val="1"/>
      <w:numFmt w:val="bullet"/>
      <w:lvlText w:val="o"/>
      <w:lvlJc w:val="left"/>
      <w:pPr>
        <w:ind w:left="5760" w:hanging="360"/>
      </w:pPr>
      <w:rPr>
        <w:rFonts w:ascii="Courier New" w:hAnsi="Courier New" w:hint="default"/>
      </w:rPr>
    </w:lvl>
    <w:lvl w:ilvl="8" w:tplc="84C4F2BA">
      <w:start w:val="1"/>
      <w:numFmt w:val="bullet"/>
      <w:lvlText w:val=""/>
      <w:lvlJc w:val="left"/>
      <w:pPr>
        <w:ind w:left="6480" w:hanging="360"/>
      </w:pPr>
      <w:rPr>
        <w:rFonts w:ascii="Wingdings" w:hAnsi="Wingdings" w:hint="default"/>
      </w:rPr>
    </w:lvl>
  </w:abstractNum>
  <w:abstractNum w:abstractNumId="18" w15:restartNumberingAfterBreak="0">
    <w:nsid w:val="2FD368A8"/>
    <w:multiLevelType w:val="multilevel"/>
    <w:tmpl w:val="760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25CF3"/>
    <w:multiLevelType w:val="hybridMultilevel"/>
    <w:tmpl w:val="5FF8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D30ED"/>
    <w:multiLevelType w:val="hybridMultilevel"/>
    <w:tmpl w:val="6AAA79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487242F"/>
    <w:multiLevelType w:val="hybridMultilevel"/>
    <w:tmpl w:val="977A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67C69"/>
    <w:multiLevelType w:val="multilevel"/>
    <w:tmpl w:val="4754BA84"/>
    <w:lvl w:ilvl="0">
      <w:start w:val="1"/>
      <w:numFmt w:val="bullet"/>
      <w:lvlText w:val=""/>
      <w:lvlJc w:val="left"/>
      <w:pPr>
        <w:ind w:left="720" w:hanging="360"/>
      </w:pPr>
      <w:rPr>
        <w:rFonts w:ascii="Symbol" w:hAnsi="Symbol" w:hint="default"/>
        <w:color w:val="FF66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4D1E3037"/>
    <w:multiLevelType w:val="hybridMultilevel"/>
    <w:tmpl w:val="D61EC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1468E"/>
    <w:multiLevelType w:val="hybridMultilevel"/>
    <w:tmpl w:val="3E20D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6149CC"/>
    <w:multiLevelType w:val="singleLevel"/>
    <w:tmpl w:val="546149CC"/>
    <w:lvl w:ilvl="0">
      <w:start w:val="1"/>
      <w:numFmt w:val="bullet"/>
      <w:lvlText w:val=""/>
      <w:lvlJc w:val="left"/>
      <w:pPr>
        <w:tabs>
          <w:tab w:val="num" w:pos="420"/>
        </w:tabs>
        <w:ind w:left="420" w:hanging="420"/>
      </w:pPr>
      <w:rPr>
        <w:rFonts w:ascii="Wingdings" w:hAnsi="Wingdings" w:hint="default"/>
      </w:rPr>
    </w:lvl>
  </w:abstractNum>
  <w:abstractNum w:abstractNumId="26" w15:restartNumberingAfterBreak="0">
    <w:nsid w:val="5BBE4567"/>
    <w:multiLevelType w:val="multilevel"/>
    <w:tmpl w:val="7A58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0490D"/>
    <w:multiLevelType w:val="multilevel"/>
    <w:tmpl w:val="8F58B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C582E"/>
    <w:multiLevelType w:val="hybridMultilevel"/>
    <w:tmpl w:val="CA361996"/>
    <w:lvl w:ilvl="0" w:tplc="EAFA2918">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865BA0"/>
    <w:multiLevelType w:val="hybridMultilevel"/>
    <w:tmpl w:val="A434EEBC"/>
    <w:lvl w:ilvl="0" w:tplc="456458BE">
      <w:start w:val="1"/>
      <w:numFmt w:val="bullet"/>
      <w:lvlText w:val=""/>
      <w:lvlJc w:val="left"/>
      <w:pPr>
        <w:tabs>
          <w:tab w:val="num" w:pos="360"/>
        </w:tabs>
        <w:ind w:left="360" w:hanging="360"/>
      </w:pPr>
      <w:rPr>
        <w:rFonts w:ascii="Wingdings" w:hAnsi="Wingdings" w:hint="default"/>
        <w:b/>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4254B"/>
    <w:multiLevelType w:val="hybridMultilevel"/>
    <w:tmpl w:val="BB88CA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09798997">
    <w:abstractNumId w:val="17"/>
  </w:num>
  <w:num w:numId="2" w16cid:durableId="604457499">
    <w:abstractNumId w:val="10"/>
  </w:num>
  <w:num w:numId="3" w16cid:durableId="2016682985">
    <w:abstractNumId w:val="4"/>
  </w:num>
  <w:num w:numId="4" w16cid:durableId="420183621">
    <w:abstractNumId w:val="25"/>
  </w:num>
  <w:num w:numId="5" w16cid:durableId="141047310">
    <w:abstractNumId w:val="14"/>
  </w:num>
  <w:num w:numId="6" w16cid:durableId="34670115">
    <w:abstractNumId w:val="5"/>
  </w:num>
  <w:num w:numId="7" w16cid:durableId="1513841060">
    <w:abstractNumId w:val="28"/>
  </w:num>
  <w:num w:numId="8" w16cid:durableId="1520201114">
    <w:abstractNumId w:val="3"/>
  </w:num>
  <w:num w:numId="9" w16cid:durableId="1601446831">
    <w:abstractNumId w:val="2"/>
  </w:num>
  <w:num w:numId="10" w16cid:durableId="1738824942">
    <w:abstractNumId w:val="26"/>
  </w:num>
  <w:num w:numId="11" w16cid:durableId="816455184">
    <w:abstractNumId w:val="15"/>
  </w:num>
  <w:num w:numId="12" w16cid:durableId="1033925604">
    <w:abstractNumId w:val="12"/>
  </w:num>
  <w:num w:numId="13" w16cid:durableId="161513417">
    <w:abstractNumId w:val="27"/>
  </w:num>
  <w:num w:numId="14" w16cid:durableId="1922713137">
    <w:abstractNumId w:val="18"/>
  </w:num>
  <w:num w:numId="15" w16cid:durableId="1098019294">
    <w:abstractNumId w:val="23"/>
  </w:num>
  <w:num w:numId="16" w16cid:durableId="840391019">
    <w:abstractNumId w:val="16"/>
  </w:num>
  <w:num w:numId="17" w16cid:durableId="1363878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6613669">
    <w:abstractNumId w:val="30"/>
  </w:num>
  <w:num w:numId="19" w16cid:durableId="550925036">
    <w:abstractNumId w:val="11"/>
  </w:num>
  <w:num w:numId="20" w16cid:durableId="1383286187">
    <w:abstractNumId w:val="29"/>
  </w:num>
  <w:num w:numId="21" w16cid:durableId="1720131152">
    <w:abstractNumId w:val="22"/>
  </w:num>
  <w:num w:numId="22" w16cid:durableId="231817220">
    <w:abstractNumId w:val="24"/>
  </w:num>
  <w:num w:numId="23" w16cid:durableId="2126922655">
    <w:abstractNumId w:val="19"/>
  </w:num>
  <w:num w:numId="24" w16cid:durableId="1045787405">
    <w:abstractNumId w:val="9"/>
  </w:num>
  <w:num w:numId="25" w16cid:durableId="1204443308">
    <w:abstractNumId w:val="13"/>
  </w:num>
  <w:num w:numId="26" w16cid:durableId="2034962281">
    <w:abstractNumId w:val="7"/>
  </w:num>
  <w:num w:numId="27" w16cid:durableId="327945380">
    <w:abstractNumId w:val="1"/>
  </w:num>
  <w:num w:numId="28" w16cid:durableId="1839929595">
    <w:abstractNumId w:val="6"/>
  </w:num>
  <w:num w:numId="29" w16cid:durableId="688600639">
    <w:abstractNumId w:val="21"/>
  </w:num>
  <w:num w:numId="30" w16cid:durableId="483858457">
    <w:abstractNumId w:val="8"/>
  </w:num>
  <w:num w:numId="31" w16cid:durableId="154443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53"/>
    <w:rsid w:val="000034D4"/>
    <w:rsid w:val="00017032"/>
    <w:rsid w:val="0002279B"/>
    <w:rsid w:val="00036E96"/>
    <w:rsid w:val="00045426"/>
    <w:rsid w:val="0005490D"/>
    <w:rsid w:val="00056DBD"/>
    <w:rsid w:val="0006142D"/>
    <w:rsid w:val="00061A59"/>
    <w:rsid w:val="000643F9"/>
    <w:rsid w:val="0006548F"/>
    <w:rsid w:val="00081C1F"/>
    <w:rsid w:val="0008278B"/>
    <w:rsid w:val="00087EDF"/>
    <w:rsid w:val="000C060F"/>
    <w:rsid w:val="000C1593"/>
    <w:rsid w:val="000D15B4"/>
    <w:rsid w:val="000E181E"/>
    <w:rsid w:val="000E195B"/>
    <w:rsid w:val="000F046C"/>
    <w:rsid w:val="000F25DE"/>
    <w:rsid w:val="00113219"/>
    <w:rsid w:val="00113413"/>
    <w:rsid w:val="00122F18"/>
    <w:rsid w:val="00124936"/>
    <w:rsid w:val="00125230"/>
    <w:rsid w:val="00126818"/>
    <w:rsid w:val="001355EA"/>
    <w:rsid w:val="00150717"/>
    <w:rsid w:val="00152483"/>
    <w:rsid w:val="00153004"/>
    <w:rsid w:val="00156C3E"/>
    <w:rsid w:val="0017017D"/>
    <w:rsid w:val="00171C53"/>
    <w:rsid w:val="00181190"/>
    <w:rsid w:val="001868C9"/>
    <w:rsid w:val="001874DE"/>
    <w:rsid w:val="001A43B6"/>
    <w:rsid w:val="001B3800"/>
    <w:rsid w:val="001B460D"/>
    <w:rsid w:val="001D442A"/>
    <w:rsid w:val="001E136E"/>
    <w:rsid w:val="001E73C7"/>
    <w:rsid w:val="001F7D73"/>
    <w:rsid w:val="00206313"/>
    <w:rsid w:val="00211879"/>
    <w:rsid w:val="00215C03"/>
    <w:rsid w:val="00220434"/>
    <w:rsid w:val="00227782"/>
    <w:rsid w:val="00231044"/>
    <w:rsid w:val="00234223"/>
    <w:rsid w:val="002437C2"/>
    <w:rsid w:val="00250B42"/>
    <w:rsid w:val="00252E27"/>
    <w:rsid w:val="00261C8F"/>
    <w:rsid w:val="00272C4A"/>
    <w:rsid w:val="00273EDC"/>
    <w:rsid w:val="00286043"/>
    <w:rsid w:val="002871F2"/>
    <w:rsid w:val="00287586"/>
    <w:rsid w:val="0029223F"/>
    <w:rsid w:val="00292D57"/>
    <w:rsid w:val="00294589"/>
    <w:rsid w:val="002A5CE7"/>
    <w:rsid w:val="002C70C2"/>
    <w:rsid w:val="002D27E8"/>
    <w:rsid w:val="002E4082"/>
    <w:rsid w:val="002F62E2"/>
    <w:rsid w:val="00301E68"/>
    <w:rsid w:val="0031188B"/>
    <w:rsid w:val="00313665"/>
    <w:rsid w:val="00322C2F"/>
    <w:rsid w:val="003279B4"/>
    <w:rsid w:val="00347990"/>
    <w:rsid w:val="00370C98"/>
    <w:rsid w:val="00375B80"/>
    <w:rsid w:val="00387748"/>
    <w:rsid w:val="003A0A2C"/>
    <w:rsid w:val="003A5A16"/>
    <w:rsid w:val="003B3ECA"/>
    <w:rsid w:val="003B5A6D"/>
    <w:rsid w:val="003D5AE9"/>
    <w:rsid w:val="003F663E"/>
    <w:rsid w:val="0040009B"/>
    <w:rsid w:val="0040641A"/>
    <w:rsid w:val="00412C1D"/>
    <w:rsid w:val="0042349F"/>
    <w:rsid w:val="00442CDD"/>
    <w:rsid w:val="00445DB2"/>
    <w:rsid w:val="00457D94"/>
    <w:rsid w:val="00474797"/>
    <w:rsid w:val="00477684"/>
    <w:rsid w:val="00477B2D"/>
    <w:rsid w:val="004813CB"/>
    <w:rsid w:val="00482416"/>
    <w:rsid w:val="004870B3"/>
    <w:rsid w:val="00493BF5"/>
    <w:rsid w:val="004A4F56"/>
    <w:rsid w:val="004B084B"/>
    <w:rsid w:val="004D41B5"/>
    <w:rsid w:val="004E2CF8"/>
    <w:rsid w:val="004E4329"/>
    <w:rsid w:val="004F0311"/>
    <w:rsid w:val="004F1440"/>
    <w:rsid w:val="004F5E62"/>
    <w:rsid w:val="00501677"/>
    <w:rsid w:val="00514E1E"/>
    <w:rsid w:val="00521EB8"/>
    <w:rsid w:val="00524401"/>
    <w:rsid w:val="00525190"/>
    <w:rsid w:val="00546D5A"/>
    <w:rsid w:val="005546EF"/>
    <w:rsid w:val="00554EFB"/>
    <w:rsid w:val="005557DD"/>
    <w:rsid w:val="00555836"/>
    <w:rsid w:val="0056498F"/>
    <w:rsid w:val="00570E74"/>
    <w:rsid w:val="00592D11"/>
    <w:rsid w:val="00596FE0"/>
    <w:rsid w:val="005A1FDA"/>
    <w:rsid w:val="005B49DF"/>
    <w:rsid w:val="005B4A4C"/>
    <w:rsid w:val="005C1747"/>
    <w:rsid w:val="005E4DF8"/>
    <w:rsid w:val="0060205E"/>
    <w:rsid w:val="0060449A"/>
    <w:rsid w:val="00616251"/>
    <w:rsid w:val="0062363C"/>
    <w:rsid w:val="00651083"/>
    <w:rsid w:val="006520FD"/>
    <w:rsid w:val="00656CC8"/>
    <w:rsid w:val="00657D30"/>
    <w:rsid w:val="0066787B"/>
    <w:rsid w:val="00670FF5"/>
    <w:rsid w:val="0068040C"/>
    <w:rsid w:val="00691FD0"/>
    <w:rsid w:val="006A6D94"/>
    <w:rsid w:val="006B5936"/>
    <w:rsid w:val="006C0F57"/>
    <w:rsid w:val="006E0F26"/>
    <w:rsid w:val="006E2BA1"/>
    <w:rsid w:val="0070455F"/>
    <w:rsid w:val="00705B53"/>
    <w:rsid w:val="00706E0D"/>
    <w:rsid w:val="00737F98"/>
    <w:rsid w:val="00741831"/>
    <w:rsid w:val="0075363B"/>
    <w:rsid w:val="007547CA"/>
    <w:rsid w:val="00762F65"/>
    <w:rsid w:val="00782591"/>
    <w:rsid w:val="007B3E30"/>
    <w:rsid w:val="007C70B5"/>
    <w:rsid w:val="007F0114"/>
    <w:rsid w:val="007F092B"/>
    <w:rsid w:val="0080656A"/>
    <w:rsid w:val="00816A59"/>
    <w:rsid w:val="0082205C"/>
    <w:rsid w:val="00823936"/>
    <w:rsid w:val="00823CB7"/>
    <w:rsid w:val="0083700D"/>
    <w:rsid w:val="008434A7"/>
    <w:rsid w:val="00844231"/>
    <w:rsid w:val="008657DA"/>
    <w:rsid w:val="00886D58"/>
    <w:rsid w:val="00887F11"/>
    <w:rsid w:val="00894553"/>
    <w:rsid w:val="00895227"/>
    <w:rsid w:val="008D31FC"/>
    <w:rsid w:val="008E7EA1"/>
    <w:rsid w:val="00903BF4"/>
    <w:rsid w:val="00907A0E"/>
    <w:rsid w:val="00916535"/>
    <w:rsid w:val="00917BA6"/>
    <w:rsid w:val="00923949"/>
    <w:rsid w:val="009262A4"/>
    <w:rsid w:val="0093222A"/>
    <w:rsid w:val="009361CA"/>
    <w:rsid w:val="00943560"/>
    <w:rsid w:val="0095798F"/>
    <w:rsid w:val="009726FF"/>
    <w:rsid w:val="009804DC"/>
    <w:rsid w:val="009915CC"/>
    <w:rsid w:val="009A36B1"/>
    <w:rsid w:val="009A6F60"/>
    <w:rsid w:val="009A7663"/>
    <w:rsid w:val="009C18DF"/>
    <w:rsid w:val="009E02A1"/>
    <w:rsid w:val="009E6F82"/>
    <w:rsid w:val="00A01946"/>
    <w:rsid w:val="00A04419"/>
    <w:rsid w:val="00A07250"/>
    <w:rsid w:val="00A121F5"/>
    <w:rsid w:val="00A211BB"/>
    <w:rsid w:val="00A37F2A"/>
    <w:rsid w:val="00A50242"/>
    <w:rsid w:val="00A56042"/>
    <w:rsid w:val="00A57687"/>
    <w:rsid w:val="00A609CB"/>
    <w:rsid w:val="00A8185A"/>
    <w:rsid w:val="00A83066"/>
    <w:rsid w:val="00A90D34"/>
    <w:rsid w:val="00A93992"/>
    <w:rsid w:val="00AA13EC"/>
    <w:rsid w:val="00AB7153"/>
    <w:rsid w:val="00AC6427"/>
    <w:rsid w:val="00AF7ABF"/>
    <w:rsid w:val="00B06246"/>
    <w:rsid w:val="00B062DF"/>
    <w:rsid w:val="00B074DD"/>
    <w:rsid w:val="00B07F10"/>
    <w:rsid w:val="00B22A20"/>
    <w:rsid w:val="00B840E3"/>
    <w:rsid w:val="00BB190C"/>
    <w:rsid w:val="00BB536F"/>
    <w:rsid w:val="00BB6528"/>
    <w:rsid w:val="00BC28DE"/>
    <w:rsid w:val="00BC2A24"/>
    <w:rsid w:val="00BC39F4"/>
    <w:rsid w:val="00BC534E"/>
    <w:rsid w:val="00BD365E"/>
    <w:rsid w:val="00BD5591"/>
    <w:rsid w:val="00BD78EE"/>
    <w:rsid w:val="00BF5BD6"/>
    <w:rsid w:val="00C00434"/>
    <w:rsid w:val="00C014C3"/>
    <w:rsid w:val="00C02D9A"/>
    <w:rsid w:val="00C06ABB"/>
    <w:rsid w:val="00C24710"/>
    <w:rsid w:val="00C25A91"/>
    <w:rsid w:val="00C354DE"/>
    <w:rsid w:val="00C4618F"/>
    <w:rsid w:val="00C50F38"/>
    <w:rsid w:val="00C51218"/>
    <w:rsid w:val="00C56016"/>
    <w:rsid w:val="00C8304E"/>
    <w:rsid w:val="00C866B1"/>
    <w:rsid w:val="00C9406E"/>
    <w:rsid w:val="00CA36B2"/>
    <w:rsid w:val="00CA65A4"/>
    <w:rsid w:val="00CB1EB5"/>
    <w:rsid w:val="00CC00DC"/>
    <w:rsid w:val="00CD3A0C"/>
    <w:rsid w:val="00CF1E0D"/>
    <w:rsid w:val="00CF6714"/>
    <w:rsid w:val="00D01B63"/>
    <w:rsid w:val="00D021A1"/>
    <w:rsid w:val="00D03479"/>
    <w:rsid w:val="00D14C50"/>
    <w:rsid w:val="00D1616E"/>
    <w:rsid w:val="00D3728F"/>
    <w:rsid w:val="00D446B2"/>
    <w:rsid w:val="00D47372"/>
    <w:rsid w:val="00D566FC"/>
    <w:rsid w:val="00D649A3"/>
    <w:rsid w:val="00D74195"/>
    <w:rsid w:val="00D75195"/>
    <w:rsid w:val="00D9163B"/>
    <w:rsid w:val="00DA47B7"/>
    <w:rsid w:val="00DB6285"/>
    <w:rsid w:val="00DC2B5E"/>
    <w:rsid w:val="00DD5CB8"/>
    <w:rsid w:val="00DF0FD3"/>
    <w:rsid w:val="00DF3302"/>
    <w:rsid w:val="00DF3C70"/>
    <w:rsid w:val="00DF6AE8"/>
    <w:rsid w:val="00E1668E"/>
    <w:rsid w:val="00E16C49"/>
    <w:rsid w:val="00E27735"/>
    <w:rsid w:val="00E33015"/>
    <w:rsid w:val="00E374F8"/>
    <w:rsid w:val="00E43601"/>
    <w:rsid w:val="00E51A33"/>
    <w:rsid w:val="00E53711"/>
    <w:rsid w:val="00E5448A"/>
    <w:rsid w:val="00E67448"/>
    <w:rsid w:val="00E766B0"/>
    <w:rsid w:val="00E7755B"/>
    <w:rsid w:val="00E8105E"/>
    <w:rsid w:val="00E84D62"/>
    <w:rsid w:val="00E91F95"/>
    <w:rsid w:val="00EA659F"/>
    <w:rsid w:val="00EB2EFC"/>
    <w:rsid w:val="00EB57D2"/>
    <w:rsid w:val="00EC70D3"/>
    <w:rsid w:val="00EE02DD"/>
    <w:rsid w:val="00EE4789"/>
    <w:rsid w:val="00EF4D82"/>
    <w:rsid w:val="00EF5B3E"/>
    <w:rsid w:val="00F00D24"/>
    <w:rsid w:val="00F0799C"/>
    <w:rsid w:val="00F22CA6"/>
    <w:rsid w:val="00F57599"/>
    <w:rsid w:val="00F7556D"/>
    <w:rsid w:val="00F96787"/>
    <w:rsid w:val="00FB034E"/>
    <w:rsid w:val="00FB4B6A"/>
    <w:rsid w:val="00FC753A"/>
    <w:rsid w:val="00FE7B20"/>
    <w:rsid w:val="00FF0D9C"/>
    <w:rsid w:val="00FF6640"/>
    <w:rsid w:val="0604504B"/>
    <w:rsid w:val="080D89AF"/>
    <w:rsid w:val="08CC8FAF"/>
    <w:rsid w:val="09A70FB7"/>
    <w:rsid w:val="0E6CE039"/>
    <w:rsid w:val="100BD4DE"/>
    <w:rsid w:val="10D58EC8"/>
    <w:rsid w:val="1458A087"/>
    <w:rsid w:val="18AD9AA1"/>
    <w:rsid w:val="1BEA5E6C"/>
    <w:rsid w:val="1D655659"/>
    <w:rsid w:val="1EAE65DD"/>
    <w:rsid w:val="23119197"/>
    <w:rsid w:val="24BA25EB"/>
    <w:rsid w:val="28355BDB"/>
    <w:rsid w:val="2A8EB8CA"/>
    <w:rsid w:val="2D6980E6"/>
    <w:rsid w:val="2DD4A915"/>
    <w:rsid w:val="2FD46053"/>
    <w:rsid w:val="31367650"/>
    <w:rsid w:val="3210F658"/>
    <w:rsid w:val="32507E97"/>
    <w:rsid w:val="32C48546"/>
    <w:rsid w:val="332CF170"/>
    <w:rsid w:val="35F8920E"/>
    <w:rsid w:val="36113087"/>
    <w:rsid w:val="3717E82C"/>
    <w:rsid w:val="3854D866"/>
    <w:rsid w:val="38C3929E"/>
    <w:rsid w:val="3C60F7EF"/>
    <w:rsid w:val="3DF6ABE3"/>
    <w:rsid w:val="3E5658BA"/>
    <w:rsid w:val="3ED921EB"/>
    <w:rsid w:val="4056F050"/>
    <w:rsid w:val="420FB547"/>
    <w:rsid w:val="421F9F25"/>
    <w:rsid w:val="428821E9"/>
    <w:rsid w:val="46B4CB08"/>
    <w:rsid w:val="499CF1ED"/>
    <w:rsid w:val="4BE45A54"/>
    <w:rsid w:val="4C29200C"/>
    <w:rsid w:val="4D67A1BA"/>
    <w:rsid w:val="4E05403E"/>
    <w:rsid w:val="50AABDC0"/>
    <w:rsid w:val="51C6438A"/>
    <w:rsid w:val="527B5EFD"/>
    <w:rsid w:val="534218DB"/>
    <w:rsid w:val="53B2EC9E"/>
    <w:rsid w:val="540ADC9F"/>
    <w:rsid w:val="54172F5E"/>
    <w:rsid w:val="543E783D"/>
    <w:rsid w:val="558418B1"/>
    <w:rsid w:val="5CF2A3FF"/>
    <w:rsid w:val="5D0E8556"/>
    <w:rsid w:val="5DB17BEA"/>
    <w:rsid w:val="5E193B98"/>
    <w:rsid w:val="602A44C1"/>
    <w:rsid w:val="6093D3BE"/>
    <w:rsid w:val="61E76FF3"/>
    <w:rsid w:val="648B7851"/>
    <w:rsid w:val="64A69377"/>
    <w:rsid w:val="65F3154B"/>
    <w:rsid w:val="674F0FE4"/>
    <w:rsid w:val="69D881CC"/>
    <w:rsid w:val="6AC062C8"/>
    <w:rsid w:val="6C476266"/>
    <w:rsid w:val="6C75F5F8"/>
    <w:rsid w:val="6E59FF04"/>
    <w:rsid w:val="7504E92B"/>
    <w:rsid w:val="7527919D"/>
    <w:rsid w:val="76D9C6FA"/>
    <w:rsid w:val="77344724"/>
    <w:rsid w:val="7AC1E567"/>
    <w:rsid w:val="7AE2DB8A"/>
    <w:rsid w:val="7DC75BDA"/>
    <w:rsid w:val="7DCDE1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C9D62"/>
  <w15:docId w15:val="{10B1A908-6BA4-4FAE-94F2-05AFD304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5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sid w:val="00AB7153"/>
    <w:rPr>
      <w:rFonts w:eastAsia="Calibri"/>
    </w:rPr>
  </w:style>
  <w:style w:type="character" w:customStyle="1" w:styleId="FooterChar">
    <w:name w:val="Footer Char"/>
    <w:link w:val="Footer"/>
    <w:uiPriority w:val="99"/>
    <w:rsid w:val="00AB7153"/>
  </w:style>
  <w:style w:type="character" w:customStyle="1" w:styleId="ListParagraphChar">
    <w:name w:val="List Paragraph Char"/>
    <w:link w:val="ListParagraph"/>
    <w:rsid w:val="00AB7153"/>
    <w:rPr>
      <w:rFonts w:eastAsia="Calibri"/>
    </w:rPr>
  </w:style>
  <w:style w:type="character" w:customStyle="1" w:styleId="HeaderChar">
    <w:name w:val="Header Char"/>
    <w:link w:val="Header"/>
    <w:uiPriority w:val="99"/>
    <w:rsid w:val="00AB7153"/>
  </w:style>
  <w:style w:type="paragraph" w:styleId="BodyTextIndent">
    <w:name w:val="Body Text Indent"/>
    <w:basedOn w:val="Normal"/>
    <w:link w:val="BodyTextIndentChar"/>
    <w:uiPriority w:val="99"/>
    <w:unhideWhenUsed/>
    <w:rsid w:val="00AB7153"/>
    <w:pPr>
      <w:spacing w:after="120"/>
      <w:ind w:left="360"/>
    </w:pPr>
    <w:rPr>
      <w:rFonts w:asciiTheme="minorHAnsi" w:eastAsia="Calibri" w:hAnsiTheme="minorHAnsi" w:cstheme="minorBidi"/>
    </w:rPr>
  </w:style>
  <w:style w:type="character" w:customStyle="1" w:styleId="BodyTextIndentChar1">
    <w:name w:val="Body Text Indent Char1"/>
    <w:basedOn w:val="DefaultParagraphFont"/>
    <w:uiPriority w:val="99"/>
    <w:semiHidden/>
    <w:rsid w:val="00AB7153"/>
    <w:rPr>
      <w:rFonts w:ascii="Calibri" w:eastAsia="Times New Roman" w:hAnsi="Calibri" w:cs="Times New Roman"/>
    </w:rPr>
  </w:style>
  <w:style w:type="paragraph" w:styleId="Header">
    <w:name w:val="header"/>
    <w:basedOn w:val="Normal"/>
    <w:link w:val="HeaderChar"/>
    <w:uiPriority w:val="99"/>
    <w:unhideWhenUsed/>
    <w:rsid w:val="00AB7153"/>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AB7153"/>
    <w:rPr>
      <w:rFonts w:ascii="Calibri" w:eastAsia="Times New Roman" w:hAnsi="Calibri" w:cs="Times New Roman"/>
    </w:rPr>
  </w:style>
  <w:style w:type="paragraph" w:styleId="Footer">
    <w:name w:val="footer"/>
    <w:basedOn w:val="Normal"/>
    <w:link w:val="FooterChar"/>
    <w:uiPriority w:val="99"/>
    <w:unhideWhenUsed/>
    <w:rsid w:val="00AB7153"/>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AB7153"/>
    <w:rPr>
      <w:rFonts w:ascii="Calibri" w:eastAsia="Times New Roman" w:hAnsi="Calibri" w:cs="Times New Roman"/>
    </w:rPr>
  </w:style>
  <w:style w:type="paragraph" w:styleId="ListParagraph">
    <w:name w:val="List Paragraph"/>
    <w:basedOn w:val="Normal"/>
    <w:link w:val="ListParagraphChar"/>
    <w:uiPriority w:val="1"/>
    <w:qFormat/>
    <w:rsid w:val="00AB7153"/>
    <w:pPr>
      <w:ind w:left="720"/>
      <w:contextualSpacing/>
    </w:pPr>
    <w:rPr>
      <w:rFonts w:asciiTheme="minorHAnsi" w:eastAsia="Calibri" w:hAnsiTheme="minorHAnsi" w:cstheme="minorBidi"/>
    </w:rPr>
  </w:style>
  <w:style w:type="paragraph" w:styleId="NormalWeb">
    <w:name w:val="Normal (Web)"/>
    <w:basedOn w:val="Normal"/>
    <w:rsid w:val="005557DD"/>
    <w:pPr>
      <w:spacing w:before="100" w:beforeAutospacing="1" w:after="100" w:afterAutospacing="1" w:line="240" w:lineRule="auto"/>
    </w:pPr>
    <w:rPr>
      <w:rFonts w:ascii="Times New Roman" w:hAnsi="Times New Roman"/>
      <w:color w:val="000000"/>
      <w:sz w:val="24"/>
      <w:szCs w:val="24"/>
    </w:rPr>
  </w:style>
  <w:style w:type="paragraph" w:customStyle="1" w:styleId="DefaultText">
    <w:name w:val="Default Text"/>
    <w:basedOn w:val="Normal"/>
    <w:rsid w:val="00E27735"/>
    <w:pPr>
      <w:suppressAutoHyphens/>
      <w:overflowPunct w:val="0"/>
      <w:autoSpaceDE w:val="0"/>
      <w:spacing w:after="0" w:line="240" w:lineRule="auto"/>
      <w:textAlignment w:val="baseline"/>
    </w:pPr>
    <w:rPr>
      <w:rFonts w:ascii="Times New Roman" w:hAnsi="Times New Roman"/>
      <w:sz w:val="24"/>
      <w:szCs w:val="20"/>
      <w:lang w:val="en-GB" w:eastAsia="ar-SA"/>
    </w:rPr>
  </w:style>
  <w:style w:type="character" w:styleId="Strong">
    <w:name w:val="Strong"/>
    <w:basedOn w:val="DefaultParagraphFont"/>
    <w:uiPriority w:val="22"/>
    <w:qFormat/>
    <w:rsid w:val="009726FF"/>
    <w:rPr>
      <w:b/>
      <w:bCs/>
    </w:rPr>
  </w:style>
  <w:style w:type="paragraph" w:styleId="PlainText">
    <w:name w:val="Plain Text"/>
    <w:basedOn w:val="Normal"/>
    <w:link w:val="PlainTextChar"/>
    <w:uiPriority w:val="99"/>
    <w:unhideWhenUsed/>
    <w:rsid w:val="00EC70D3"/>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C70D3"/>
    <w:rPr>
      <w:rFonts w:ascii="Consolas" w:eastAsia="Calibri" w:hAnsi="Consolas" w:cs="Times New Roman"/>
      <w:sz w:val="21"/>
      <w:szCs w:val="21"/>
    </w:rPr>
  </w:style>
  <w:style w:type="character" w:customStyle="1" w:styleId="BodyText3Char">
    <w:name w:val="Body Text 3 Char"/>
    <w:rsid w:val="00886D58"/>
    <w:rPr>
      <w:rFonts w:ascii="Times New Roman" w:eastAsia="Times New Roman" w:hAnsi="Times New Roman" w:cs="Times New Roman"/>
      <w:kern w:val="1"/>
      <w:sz w:val="16"/>
      <w:szCs w:val="16"/>
    </w:rPr>
  </w:style>
  <w:style w:type="paragraph" w:customStyle="1" w:styleId="Body">
    <w:name w:val="Body"/>
    <w:basedOn w:val="Normal"/>
    <w:uiPriority w:val="99"/>
    <w:rsid w:val="001E1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0" w:line="240" w:lineRule="auto"/>
      <w:textAlignment w:val="baseline"/>
    </w:pPr>
    <w:rPr>
      <w:rFonts w:ascii="Times" w:hAnsi="Times" w:cs="Times"/>
      <w:noProof/>
      <w:color w:val="000000"/>
      <w:sz w:val="24"/>
      <w:szCs w:val="24"/>
      <w:lang w:val="en-GB"/>
    </w:rPr>
  </w:style>
  <w:style w:type="paragraph" w:styleId="NoSpacing">
    <w:name w:val="No Spacing"/>
    <w:uiPriority w:val="1"/>
    <w:qFormat/>
    <w:rsid w:val="007B3E30"/>
    <w:pPr>
      <w:tabs>
        <w:tab w:val="left" w:pos="709"/>
      </w:tabs>
      <w:suppressAutoHyphens/>
      <w:spacing w:after="0" w:line="240" w:lineRule="auto"/>
    </w:pPr>
    <w:rPr>
      <w:rFonts w:ascii="Calibri" w:eastAsia="DejaVu Sans" w:hAnsi="Calibri" w:cs="font314"/>
      <w:color w:val="00000A"/>
      <w:kern w:val="1"/>
      <w:lang w:eastAsia="ar-SA"/>
    </w:rPr>
  </w:style>
  <w:style w:type="character" w:customStyle="1" w:styleId="il">
    <w:name w:val="il"/>
    <w:basedOn w:val="DefaultParagraphFont"/>
    <w:rsid w:val="00206313"/>
  </w:style>
  <w:style w:type="character" w:customStyle="1" w:styleId="apple-style-span">
    <w:name w:val="apple-style-span"/>
    <w:basedOn w:val="DefaultParagraphFont"/>
    <w:rsid w:val="00EF5B3E"/>
  </w:style>
  <w:style w:type="paragraph" w:styleId="ListBullet">
    <w:name w:val="List Bullet"/>
    <w:basedOn w:val="Normal"/>
    <w:rsid w:val="00FB4B6A"/>
    <w:pPr>
      <w:numPr>
        <w:numId w:val="31"/>
      </w:numPr>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670FF5"/>
    <w:rPr>
      <w:color w:val="0563C1" w:themeColor="hyperlink"/>
      <w:u w:val="single"/>
    </w:rPr>
  </w:style>
  <w:style w:type="character" w:styleId="UnresolvedMention">
    <w:name w:val="Unresolved Mention"/>
    <w:basedOn w:val="DefaultParagraphFont"/>
    <w:uiPriority w:val="99"/>
    <w:semiHidden/>
    <w:unhideWhenUsed/>
    <w:rsid w:val="00E3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437">
      <w:bodyDiv w:val="1"/>
      <w:marLeft w:val="0"/>
      <w:marRight w:val="0"/>
      <w:marTop w:val="0"/>
      <w:marBottom w:val="0"/>
      <w:divBdr>
        <w:top w:val="none" w:sz="0" w:space="0" w:color="auto"/>
        <w:left w:val="none" w:sz="0" w:space="0" w:color="auto"/>
        <w:bottom w:val="none" w:sz="0" w:space="0" w:color="auto"/>
        <w:right w:val="none" w:sz="0" w:space="0" w:color="auto"/>
      </w:divBdr>
    </w:div>
    <w:div w:id="161895630">
      <w:bodyDiv w:val="1"/>
      <w:marLeft w:val="0"/>
      <w:marRight w:val="0"/>
      <w:marTop w:val="0"/>
      <w:marBottom w:val="0"/>
      <w:divBdr>
        <w:top w:val="none" w:sz="0" w:space="0" w:color="auto"/>
        <w:left w:val="none" w:sz="0" w:space="0" w:color="auto"/>
        <w:bottom w:val="none" w:sz="0" w:space="0" w:color="auto"/>
        <w:right w:val="none" w:sz="0" w:space="0" w:color="auto"/>
      </w:divBdr>
      <w:divsChild>
        <w:div w:id="1410418443">
          <w:marLeft w:val="0"/>
          <w:marRight w:val="0"/>
          <w:marTop w:val="0"/>
          <w:marBottom w:val="0"/>
          <w:divBdr>
            <w:top w:val="none" w:sz="0" w:space="0" w:color="auto"/>
            <w:left w:val="none" w:sz="0" w:space="0" w:color="auto"/>
            <w:bottom w:val="none" w:sz="0" w:space="0" w:color="auto"/>
            <w:right w:val="none" w:sz="0" w:space="0" w:color="auto"/>
          </w:divBdr>
        </w:div>
      </w:divsChild>
    </w:div>
    <w:div w:id="185141679">
      <w:bodyDiv w:val="1"/>
      <w:marLeft w:val="0"/>
      <w:marRight w:val="0"/>
      <w:marTop w:val="0"/>
      <w:marBottom w:val="0"/>
      <w:divBdr>
        <w:top w:val="none" w:sz="0" w:space="0" w:color="auto"/>
        <w:left w:val="none" w:sz="0" w:space="0" w:color="auto"/>
        <w:bottom w:val="none" w:sz="0" w:space="0" w:color="auto"/>
        <w:right w:val="none" w:sz="0" w:space="0" w:color="auto"/>
      </w:divBdr>
    </w:div>
    <w:div w:id="382102055">
      <w:bodyDiv w:val="1"/>
      <w:marLeft w:val="0"/>
      <w:marRight w:val="0"/>
      <w:marTop w:val="0"/>
      <w:marBottom w:val="0"/>
      <w:divBdr>
        <w:top w:val="none" w:sz="0" w:space="0" w:color="auto"/>
        <w:left w:val="none" w:sz="0" w:space="0" w:color="auto"/>
        <w:bottom w:val="none" w:sz="0" w:space="0" w:color="auto"/>
        <w:right w:val="none" w:sz="0" w:space="0" w:color="auto"/>
      </w:divBdr>
      <w:divsChild>
        <w:div w:id="798841822">
          <w:marLeft w:val="0"/>
          <w:marRight w:val="0"/>
          <w:marTop w:val="0"/>
          <w:marBottom w:val="0"/>
          <w:divBdr>
            <w:top w:val="none" w:sz="0" w:space="0" w:color="auto"/>
            <w:left w:val="none" w:sz="0" w:space="0" w:color="auto"/>
            <w:bottom w:val="none" w:sz="0" w:space="0" w:color="auto"/>
            <w:right w:val="none" w:sz="0" w:space="0" w:color="auto"/>
          </w:divBdr>
        </w:div>
        <w:div w:id="98258061">
          <w:marLeft w:val="0"/>
          <w:marRight w:val="0"/>
          <w:marTop w:val="0"/>
          <w:marBottom w:val="0"/>
          <w:divBdr>
            <w:top w:val="none" w:sz="0" w:space="0" w:color="auto"/>
            <w:left w:val="none" w:sz="0" w:space="0" w:color="auto"/>
            <w:bottom w:val="none" w:sz="0" w:space="0" w:color="auto"/>
            <w:right w:val="none" w:sz="0" w:space="0" w:color="auto"/>
          </w:divBdr>
        </w:div>
        <w:div w:id="1716079475">
          <w:marLeft w:val="0"/>
          <w:marRight w:val="0"/>
          <w:marTop w:val="0"/>
          <w:marBottom w:val="0"/>
          <w:divBdr>
            <w:top w:val="none" w:sz="0" w:space="0" w:color="auto"/>
            <w:left w:val="none" w:sz="0" w:space="0" w:color="auto"/>
            <w:bottom w:val="none" w:sz="0" w:space="0" w:color="auto"/>
            <w:right w:val="none" w:sz="0" w:space="0" w:color="auto"/>
          </w:divBdr>
        </w:div>
        <w:div w:id="429660345">
          <w:marLeft w:val="0"/>
          <w:marRight w:val="0"/>
          <w:marTop w:val="0"/>
          <w:marBottom w:val="0"/>
          <w:divBdr>
            <w:top w:val="none" w:sz="0" w:space="0" w:color="auto"/>
            <w:left w:val="none" w:sz="0" w:space="0" w:color="auto"/>
            <w:bottom w:val="none" w:sz="0" w:space="0" w:color="auto"/>
            <w:right w:val="none" w:sz="0" w:space="0" w:color="auto"/>
          </w:divBdr>
        </w:div>
        <w:div w:id="279336933">
          <w:marLeft w:val="0"/>
          <w:marRight w:val="0"/>
          <w:marTop w:val="0"/>
          <w:marBottom w:val="0"/>
          <w:divBdr>
            <w:top w:val="none" w:sz="0" w:space="0" w:color="auto"/>
            <w:left w:val="none" w:sz="0" w:space="0" w:color="auto"/>
            <w:bottom w:val="none" w:sz="0" w:space="0" w:color="auto"/>
            <w:right w:val="none" w:sz="0" w:space="0" w:color="auto"/>
          </w:divBdr>
        </w:div>
      </w:divsChild>
    </w:div>
    <w:div w:id="438181022">
      <w:bodyDiv w:val="1"/>
      <w:marLeft w:val="0"/>
      <w:marRight w:val="0"/>
      <w:marTop w:val="0"/>
      <w:marBottom w:val="0"/>
      <w:divBdr>
        <w:top w:val="none" w:sz="0" w:space="0" w:color="auto"/>
        <w:left w:val="none" w:sz="0" w:space="0" w:color="auto"/>
        <w:bottom w:val="none" w:sz="0" w:space="0" w:color="auto"/>
        <w:right w:val="none" w:sz="0" w:space="0" w:color="auto"/>
      </w:divBdr>
      <w:divsChild>
        <w:div w:id="884563545">
          <w:marLeft w:val="0"/>
          <w:marRight w:val="0"/>
          <w:marTop w:val="0"/>
          <w:marBottom w:val="0"/>
          <w:divBdr>
            <w:top w:val="none" w:sz="0" w:space="0" w:color="auto"/>
            <w:left w:val="none" w:sz="0" w:space="0" w:color="auto"/>
            <w:bottom w:val="none" w:sz="0" w:space="0" w:color="auto"/>
            <w:right w:val="none" w:sz="0" w:space="0" w:color="auto"/>
          </w:divBdr>
          <w:divsChild>
            <w:div w:id="910314593">
              <w:marLeft w:val="0"/>
              <w:marRight w:val="0"/>
              <w:marTop w:val="0"/>
              <w:marBottom w:val="0"/>
              <w:divBdr>
                <w:top w:val="none" w:sz="0" w:space="0" w:color="auto"/>
                <w:left w:val="none" w:sz="0" w:space="0" w:color="auto"/>
                <w:bottom w:val="none" w:sz="0" w:space="0" w:color="auto"/>
                <w:right w:val="none" w:sz="0" w:space="0" w:color="auto"/>
              </w:divBdr>
              <w:divsChild>
                <w:div w:id="1929188191">
                  <w:marLeft w:val="0"/>
                  <w:marRight w:val="0"/>
                  <w:marTop w:val="0"/>
                  <w:marBottom w:val="0"/>
                  <w:divBdr>
                    <w:top w:val="none" w:sz="0" w:space="0" w:color="auto"/>
                    <w:left w:val="none" w:sz="0" w:space="0" w:color="auto"/>
                    <w:bottom w:val="none" w:sz="0" w:space="0" w:color="auto"/>
                    <w:right w:val="none" w:sz="0" w:space="0" w:color="auto"/>
                  </w:divBdr>
                  <w:divsChild>
                    <w:div w:id="1270621877">
                      <w:marLeft w:val="-75"/>
                      <w:marRight w:val="-75"/>
                      <w:marTop w:val="0"/>
                      <w:marBottom w:val="0"/>
                      <w:divBdr>
                        <w:top w:val="none" w:sz="0" w:space="0" w:color="auto"/>
                        <w:left w:val="none" w:sz="0" w:space="0" w:color="auto"/>
                        <w:bottom w:val="none" w:sz="0" w:space="0" w:color="auto"/>
                        <w:right w:val="none" w:sz="0" w:space="0" w:color="auto"/>
                      </w:divBdr>
                      <w:divsChild>
                        <w:div w:id="1465545141">
                          <w:marLeft w:val="0"/>
                          <w:marRight w:val="0"/>
                          <w:marTop w:val="0"/>
                          <w:marBottom w:val="0"/>
                          <w:divBdr>
                            <w:top w:val="none" w:sz="0" w:space="0" w:color="auto"/>
                            <w:left w:val="none" w:sz="0" w:space="0" w:color="auto"/>
                            <w:bottom w:val="none" w:sz="0" w:space="0" w:color="auto"/>
                            <w:right w:val="none" w:sz="0" w:space="0" w:color="auto"/>
                          </w:divBdr>
                          <w:divsChild>
                            <w:div w:id="1089042232">
                              <w:marLeft w:val="0"/>
                              <w:marRight w:val="0"/>
                              <w:marTop w:val="0"/>
                              <w:marBottom w:val="0"/>
                              <w:divBdr>
                                <w:top w:val="none" w:sz="0" w:space="0" w:color="auto"/>
                                <w:left w:val="none" w:sz="0" w:space="0" w:color="auto"/>
                                <w:bottom w:val="none" w:sz="0" w:space="0" w:color="auto"/>
                                <w:right w:val="none" w:sz="0" w:space="0" w:color="auto"/>
                              </w:divBdr>
                              <w:divsChild>
                                <w:div w:id="1501653451">
                                  <w:marLeft w:val="0"/>
                                  <w:marRight w:val="0"/>
                                  <w:marTop w:val="0"/>
                                  <w:marBottom w:val="0"/>
                                  <w:divBdr>
                                    <w:top w:val="none" w:sz="0" w:space="0" w:color="auto"/>
                                    <w:left w:val="none" w:sz="0" w:space="0" w:color="auto"/>
                                    <w:bottom w:val="none" w:sz="0" w:space="0" w:color="auto"/>
                                    <w:right w:val="none" w:sz="0" w:space="0" w:color="auto"/>
                                  </w:divBdr>
                                  <w:divsChild>
                                    <w:div w:id="395317845">
                                      <w:marLeft w:val="0"/>
                                      <w:marRight w:val="0"/>
                                      <w:marTop w:val="0"/>
                                      <w:marBottom w:val="0"/>
                                      <w:divBdr>
                                        <w:top w:val="none" w:sz="0" w:space="0" w:color="auto"/>
                                        <w:left w:val="none" w:sz="0" w:space="0" w:color="auto"/>
                                        <w:bottom w:val="none" w:sz="0" w:space="0" w:color="auto"/>
                                        <w:right w:val="none" w:sz="0" w:space="0" w:color="auto"/>
                                      </w:divBdr>
                                      <w:divsChild>
                                        <w:div w:id="767120127">
                                          <w:marLeft w:val="0"/>
                                          <w:marRight w:val="0"/>
                                          <w:marTop w:val="0"/>
                                          <w:marBottom w:val="0"/>
                                          <w:divBdr>
                                            <w:top w:val="none" w:sz="0" w:space="0" w:color="auto"/>
                                            <w:left w:val="none" w:sz="0" w:space="0" w:color="auto"/>
                                            <w:bottom w:val="none" w:sz="0" w:space="0" w:color="auto"/>
                                            <w:right w:val="none" w:sz="0" w:space="0" w:color="auto"/>
                                          </w:divBdr>
                                          <w:divsChild>
                                            <w:div w:id="137965756">
                                              <w:marLeft w:val="0"/>
                                              <w:marRight w:val="0"/>
                                              <w:marTop w:val="0"/>
                                              <w:marBottom w:val="0"/>
                                              <w:divBdr>
                                                <w:top w:val="none" w:sz="0" w:space="0" w:color="auto"/>
                                                <w:left w:val="none" w:sz="0" w:space="0" w:color="auto"/>
                                                <w:bottom w:val="none" w:sz="0" w:space="0" w:color="auto"/>
                                                <w:right w:val="none" w:sz="0" w:space="0" w:color="auto"/>
                                              </w:divBdr>
                                              <w:divsChild>
                                                <w:div w:id="1293291368">
                                                  <w:marLeft w:val="0"/>
                                                  <w:marRight w:val="0"/>
                                                  <w:marTop w:val="0"/>
                                                  <w:marBottom w:val="300"/>
                                                  <w:divBdr>
                                                    <w:top w:val="single" w:sz="6" w:space="10" w:color="E5E5E5"/>
                                                    <w:left w:val="single" w:sz="6" w:space="11" w:color="E5E5E5"/>
                                                    <w:bottom w:val="single" w:sz="6" w:space="10" w:color="E5E5E5"/>
                                                    <w:right w:val="single" w:sz="6" w:space="11" w:color="E5E5E5"/>
                                                  </w:divBdr>
                                                  <w:divsChild>
                                                    <w:div w:id="373387587">
                                                      <w:marLeft w:val="0"/>
                                                      <w:marRight w:val="0"/>
                                                      <w:marTop w:val="0"/>
                                                      <w:marBottom w:val="0"/>
                                                      <w:divBdr>
                                                        <w:top w:val="single" w:sz="6" w:space="10" w:color="E5E5E5"/>
                                                        <w:left w:val="single" w:sz="6" w:space="11" w:color="E5E5E5"/>
                                                        <w:bottom w:val="single" w:sz="6" w:space="10" w:color="E5E5E5"/>
                                                        <w:right w:val="single" w:sz="6" w:space="11" w:color="E5E5E5"/>
                                                      </w:divBdr>
                                                      <w:divsChild>
                                                        <w:div w:id="2008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390371">
      <w:bodyDiv w:val="1"/>
      <w:marLeft w:val="0"/>
      <w:marRight w:val="0"/>
      <w:marTop w:val="0"/>
      <w:marBottom w:val="0"/>
      <w:divBdr>
        <w:top w:val="none" w:sz="0" w:space="0" w:color="auto"/>
        <w:left w:val="none" w:sz="0" w:space="0" w:color="auto"/>
        <w:bottom w:val="none" w:sz="0" w:space="0" w:color="auto"/>
        <w:right w:val="none" w:sz="0" w:space="0" w:color="auto"/>
      </w:divBdr>
    </w:div>
    <w:div w:id="1229150289">
      <w:bodyDiv w:val="1"/>
      <w:marLeft w:val="0"/>
      <w:marRight w:val="0"/>
      <w:marTop w:val="0"/>
      <w:marBottom w:val="0"/>
      <w:divBdr>
        <w:top w:val="none" w:sz="0" w:space="0" w:color="auto"/>
        <w:left w:val="none" w:sz="0" w:space="0" w:color="auto"/>
        <w:bottom w:val="none" w:sz="0" w:space="0" w:color="auto"/>
        <w:right w:val="none" w:sz="0" w:space="0" w:color="auto"/>
      </w:divBdr>
      <w:divsChild>
        <w:div w:id="1459492767">
          <w:marLeft w:val="0"/>
          <w:marRight w:val="0"/>
          <w:marTop w:val="0"/>
          <w:marBottom w:val="0"/>
          <w:divBdr>
            <w:top w:val="none" w:sz="0" w:space="0" w:color="auto"/>
            <w:left w:val="none" w:sz="0" w:space="0" w:color="auto"/>
            <w:bottom w:val="none" w:sz="0" w:space="0" w:color="auto"/>
            <w:right w:val="none" w:sz="0" w:space="0" w:color="auto"/>
          </w:divBdr>
          <w:divsChild>
            <w:div w:id="1184825443">
              <w:marLeft w:val="0"/>
              <w:marRight w:val="0"/>
              <w:marTop w:val="0"/>
              <w:marBottom w:val="0"/>
              <w:divBdr>
                <w:top w:val="none" w:sz="0" w:space="0" w:color="auto"/>
                <w:left w:val="none" w:sz="0" w:space="0" w:color="auto"/>
                <w:bottom w:val="none" w:sz="0" w:space="0" w:color="auto"/>
                <w:right w:val="none" w:sz="0" w:space="0" w:color="auto"/>
              </w:divBdr>
              <w:divsChild>
                <w:div w:id="22874228">
                  <w:marLeft w:val="0"/>
                  <w:marRight w:val="0"/>
                  <w:marTop w:val="0"/>
                  <w:marBottom w:val="0"/>
                  <w:divBdr>
                    <w:top w:val="none" w:sz="0" w:space="0" w:color="auto"/>
                    <w:left w:val="none" w:sz="0" w:space="0" w:color="auto"/>
                    <w:bottom w:val="none" w:sz="0" w:space="0" w:color="auto"/>
                    <w:right w:val="none" w:sz="0" w:space="0" w:color="auto"/>
                  </w:divBdr>
                  <w:divsChild>
                    <w:div w:id="392656280">
                      <w:marLeft w:val="-75"/>
                      <w:marRight w:val="-75"/>
                      <w:marTop w:val="0"/>
                      <w:marBottom w:val="0"/>
                      <w:divBdr>
                        <w:top w:val="none" w:sz="0" w:space="0" w:color="auto"/>
                        <w:left w:val="none" w:sz="0" w:space="0" w:color="auto"/>
                        <w:bottom w:val="none" w:sz="0" w:space="0" w:color="auto"/>
                        <w:right w:val="none" w:sz="0" w:space="0" w:color="auto"/>
                      </w:divBdr>
                      <w:divsChild>
                        <w:div w:id="1085567161">
                          <w:marLeft w:val="0"/>
                          <w:marRight w:val="0"/>
                          <w:marTop w:val="0"/>
                          <w:marBottom w:val="0"/>
                          <w:divBdr>
                            <w:top w:val="none" w:sz="0" w:space="0" w:color="auto"/>
                            <w:left w:val="none" w:sz="0" w:space="0" w:color="auto"/>
                            <w:bottom w:val="none" w:sz="0" w:space="0" w:color="auto"/>
                            <w:right w:val="none" w:sz="0" w:space="0" w:color="auto"/>
                          </w:divBdr>
                          <w:divsChild>
                            <w:div w:id="1501971059">
                              <w:marLeft w:val="0"/>
                              <w:marRight w:val="0"/>
                              <w:marTop w:val="0"/>
                              <w:marBottom w:val="0"/>
                              <w:divBdr>
                                <w:top w:val="none" w:sz="0" w:space="0" w:color="auto"/>
                                <w:left w:val="none" w:sz="0" w:space="0" w:color="auto"/>
                                <w:bottom w:val="none" w:sz="0" w:space="0" w:color="auto"/>
                                <w:right w:val="none" w:sz="0" w:space="0" w:color="auto"/>
                              </w:divBdr>
                              <w:divsChild>
                                <w:div w:id="250748255">
                                  <w:marLeft w:val="0"/>
                                  <w:marRight w:val="0"/>
                                  <w:marTop w:val="0"/>
                                  <w:marBottom w:val="0"/>
                                  <w:divBdr>
                                    <w:top w:val="none" w:sz="0" w:space="0" w:color="auto"/>
                                    <w:left w:val="none" w:sz="0" w:space="0" w:color="auto"/>
                                    <w:bottom w:val="none" w:sz="0" w:space="0" w:color="auto"/>
                                    <w:right w:val="none" w:sz="0" w:space="0" w:color="auto"/>
                                  </w:divBdr>
                                  <w:divsChild>
                                    <w:div w:id="1331636597">
                                      <w:marLeft w:val="0"/>
                                      <w:marRight w:val="0"/>
                                      <w:marTop w:val="0"/>
                                      <w:marBottom w:val="0"/>
                                      <w:divBdr>
                                        <w:top w:val="none" w:sz="0" w:space="0" w:color="auto"/>
                                        <w:left w:val="none" w:sz="0" w:space="0" w:color="auto"/>
                                        <w:bottom w:val="none" w:sz="0" w:space="0" w:color="auto"/>
                                        <w:right w:val="none" w:sz="0" w:space="0" w:color="auto"/>
                                      </w:divBdr>
                                      <w:divsChild>
                                        <w:div w:id="1035733031">
                                          <w:marLeft w:val="0"/>
                                          <w:marRight w:val="0"/>
                                          <w:marTop w:val="0"/>
                                          <w:marBottom w:val="0"/>
                                          <w:divBdr>
                                            <w:top w:val="none" w:sz="0" w:space="0" w:color="auto"/>
                                            <w:left w:val="none" w:sz="0" w:space="0" w:color="auto"/>
                                            <w:bottom w:val="none" w:sz="0" w:space="0" w:color="auto"/>
                                            <w:right w:val="none" w:sz="0" w:space="0" w:color="auto"/>
                                          </w:divBdr>
                                          <w:divsChild>
                                            <w:div w:id="629937362">
                                              <w:marLeft w:val="0"/>
                                              <w:marRight w:val="0"/>
                                              <w:marTop w:val="0"/>
                                              <w:marBottom w:val="0"/>
                                              <w:divBdr>
                                                <w:top w:val="none" w:sz="0" w:space="0" w:color="auto"/>
                                                <w:left w:val="none" w:sz="0" w:space="0" w:color="auto"/>
                                                <w:bottom w:val="none" w:sz="0" w:space="0" w:color="auto"/>
                                                <w:right w:val="none" w:sz="0" w:space="0" w:color="auto"/>
                                              </w:divBdr>
                                              <w:divsChild>
                                                <w:div w:id="698165258">
                                                  <w:marLeft w:val="0"/>
                                                  <w:marRight w:val="0"/>
                                                  <w:marTop w:val="0"/>
                                                  <w:marBottom w:val="300"/>
                                                  <w:divBdr>
                                                    <w:top w:val="single" w:sz="6" w:space="10" w:color="E5E5E5"/>
                                                    <w:left w:val="single" w:sz="6" w:space="11" w:color="E5E5E5"/>
                                                    <w:bottom w:val="single" w:sz="6" w:space="10" w:color="E5E5E5"/>
                                                    <w:right w:val="single" w:sz="6" w:space="11" w:color="E5E5E5"/>
                                                  </w:divBdr>
                                                  <w:divsChild>
                                                    <w:div w:id="2147238531">
                                                      <w:marLeft w:val="0"/>
                                                      <w:marRight w:val="0"/>
                                                      <w:marTop w:val="0"/>
                                                      <w:marBottom w:val="0"/>
                                                      <w:divBdr>
                                                        <w:top w:val="single" w:sz="6" w:space="10" w:color="E5E5E5"/>
                                                        <w:left w:val="single" w:sz="6" w:space="11" w:color="E5E5E5"/>
                                                        <w:bottom w:val="single" w:sz="6" w:space="10" w:color="E5E5E5"/>
                                                        <w:right w:val="single" w:sz="6" w:space="11" w:color="E5E5E5"/>
                                                      </w:divBdr>
                                                      <w:divsChild>
                                                        <w:div w:id="459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184973">
      <w:bodyDiv w:val="1"/>
      <w:marLeft w:val="0"/>
      <w:marRight w:val="0"/>
      <w:marTop w:val="0"/>
      <w:marBottom w:val="0"/>
      <w:divBdr>
        <w:top w:val="none" w:sz="0" w:space="0" w:color="auto"/>
        <w:left w:val="none" w:sz="0" w:space="0" w:color="auto"/>
        <w:bottom w:val="none" w:sz="0" w:space="0" w:color="auto"/>
        <w:right w:val="none" w:sz="0" w:space="0" w:color="auto"/>
      </w:divBdr>
    </w:div>
    <w:div w:id="1431001920">
      <w:bodyDiv w:val="1"/>
      <w:marLeft w:val="0"/>
      <w:marRight w:val="0"/>
      <w:marTop w:val="0"/>
      <w:marBottom w:val="0"/>
      <w:divBdr>
        <w:top w:val="none" w:sz="0" w:space="0" w:color="auto"/>
        <w:left w:val="none" w:sz="0" w:space="0" w:color="auto"/>
        <w:bottom w:val="none" w:sz="0" w:space="0" w:color="auto"/>
        <w:right w:val="none" w:sz="0" w:space="0" w:color="auto"/>
      </w:divBdr>
      <w:divsChild>
        <w:div w:id="1718237814">
          <w:marLeft w:val="0"/>
          <w:marRight w:val="0"/>
          <w:marTop w:val="0"/>
          <w:marBottom w:val="0"/>
          <w:divBdr>
            <w:top w:val="none" w:sz="0" w:space="0" w:color="auto"/>
            <w:left w:val="none" w:sz="0" w:space="0" w:color="auto"/>
            <w:bottom w:val="none" w:sz="0" w:space="0" w:color="auto"/>
            <w:right w:val="none" w:sz="0" w:space="0" w:color="auto"/>
          </w:divBdr>
          <w:divsChild>
            <w:div w:id="315107183">
              <w:marLeft w:val="0"/>
              <w:marRight w:val="0"/>
              <w:marTop w:val="0"/>
              <w:marBottom w:val="0"/>
              <w:divBdr>
                <w:top w:val="none" w:sz="0" w:space="0" w:color="auto"/>
                <w:left w:val="none" w:sz="0" w:space="0" w:color="auto"/>
                <w:bottom w:val="none" w:sz="0" w:space="0" w:color="auto"/>
                <w:right w:val="none" w:sz="0" w:space="0" w:color="auto"/>
              </w:divBdr>
              <w:divsChild>
                <w:div w:id="978919340">
                  <w:marLeft w:val="0"/>
                  <w:marRight w:val="0"/>
                  <w:marTop w:val="0"/>
                  <w:marBottom w:val="0"/>
                  <w:divBdr>
                    <w:top w:val="none" w:sz="0" w:space="0" w:color="auto"/>
                    <w:left w:val="none" w:sz="0" w:space="0" w:color="auto"/>
                    <w:bottom w:val="none" w:sz="0" w:space="0" w:color="auto"/>
                    <w:right w:val="none" w:sz="0" w:space="0" w:color="auto"/>
                  </w:divBdr>
                  <w:divsChild>
                    <w:div w:id="1608275065">
                      <w:marLeft w:val="-75"/>
                      <w:marRight w:val="-75"/>
                      <w:marTop w:val="0"/>
                      <w:marBottom w:val="0"/>
                      <w:divBdr>
                        <w:top w:val="none" w:sz="0" w:space="0" w:color="auto"/>
                        <w:left w:val="none" w:sz="0" w:space="0" w:color="auto"/>
                        <w:bottom w:val="none" w:sz="0" w:space="0" w:color="auto"/>
                        <w:right w:val="none" w:sz="0" w:space="0" w:color="auto"/>
                      </w:divBdr>
                      <w:divsChild>
                        <w:div w:id="1695231202">
                          <w:marLeft w:val="0"/>
                          <w:marRight w:val="0"/>
                          <w:marTop w:val="0"/>
                          <w:marBottom w:val="0"/>
                          <w:divBdr>
                            <w:top w:val="none" w:sz="0" w:space="0" w:color="auto"/>
                            <w:left w:val="none" w:sz="0" w:space="0" w:color="auto"/>
                            <w:bottom w:val="none" w:sz="0" w:space="0" w:color="auto"/>
                            <w:right w:val="none" w:sz="0" w:space="0" w:color="auto"/>
                          </w:divBdr>
                          <w:divsChild>
                            <w:div w:id="182942825">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sChild>
                                    <w:div w:id="1450860276">
                                      <w:marLeft w:val="0"/>
                                      <w:marRight w:val="0"/>
                                      <w:marTop w:val="0"/>
                                      <w:marBottom w:val="0"/>
                                      <w:divBdr>
                                        <w:top w:val="none" w:sz="0" w:space="0" w:color="auto"/>
                                        <w:left w:val="none" w:sz="0" w:space="0" w:color="auto"/>
                                        <w:bottom w:val="none" w:sz="0" w:space="0" w:color="auto"/>
                                        <w:right w:val="none" w:sz="0" w:space="0" w:color="auto"/>
                                      </w:divBdr>
                                      <w:divsChild>
                                        <w:div w:id="1437939544">
                                          <w:marLeft w:val="0"/>
                                          <w:marRight w:val="0"/>
                                          <w:marTop w:val="0"/>
                                          <w:marBottom w:val="0"/>
                                          <w:divBdr>
                                            <w:top w:val="none" w:sz="0" w:space="0" w:color="auto"/>
                                            <w:left w:val="none" w:sz="0" w:space="0" w:color="auto"/>
                                            <w:bottom w:val="none" w:sz="0" w:space="0" w:color="auto"/>
                                            <w:right w:val="none" w:sz="0" w:space="0" w:color="auto"/>
                                          </w:divBdr>
                                          <w:divsChild>
                                            <w:div w:id="617639592">
                                              <w:marLeft w:val="0"/>
                                              <w:marRight w:val="0"/>
                                              <w:marTop w:val="0"/>
                                              <w:marBottom w:val="0"/>
                                              <w:divBdr>
                                                <w:top w:val="none" w:sz="0" w:space="0" w:color="auto"/>
                                                <w:left w:val="none" w:sz="0" w:space="0" w:color="auto"/>
                                                <w:bottom w:val="none" w:sz="0" w:space="0" w:color="auto"/>
                                                <w:right w:val="none" w:sz="0" w:space="0" w:color="auto"/>
                                              </w:divBdr>
                                              <w:divsChild>
                                                <w:div w:id="1541090244">
                                                  <w:marLeft w:val="0"/>
                                                  <w:marRight w:val="0"/>
                                                  <w:marTop w:val="0"/>
                                                  <w:marBottom w:val="300"/>
                                                  <w:divBdr>
                                                    <w:top w:val="single" w:sz="6" w:space="10" w:color="E5E5E5"/>
                                                    <w:left w:val="single" w:sz="6" w:space="11" w:color="E5E5E5"/>
                                                    <w:bottom w:val="single" w:sz="6" w:space="10" w:color="E5E5E5"/>
                                                    <w:right w:val="single" w:sz="6" w:space="11" w:color="E5E5E5"/>
                                                  </w:divBdr>
                                                  <w:divsChild>
                                                    <w:div w:id="1405568714">
                                                      <w:marLeft w:val="0"/>
                                                      <w:marRight w:val="0"/>
                                                      <w:marTop w:val="0"/>
                                                      <w:marBottom w:val="0"/>
                                                      <w:divBdr>
                                                        <w:top w:val="single" w:sz="6" w:space="10" w:color="E5E5E5"/>
                                                        <w:left w:val="single" w:sz="6" w:space="11" w:color="E5E5E5"/>
                                                        <w:bottom w:val="single" w:sz="6" w:space="10" w:color="E5E5E5"/>
                                                        <w:right w:val="single" w:sz="6" w:space="11" w:color="E5E5E5"/>
                                                      </w:divBdr>
                                                      <w:divsChild>
                                                        <w:div w:id="956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365051">
      <w:bodyDiv w:val="1"/>
      <w:marLeft w:val="0"/>
      <w:marRight w:val="0"/>
      <w:marTop w:val="0"/>
      <w:marBottom w:val="0"/>
      <w:divBdr>
        <w:top w:val="none" w:sz="0" w:space="0" w:color="auto"/>
        <w:left w:val="none" w:sz="0" w:space="0" w:color="auto"/>
        <w:bottom w:val="none" w:sz="0" w:space="0" w:color="auto"/>
        <w:right w:val="none" w:sz="0" w:space="0" w:color="auto"/>
      </w:divBdr>
    </w:div>
    <w:div w:id="1644042333">
      <w:bodyDiv w:val="1"/>
      <w:marLeft w:val="0"/>
      <w:marRight w:val="0"/>
      <w:marTop w:val="0"/>
      <w:marBottom w:val="0"/>
      <w:divBdr>
        <w:top w:val="none" w:sz="0" w:space="0" w:color="auto"/>
        <w:left w:val="none" w:sz="0" w:space="0" w:color="auto"/>
        <w:bottom w:val="none" w:sz="0" w:space="0" w:color="auto"/>
        <w:right w:val="none" w:sz="0" w:space="0" w:color="auto"/>
      </w:divBdr>
      <w:divsChild>
        <w:div w:id="1688410970">
          <w:marLeft w:val="634"/>
          <w:marRight w:val="0"/>
          <w:marTop w:val="0"/>
          <w:marBottom w:val="0"/>
          <w:divBdr>
            <w:top w:val="none" w:sz="0" w:space="0" w:color="auto"/>
            <w:left w:val="none" w:sz="0" w:space="0" w:color="auto"/>
            <w:bottom w:val="none" w:sz="0" w:space="0" w:color="auto"/>
            <w:right w:val="none" w:sz="0" w:space="0" w:color="auto"/>
          </w:divBdr>
        </w:div>
      </w:divsChild>
    </w:div>
    <w:div w:id="1787193167">
      <w:bodyDiv w:val="1"/>
      <w:marLeft w:val="0"/>
      <w:marRight w:val="0"/>
      <w:marTop w:val="0"/>
      <w:marBottom w:val="0"/>
      <w:divBdr>
        <w:top w:val="none" w:sz="0" w:space="0" w:color="auto"/>
        <w:left w:val="none" w:sz="0" w:space="0" w:color="auto"/>
        <w:bottom w:val="none" w:sz="0" w:space="0" w:color="auto"/>
        <w:right w:val="none" w:sz="0" w:space="0" w:color="auto"/>
      </w:divBdr>
      <w:divsChild>
        <w:div w:id="163320776">
          <w:marLeft w:val="0"/>
          <w:marRight w:val="0"/>
          <w:marTop w:val="0"/>
          <w:marBottom w:val="0"/>
          <w:divBdr>
            <w:top w:val="none" w:sz="0" w:space="0" w:color="auto"/>
            <w:left w:val="none" w:sz="0" w:space="0" w:color="auto"/>
            <w:bottom w:val="none" w:sz="0" w:space="0" w:color="auto"/>
            <w:right w:val="none" w:sz="0" w:space="0" w:color="auto"/>
          </w:divBdr>
          <w:divsChild>
            <w:div w:id="1752505630">
              <w:marLeft w:val="0"/>
              <w:marRight w:val="0"/>
              <w:marTop w:val="0"/>
              <w:marBottom w:val="0"/>
              <w:divBdr>
                <w:top w:val="none" w:sz="0" w:space="0" w:color="auto"/>
                <w:left w:val="none" w:sz="0" w:space="0" w:color="auto"/>
                <w:bottom w:val="none" w:sz="0" w:space="0" w:color="auto"/>
                <w:right w:val="none" w:sz="0" w:space="0" w:color="auto"/>
              </w:divBdr>
              <w:divsChild>
                <w:div w:id="1689869515">
                  <w:marLeft w:val="0"/>
                  <w:marRight w:val="0"/>
                  <w:marTop w:val="0"/>
                  <w:marBottom w:val="0"/>
                  <w:divBdr>
                    <w:top w:val="none" w:sz="0" w:space="0" w:color="auto"/>
                    <w:left w:val="none" w:sz="0" w:space="0" w:color="auto"/>
                    <w:bottom w:val="none" w:sz="0" w:space="0" w:color="auto"/>
                    <w:right w:val="none" w:sz="0" w:space="0" w:color="auto"/>
                  </w:divBdr>
                  <w:divsChild>
                    <w:div w:id="1939092256">
                      <w:marLeft w:val="-75"/>
                      <w:marRight w:val="-75"/>
                      <w:marTop w:val="0"/>
                      <w:marBottom w:val="0"/>
                      <w:divBdr>
                        <w:top w:val="none" w:sz="0" w:space="0" w:color="auto"/>
                        <w:left w:val="none" w:sz="0" w:space="0" w:color="auto"/>
                        <w:bottom w:val="none" w:sz="0" w:space="0" w:color="auto"/>
                        <w:right w:val="none" w:sz="0" w:space="0" w:color="auto"/>
                      </w:divBdr>
                      <w:divsChild>
                        <w:div w:id="1420563997">
                          <w:marLeft w:val="0"/>
                          <w:marRight w:val="0"/>
                          <w:marTop w:val="0"/>
                          <w:marBottom w:val="0"/>
                          <w:divBdr>
                            <w:top w:val="none" w:sz="0" w:space="0" w:color="auto"/>
                            <w:left w:val="none" w:sz="0" w:space="0" w:color="auto"/>
                            <w:bottom w:val="none" w:sz="0" w:space="0" w:color="auto"/>
                            <w:right w:val="none" w:sz="0" w:space="0" w:color="auto"/>
                          </w:divBdr>
                          <w:divsChild>
                            <w:div w:id="205337679">
                              <w:marLeft w:val="0"/>
                              <w:marRight w:val="0"/>
                              <w:marTop w:val="0"/>
                              <w:marBottom w:val="0"/>
                              <w:divBdr>
                                <w:top w:val="none" w:sz="0" w:space="0" w:color="auto"/>
                                <w:left w:val="none" w:sz="0" w:space="0" w:color="auto"/>
                                <w:bottom w:val="none" w:sz="0" w:space="0" w:color="auto"/>
                                <w:right w:val="none" w:sz="0" w:space="0" w:color="auto"/>
                              </w:divBdr>
                              <w:divsChild>
                                <w:div w:id="1423185885">
                                  <w:marLeft w:val="0"/>
                                  <w:marRight w:val="0"/>
                                  <w:marTop w:val="0"/>
                                  <w:marBottom w:val="0"/>
                                  <w:divBdr>
                                    <w:top w:val="none" w:sz="0" w:space="0" w:color="auto"/>
                                    <w:left w:val="none" w:sz="0" w:space="0" w:color="auto"/>
                                    <w:bottom w:val="none" w:sz="0" w:space="0" w:color="auto"/>
                                    <w:right w:val="none" w:sz="0" w:space="0" w:color="auto"/>
                                  </w:divBdr>
                                  <w:divsChild>
                                    <w:div w:id="1335494091">
                                      <w:marLeft w:val="0"/>
                                      <w:marRight w:val="0"/>
                                      <w:marTop w:val="0"/>
                                      <w:marBottom w:val="0"/>
                                      <w:divBdr>
                                        <w:top w:val="none" w:sz="0" w:space="0" w:color="auto"/>
                                        <w:left w:val="none" w:sz="0" w:space="0" w:color="auto"/>
                                        <w:bottom w:val="none" w:sz="0" w:space="0" w:color="auto"/>
                                        <w:right w:val="none" w:sz="0" w:space="0" w:color="auto"/>
                                      </w:divBdr>
                                      <w:divsChild>
                                        <w:div w:id="713819645">
                                          <w:marLeft w:val="0"/>
                                          <w:marRight w:val="0"/>
                                          <w:marTop w:val="0"/>
                                          <w:marBottom w:val="0"/>
                                          <w:divBdr>
                                            <w:top w:val="none" w:sz="0" w:space="0" w:color="auto"/>
                                            <w:left w:val="none" w:sz="0" w:space="0" w:color="auto"/>
                                            <w:bottom w:val="none" w:sz="0" w:space="0" w:color="auto"/>
                                            <w:right w:val="none" w:sz="0" w:space="0" w:color="auto"/>
                                          </w:divBdr>
                                          <w:divsChild>
                                            <w:div w:id="694235517">
                                              <w:marLeft w:val="0"/>
                                              <w:marRight w:val="0"/>
                                              <w:marTop w:val="0"/>
                                              <w:marBottom w:val="0"/>
                                              <w:divBdr>
                                                <w:top w:val="none" w:sz="0" w:space="0" w:color="auto"/>
                                                <w:left w:val="none" w:sz="0" w:space="0" w:color="auto"/>
                                                <w:bottom w:val="none" w:sz="0" w:space="0" w:color="auto"/>
                                                <w:right w:val="none" w:sz="0" w:space="0" w:color="auto"/>
                                              </w:divBdr>
                                              <w:divsChild>
                                                <w:div w:id="690301435">
                                                  <w:marLeft w:val="0"/>
                                                  <w:marRight w:val="0"/>
                                                  <w:marTop w:val="0"/>
                                                  <w:marBottom w:val="300"/>
                                                  <w:divBdr>
                                                    <w:top w:val="single" w:sz="6" w:space="10" w:color="E5E5E5"/>
                                                    <w:left w:val="single" w:sz="6" w:space="11" w:color="E5E5E5"/>
                                                    <w:bottom w:val="single" w:sz="6" w:space="10" w:color="E5E5E5"/>
                                                    <w:right w:val="single" w:sz="6" w:space="11" w:color="E5E5E5"/>
                                                  </w:divBdr>
                                                  <w:divsChild>
                                                    <w:div w:id="1765151883">
                                                      <w:marLeft w:val="0"/>
                                                      <w:marRight w:val="0"/>
                                                      <w:marTop w:val="0"/>
                                                      <w:marBottom w:val="0"/>
                                                      <w:divBdr>
                                                        <w:top w:val="single" w:sz="6" w:space="10" w:color="E5E5E5"/>
                                                        <w:left w:val="single" w:sz="6" w:space="11" w:color="E5E5E5"/>
                                                        <w:bottom w:val="single" w:sz="6" w:space="10" w:color="E5E5E5"/>
                                                        <w:right w:val="single" w:sz="6" w:space="11" w:color="E5E5E5"/>
                                                      </w:divBdr>
                                                      <w:divsChild>
                                                        <w:div w:id="360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001990">
      <w:bodyDiv w:val="1"/>
      <w:marLeft w:val="0"/>
      <w:marRight w:val="0"/>
      <w:marTop w:val="0"/>
      <w:marBottom w:val="0"/>
      <w:divBdr>
        <w:top w:val="none" w:sz="0" w:space="0" w:color="auto"/>
        <w:left w:val="none" w:sz="0" w:space="0" w:color="auto"/>
        <w:bottom w:val="none" w:sz="0" w:space="0" w:color="auto"/>
        <w:right w:val="none" w:sz="0" w:space="0" w:color="auto"/>
      </w:divBdr>
      <w:divsChild>
        <w:div w:id="794838317">
          <w:marLeft w:val="0"/>
          <w:marRight w:val="0"/>
          <w:marTop w:val="0"/>
          <w:marBottom w:val="0"/>
          <w:divBdr>
            <w:top w:val="none" w:sz="0" w:space="0" w:color="auto"/>
            <w:left w:val="none" w:sz="0" w:space="0" w:color="auto"/>
            <w:bottom w:val="none" w:sz="0" w:space="0" w:color="auto"/>
            <w:right w:val="none" w:sz="0" w:space="0" w:color="auto"/>
          </w:divBdr>
          <w:divsChild>
            <w:div w:id="41027682">
              <w:marLeft w:val="0"/>
              <w:marRight w:val="0"/>
              <w:marTop w:val="0"/>
              <w:marBottom w:val="0"/>
              <w:divBdr>
                <w:top w:val="none" w:sz="0" w:space="0" w:color="auto"/>
                <w:left w:val="none" w:sz="0" w:space="0" w:color="auto"/>
                <w:bottom w:val="none" w:sz="0" w:space="0" w:color="auto"/>
                <w:right w:val="none" w:sz="0" w:space="0" w:color="auto"/>
              </w:divBdr>
              <w:divsChild>
                <w:div w:id="1889760638">
                  <w:marLeft w:val="0"/>
                  <w:marRight w:val="0"/>
                  <w:marTop w:val="0"/>
                  <w:marBottom w:val="0"/>
                  <w:divBdr>
                    <w:top w:val="none" w:sz="0" w:space="0" w:color="auto"/>
                    <w:left w:val="none" w:sz="0" w:space="0" w:color="auto"/>
                    <w:bottom w:val="none" w:sz="0" w:space="0" w:color="auto"/>
                    <w:right w:val="none" w:sz="0" w:space="0" w:color="auto"/>
                  </w:divBdr>
                  <w:divsChild>
                    <w:div w:id="901596995">
                      <w:marLeft w:val="-75"/>
                      <w:marRight w:val="-75"/>
                      <w:marTop w:val="0"/>
                      <w:marBottom w:val="0"/>
                      <w:divBdr>
                        <w:top w:val="none" w:sz="0" w:space="0" w:color="auto"/>
                        <w:left w:val="none" w:sz="0" w:space="0" w:color="auto"/>
                        <w:bottom w:val="none" w:sz="0" w:space="0" w:color="auto"/>
                        <w:right w:val="none" w:sz="0" w:space="0" w:color="auto"/>
                      </w:divBdr>
                      <w:divsChild>
                        <w:div w:id="920718241">
                          <w:marLeft w:val="0"/>
                          <w:marRight w:val="0"/>
                          <w:marTop w:val="0"/>
                          <w:marBottom w:val="0"/>
                          <w:divBdr>
                            <w:top w:val="none" w:sz="0" w:space="0" w:color="auto"/>
                            <w:left w:val="none" w:sz="0" w:space="0" w:color="auto"/>
                            <w:bottom w:val="none" w:sz="0" w:space="0" w:color="auto"/>
                            <w:right w:val="none" w:sz="0" w:space="0" w:color="auto"/>
                          </w:divBdr>
                          <w:divsChild>
                            <w:div w:id="875771592">
                              <w:marLeft w:val="0"/>
                              <w:marRight w:val="0"/>
                              <w:marTop w:val="0"/>
                              <w:marBottom w:val="0"/>
                              <w:divBdr>
                                <w:top w:val="none" w:sz="0" w:space="0" w:color="auto"/>
                                <w:left w:val="none" w:sz="0" w:space="0" w:color="auto"/>
                                <w:bottom w:val="none" w:sz="0" w:space="0" w:color="auto"/>
                                <w:right w:val="none" w:sz="0" w:space="0" w:color="auto"/>
                              </w:divBdr>
                              <w:divsChild>
                                <w:div w:id="27529665">
                                  <w:marLeft w:val="0"/>
                                  <w:marRight w:val="0"/>
                                  <w:marTop w:val="0"/>
                                  <w:marBottom w:val="0"/>
                                  <w:divBdr>
                                    <w:top w:val="none" w:sz="0" w:space="0" w:color="auto"/>
                                    <w:left w:val="none" w:sz="0" w:space="0" w:color="auto"/>
                                    <w:bottom w:val="none" w:sz="0" w:space="0" w:color="auto"/>
                                    <w:right w:val="none" w:sz="0" w:space="0" w:color="auto"/>
                                  </w:divBdr>
                                  <w:divsChild>
                                    <w:div w:id="813526053">
                                      <w:marLeft w:val="0"/>
                                      <w:marRight w:val="0"/>
                                      <w:marTop w:val="0"/>
                                      <w:marBottom w:val="0"/>
                                      <w:divBdr>
                                        <w:top w:val="none" w:sz="0" w:space="0" w:color="auto"/>
                                        <w:left w:val="none" w:sz="0" w:space="0" w:color="auto"/>
                                        <w:bottom w:val="none" w:sz="0" w:space="0" w:color="auto"/>
                                        <w:right w:val="none" w:sz="0" w:space="0" w:color="auto"/>
                                      </w:divBdr>
                                      <w:divsChild>
                                        <w:div w:id="1535924088">
                                          <w:marLeft w:val="0"/>
                                          <w:marRight w:val="0"/>
                                          <w:marTop w:val="0"/>
                                          <w:marBottom w:val="0"/>
                                          <w:divBdr>
                                            <w:top w:val="none" w:sz="0" w:space="0" w:color="auto"/>
                                            <w:left w:val="none" w:sz="0" w:space="0" w:color="auto"/>
                                            <w:bottom w:val="none" w:sz="0" w:space="0" w:color="auto"/>
                                            <w:right w:val="none" w:sz="0" w:space="0" w:color="auto"/>
                                          </w:divBdr>
                                          <w:divsChild>
                                            <w:div w:id="850340933">
                                              <w:marLeft w:val="0"/>
                                              <w:marRight w:val="0"/>
                                              <w:marTop w:val="0"/>
                                              <w:marBottom w:val="0"/>
                                              <w:divBdr>
                                                <w:top w:val="none" w:sz="0" w:space="0" w:color="auto"/>
                                                <w:left w:val="none" w:sz="0" w:space="0" w:color="auto"/>
                                                <w:bottom w:val="none" w:sz="0" w:space="0" w:color="auto"/>
                                                <w:right w:val="none" w:sz="0" w:space="0" w:color="auto"/>
                                              </w:divBdr>
                                              <w:divsChild>
                                                <w:div w:id="406457736">
                                                  <w:marLeft w:val="0"/>
                                                  <w:marRight w:val="0"/>
                                                  <w:marTop w:val="0"/>
                                                  <w:marBottom w:val="300"/>
                                                  <w:divBdr>
                                                    <w:top w:val="single" w:sz="6" w:space="10" w:color="E5E5E5"/>
                                                    <w:left w:val="single" w:sz="6" w:space="11" w:color="E5E5E5"/>
                                                    <w:bottom w:val="single" w:sz="6" w:space="10" w:color="E5E5E5"/>
                                                    <w:right w:val="single" w:sz="6" w:space="11" w:color="E5E5E5"/>
                                                  </w:divBdr>
                                                  <w:divsChild>
                                                    <w:div w:id="1298335008">
                                                      <w:marLeft w:val="0"/>
                                                      <w:marRight w:val="0"/>
                                                      <w:marTop w:val="0"/>
                                                      <w:marBottom w:val="0"/>
                                                      <w:divBdr>
                                                        <w:top w:val="single" w:sz="6" w:space="10" w:color="E5E5E5"/>
                                                        <w:left w:val="single" w:sz="6" w:space="11" w:color="E5E5E5"/>
                                                        <w:bottom w:val="single" w:sz="6" w:space="10" w:color="E5E5E5"/>
                                                        <w:right w:val="single" w:sz="6" w:space="11" w:color="E5E5E5"/>
                                                      </w:divBdr>
                                                      <w:divsChild>
                                                        <w:div w:id="758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88134">
      <w:bodyDiv w:val="1"/>
      <w:marLeft w:val="0"/>
      <w:marRight w:val="0"/>
      <w:marTop w:val="0"/>
      <w:marBottom w:val="0"/>
      <w:divBdr>
        <w:top w:val="none" w:sz="0" w:space="0" w:color="auto"/>
        <w:left w:val="none" w:sz="0" w:space="0" w:color="auto"/>
        <w:bottom w:val="none" w:sz="0" w:space="0" w:color="auto"/>
        <w:right w:val="none" w:sz="0" w:space="0" w:color="auto"/>
      </w:divBdr>
    </w:div>
    <w:div w:id="2063479541">
      <w:bodyDiv w:val="1"/>
      <w:marLeft w:val="0"/>
      <w:marRight w:val="0"/>
      <w:marTop w:val="0"/>
      <w:marBottom w:val="0"/>
      <w:divBdr>
        <w:top w:val="none" w:sz="0" w:space="0" w:color="auto"/>
        <w:left w:val="none" w:sz="0" w:space="0" w:color="auto"/>
        <w:bottom w:val="none" w:sz="0" w:space="0" w:color="auto"/>
        <w:right w:val="none" w:sz="0" w:space="0" w:color="auto"/>
      </w:divBdr>
    </w:div>
    <w:div w:id="20960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avindkumar1980@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340A-D842-447E-968E-28BE8380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3210</Words>
  <Characters>18300</Characters>
  <Application>Microsoft Office Word</Application>
  <DocSecurity>0</DocSecurity>
  <Lines>152</Lines>
  <Paragraphs>42</Paragraphs>
  <ScaleCrop>false</ScaleCrop>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Kumar Rajendran</dc:creator>
  <cp:keywords/>
  <dc:description/>
  <cp:lastModifiedBy>18126</cp:lastModifiedBy>
  <cp:revision>2</cp:revision>
  <dcterms:created xsi:type="dcterms:W3CDTF">2024-02-26T14:47:00Z</dcterms:created>
  <dcterms:modified xsi:type="dcterms:W3CDTF">2024-02-26T14:47:00Z</dcterms:modified>
</cp:coreProperties>
</file>