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BD60F" w14:textId="53D2E65A" w:rsidR="00A86384" w:rsidRPr="006957A2" w:rsidRDefault="00A86384" w:rsidP="006957A2">
      <w:pPr>
        <w:jc w:val="both"/>
        <w:rPr>
          <w:rFonts w:cs="Times New Roman"/>
        </w:rPr>
      </w:pPr>
      <w:r w:rsidRPr="006957A2">
        <w:rPr>
          <w:rStyle w:val="DefaultParagraphFont1"/>
          <w:rFonts w:cs="Times New Roman"/>
          <w:b/>
          <w:bCs/>
          <w:color w:val="FFFFFF"/>
          <w:lang w:val="pt-BR"/>
        </w:rPr>
        <w:t>Su</w:t>
      </w:r>
      <w:r w:rsidR="00573AA4" w:rsidRPr="006957A2">
        <w:rPr>
          <w:rStyle w:val="DefaultParagraphFont1"/>
          <w:rFonts w:cs="Times New Roman"/>
          <w:b/>
          <w:bCs/>
          <w:lang w:val="pt-BR"/>
        </w:rPr>
        <w:t>Professional Summary</w:t>
      </w:r>
    </w:p>
    <w:p w14:paraId="0DDFA77D" w14:textId="01AEAEBC" w:rsidR="00A86384" w:rsidRPr="006957A2" w:rsidRDefault="00441F19" w:rsidP="00580610">
      <w:pPr>
        <w:widowControl/>
        <w:numPr>
          <w:ilvl w:val="0"/>
          <w:numId w:val="2"/>
        </w:numPr>
        <w:suppressAutoHyphens w:val="0"/>
        <w:spacing w:line="240" w:lineRule="exact"/>
        <w:jc w:val="both"/>
        <w:rPr>
          <w:rFonts w:cs="Times New Roman"/>
        </w:rPr>
      </w:pPr>
      <w:r>
        <w:rPr>
          <w:rFonts w:cs="Times New Roman"/>
        </w:rPr>
        <w:t>Around 6</w:t>
      </w:r>
      <w:r w:rsidR="00A86384" w:rsidRPr="006957A2">
        <w:rPr>
          <w:rFonts w:cs="Times New Roman"/>
        </w:rPr>
        <w:t xml:space="preserve"> years of expertise in software testing which includes functional (manual) and Performance testing against web-based applications, web service interfaces, and back-end server components.</w:t>
      </w:r>
    </w:p>
    <w:p w14:paraId="58291610" w14:textId="77777777" w:rsidR="00A86384" w:rsidRPr="006957A2" w:rsidRDefault="00A86384" w:rsidP="00580610">
      <w:pPr>
        <w:widowControl/>
        <w:numPr>
          <w:ilvl w:val="0"/>
          <w:numId w:val="2"/>
        </w:numPr>
        <w:suppressAutoHyphens w:val="0"/>
        <w:spacing w:line="240" w:lineRule="exact"/>
        <w:jc w:val="both"/>
        <w:rPr>
          <w:rFonts w:cs="Times New Roman"/>
        </w:rPr>
      </w:pPr>
      <w:r w:rsidRPr="006957A2">
        <w:rPr>
          <w:rFonts w:cs="Times New Roman"/>
        </w:rPr>
        <w:t xml:space="preserve">Strong background in </w:t>
      </w:r>
      <w:r w:rsidR="004C5C31" w:rsidRPr="006957A2">
        <w:rPr>
          <w:rFonts w:cs="Times New Roman"/>
        </w:rPr>
        <w:t>performance/load</w:t>
      </w:r>
      <w:r w:rsidRPr="006957A2">
        <w:rPr>
          <w:rFonts w:cs="Times New Roman"/>
        </w:rPr>
        <w:t xml:space="preserve"> testing for web, </w:t>
      </w:r>
      <w:r w:rsidR="004C5C31" w:rsidRPr="006957A2">
        <w:rPr>
          <w:rFonts w:cs="Times New Roman"/>
        </w:rPr>
        <w:t>client-server,</w:t>
      </w:r>
      <w:r w:rsidRPr="006957A2">
        <w:rPr>
          <w:rFonts w:cs="Times New Roman"/>
        </w:rPr>
        <w:t xml:space="preserve"> </w:t>
      </w:r>
      <w:r w:rsidR="004C5C31" w:rsidRPr="006957A2">
        <w:rPr>
          <w:rFonts w:cs="Times New Roman"/>
        </w:rPr>
        <w:t xml:space="preserve">and </w:t>
      </w:r>
      <w:r w:rsidRPr="006957A2">
        <w:rPr>
          <w:rFonts w:cs="Times New Roman"/>
        </w:rPr>
        <w:t>n-tier configurations.</w:t>
      </w:r>
    </w:p>
    <w:p w14:paraId="3B4051BC" w14:textId="77777777" w:rsidR="00A86384" w:rsidRPr="006957A2" w:rsidRDefault="00A86384" w:rsidP="00580610">
      <w:pPr>
        <w:widowControl/>
        <w:numPr>
          <w:ilvl w:val="0"/>
          <w:numId w:val="2"/>
        </w:numPr>
        <w:suppressAutoHyphens w:val="0"/>
        <w:spacing w:line="240" w:lineRule="exact"/>
        <w:jc w:val="both"/>
        <w:rPr>
          <w:rFonts w:cs="Times New Roman"/>
        </w:rPr>
      </w:pPr>
      <w:r w:rsidRPr="006957A2">
        <w:rPr>
          <w:rFonts w:cs="Times New Roman"/>
        </w:rPr>
        <w:t xml:space="preserve">Experience working on multiple load testing tools like Load </w:t>
      </w:r>
      <w:r w:rsidR="004C5C31" w:rsidRPr="006957A2">
        <w:rPr>
          <w:rFonts w:cs="Times New Roman"/>
        </w:rPr>
        <w:t>Runner</w:t>
      </w:r>
      <w:r w:rsidRPr="006957A2">
        <w:rPr>
          <w:rFonts w:cs="Times New Roman"/>
        </w:rPr>
        <w:t>, JMeter</w:t>
      </w:r>
      <w:r w:rsidR="004C5C31" w:rsidRPr="006957A2">
        <w:rPr>
          <w:rFonts w:cs="Times New Roman"/>
        </w:rPr>
        <w:t>,</w:t>
      </w:r>
      <w:r w:rsidRPr="006957A2">
        <w:rPr>
          <w:rFonts w:cs="Times New Roman"/>
        </w:rPr>
        <w:t xml:space="preserve"> </w:t>
      </w:r>
      <w:r w:rsidR="00DD2CFB" w:rsidRPr="006957A2">
        <w:rPr>
          <w:rFonts w:cs="Times New Roman"/>
        </w:rPr>
        <w:t>Blaze meter</w:t>
      </w:r>
      <w:r w:rsidR="009C640D" w:rsidRPr="006957A2">
        <w:rPr>
          <w:rFonts w:cs="Times New Roman"/>
        </w:rPr>
        <w:t>,</w:t>
      </w:r>
      <w:r w:rsidR="00DD2CFB" w:rsidRPr="006957A2">
        <w:rPr>
          <w:rFonts w:cs="Times New Roman"/>
        </w:rPr>
        <w:t xml:space="preserve"> </w:t>
      </w:r>
      <w:r w:rsidRPr="006957A2">
        <w:rPr>
          <w:rFonts w:cs="Times New Roman"/>
        </w:rPr>
        <w:t>and Neo Load.</w:t>
      </w:r>
    </w:p>
    <w:p w14:paraId="2D8C5EAF" w14:textId="77777777" w:rsidR="00A86384" w:rsidRPr="006957A2" w:rsidRDefault="00A86384" w:rsidP="00580610">
      <w:pPr>
        <w:widowControl/>
        <w:numPr>
          <w:ilvl w:val="0"/>
          <w:numId w:val="2"/>
        </w:numPr>
        <w:suppressAutoHyphens w:val="0"/>
        <w:spacing w:line="240" w:lineRule="exact"/>
        <w:jc w:val="both"/>
        <w:rPr>
          <w:rFonts w:cs="Times New Roman"/>
        </w:rPr>
      </w:pPr>
      <w:r w:rsidRPr="006957A2">
        <w:rPr>
          <w:rFonts w:cs="Times New Roman"/>
        </w:rPr>
        <w:t>Skillful in Identifying production metrics &amp; historical data critical to performance/load testing efforts</w:t>
      </w:r>
      <w:r w:rsidR="004C5C31" w:rsidRPr="006957A2">
        <w:rPr>
          <w:rFonts w:cs="Times New Roman"/>
        </w:rPr>
        <w:t>.</w:t>
      </w:r>
    </w:p>
    <w:p w14:paraId="7D191AB0" w14:textId="77777777" w:rsidR="00A86384" w:rsidRPr="006957A2" w:rsidRDefault="00A86384" w:rsidP="00580610">
      <w:pPr>
        <w:widowControl/>
        <w:numPr>
          <w:ilvl w:val="0"/>
          <w:numId w:val="2"/>
        </w:numPr>
        <w:suppressAutoHyphens w:val="0"/>
        <w:spacing w:line="240" w:lineRule="exact"/>
        <w:jc w:val="both"/>
        <w:rPr>
          <w:rFonts w:cs="Times New Roman"/>
        </w:rPr>
      </w:pPr>
      <w:r w:rsidRPr="006957A2">
        <w:rPr>
          <w:rFonts w:cs="Times New Roman"/>
        </w:rPr>
        <w:t xml:space="preserve">Played </w:t>
      </w:r>
      <w:r w:rsidR="004C5C31" w:rsidRPr="006957A2">
        <w:rPr>
          <w:rFonts w:cs="Times New Roman"/>
        </w:rPr>
        <w:t xml:space="preserve">a </w:t>
      </w:r>
      <w:r w:rsidRPr="006957A2">
        <w:rPr>
          <w:rFonts w:cs="Times New Roman"/>
        </w:rPr>
        <w:t xml:space="preserve">major role in analyzing performance testing results along with providing </w:t>
      </w:r>
      <w:r w:rsidR="00573AA4" w:rsidRPr="006957A2">
        <w:rPr>
          <w:rFonts w:cs="Times New Roman"/>
        </w:rPr>
        <w:t>performance-enhancing</w:t>
      </w:r>
      <w:r w:rsidRPr="006957A2">
        <w:rPr>
          <w:rFonts w:cs="Times New Roman"/>
        </w:rPr>
        <w:t xml:space="preserve"> recommendations to application teams</w:t>
      </w:r>
      <w:r w:rsidR="006957A2">
        <w:rPr>
          <w:rFonts w:cs="Times New Roman"/>
        </w:rPr>
        <w:t>.</w:t>
      </w:r>
    </w:p>
    <w:p w14:paraId="4721DE34" w14:textId="77777777" w:rsidR="00A86384" w:rsidRPr="006957A2" w:rsidRDefault="00A86384" w:rsidP="00580610">
      <w:pPr>
        <w:widowControl/>
        <w:numPr>
          <w:ilvl w:val="0"/>
          <w:numId w:val="2"/>
        </w:numPr>
        <w:suppressAutoHyphens w:val="0"/>
        <w:spacing w:line="240" w:lineRule="exact"/>
        <w:jc w:val="both"/>
        <w:rPr>
          <w:rFonts w:cs="Times New Roman"/>
        </w:rPr>
      </w:pPr>
      <w:r w:rsidRPr="006957A2">
        <w:rPr>
          <w:rFonts w:cs="Times New Roman"/>
        </w:rPr>
        <w:t>Experience testing various protocols including Web (</w:t>
      </w:r>
      <w:r w:rsidR="00BC283D" w:rsidRPr="006957A2">
        <w:rPr>
          <w:rFonts w:cs="Times New Roman"/>
        </w:rPr>
        <w:t>HTTP</w:t>
      </w:r>
      <w:r w:rsidRPr="006957A2">
        <w:rPr>
          <w:rFonts w:cs="Times New Roman"/>
        </w:rPr>
        <w:t>/</w:t>
      </w:r>
      <w:r w:rsidR="00BC283D" w:rsidRPr="006957A2">
        <w:rPr>
          <w:rFonts w:cs="Times New Roman"/>
        </w:rPr>
        <w:t>HTML</w:t>
      </w:r>
      <w:r w:rsidRPr="006957A2">
        <w:rPr>
          <w:rFonts w:cs="Times New Roman"/>
        </w:rPr>
        <w:t>), Web</w:t>
      </w:r>
      <w:r w:rsidR="006957A2">
        <w:rPr>
          <w:rFonts w:cs="Times New Roman"/>
        </w:rPr>
        <w:t xml:space="preserve"> </w:t>
      </w:r>
      <w:r w:rsidRPr="006957A2">
        <w:rPr>
          <w:rFonts w:cs="Times New Roman"/>
        </w:rPr>
        <w:t xml:space="preserve">- Click &amp; Script, Web services, Windows socket, Java, </w:t>
      </w:r>
      <w:r w:rsidR="00BC283D" w:rsidRPr="006957A2">
        <w:rPr>
          <w:rFonts w:cs="Times New Roman"/>
        </w:rPr>
        <w:t xml:space="preserve">and </w:t>
      </w:r>
      <w:r w:rsidRPr="006957A2">
        <w:rPr>
          <w:rFonts w:cs="Times New Roman"/>
        </w:rPr>
        <w:t>MQ series server.</w:t>
      </w:r>
    </w:p>
    <w:p w14:paraId="79564BED" w14:textId="77777777" w:rsidR="00A86384" w:rsidRPr="006957A2" w:rsidRDefault="00A86384" w:rsidP="00580610">
      <w:pPr>
        <w:widowControl/>
        <w:numPr>
          <w:ilvl w:val="0"/>
          <w:numId w:val="2"/>
        </w:numPr>
        <w:suppressAutoHyphens w:val="0"/>
        <w:spacing w:line="240" w:lineRule="exact"/>
        <w:jc w:val="both"/>
        <w:rPr>
          <w:rFonts w:cs="Times New Roman"/>
        </w:rPr>
      </w:pPr>
      <w:r w:rsidRPr="006957A2">
        <w:rPr>
          <w:rFonts w:cs="Times New Roman"/>
        </w:rPr>
        <w:t xml:space="preserve">Expertise in performance testing for data center migrations and </w:t>
      </w:r>
      <w:r w:rsidR="00DD2CFB" w:rsidRPr="006957A2">
        <w:rPr>
          <w:rFonts w:cs="Times New Roman"/>
        </w:rPr>
        <w:t>upgrades</w:t>
      </w:r>
      <w:r w:rsidRPr="006957A2">
        <w:rPr>
          <w:rFonts w:cs="Times New Roman"/>
        </w:rPr>
        <w:t>.</w:t>
      </w:r>
    </w:p>
    <w:p w14:paraId="7EABB788" w14:textId="77777777" w:rsidR="00A86384" w:rsidRPr="006957A2" w:rsidRDefault="00A86384" w:rsidP="00580610">
      <w:pPr>
        <w:widowControl/>
        <w:numPr>
          <w:ilvl w:val="0"/>
          <w:numId w:val="2"/>
        </w:numPr>
        <w:suppressAutoHyphens w:val="0"/>
        <w:spacing w:line="240" w:lineRule="exact"/>
        <w:jc w:val="both"/>
        <w:rPr>
          <w:rFonts w:cs="Times New Roman"/>
        </w:rPr>
      </w:pPr>
      <w:r w:rsidRPr="006957A2">
        <w:rPr>
          <w:rFonts w:cs="Times New Roman"/>
        </w:rPr>
        <w:t xml:space="preserve">Interface with developers, project managers, and management in the development, </w:t>
      </w:r>
      <w:r w:rsidR="00DD2CFB" w:rsidRPr="006957A2">
        <w:rPr>
          <w:rFonts w:cs="Times New Roman"/>
        </w:rPr>
        <w:t>execution,</w:t>
      </w:r>
      <w:r w:rsidRPr="006957A2">
        <w:rPr>
          <w:rFonts w:cs="Times New Roman"/>
        </w:rPr>
        <w:t xml:space="preserve"> and reporting of performance test results</w:t>
      </w:r>
      <w:r w:rsidR="006957A2">
        <w:rPr>
          <w:rFonts w:cs="Times New Roman"/>
        </w:rPr>
        <w:t>.</w:t>
      </w:r>
    </w:p>
    <w:p w14:paraId="1CACE71A" w14:textId="77777777" w:rsidR="00A86384" w:rsidRPr="006957A2" w:rsidRDefault="00A86384" w:rsidP="00580610">
      <w:pPr>
        <w:widowControl/>
        <w:numPr>
          <w:ilvl w:val="0"/>
          <w:numId w:val="2"/>
        </w:numPr>
        <w:suppressAutoHyphens w:val="0"/>
        <w:spacing w:line="240" w:lineRule="exact"/>
        <w:jc w:val="both"/>
        <w:rPr>
          <w:rFonts w:cs="Times New Roman"/>
        </w:rPr>
      </w:pPr>
      <w:r w:rsidRPr="006957A2">
        <w:rPr>
          <w:rFonts w:cs="Times New Roman"/>
        </w:rPr>
        <w:t>Expert in the different types of testing that include Shakeout and Smoke testing, Endurance testing, Load testing, benchmark testing</w:t>
      </w:r>
      <w:r w:rsidR="00DD2CFB" w:rsidRPr="006957A2">
        <w:rPr>
          <w:rFonts w:cs="Times New Roman"/>
        </w:rPr>
        <w:t>,</w:t>
      </w:r>
      <w:r w:rsidRPr="006957A2">
        <w:rPr>
          <w:rFonts w:cs="Times New Roman"/>
        </w:rPr>
        <w:t xml:space="preserve"> and Stress testing.</w:t>
      </w:r>
    </w:p>
    <w:p w14:paraId="74B264CC" w14:textId="2E7E3176" w:rsidR="00F1660E" w:rsidRPr="00580610" w:rsidRDefault="00A86384" w:rsidP="00580610">
      <w:pPr>
        <w:widowControl/>
        <w:numPr>
          <w:ilvl w:val="0"/>
          <w:numId w:val="2"/>
        </w:numPr>
        <w:suppressAutoHyphens w:val="0"/>
        <w:spacing w:line="240" w:lineRule="exact"/>
        <w:jc w:val="both"/>
        <w:rPr>
          <w:rFonts w:cs="Times New Roman"/>
        </w:rPr>
      </w:pPr>
      <w:r w:rsidRPr="006957A2">
        <w:rPr>
          <w:rFonts w:cs="Times New Roman"/>
        </w:rPr>
        <w:t xml:space="preserve">Performing load and performance tests against web-based applications, (SOA) Web Service interfaces UNIX/LINUX </w:t>
      </w:r>
      <w:r w:rsidR="006957A2">
        <w:rPr>
          <w:rFonts w:cs="Times New Roman"/>
        </w:rPr>
        <w:t xml:space="preserve">and </w:t>
      </w:r>
      <w:r w:rsidRPr="006957A2">
        <w:rPr>
          <w:rFonts w:cs="Times New Roman"/>
        </w:rPr>
        <w:t>Database</w:t>
      </w:r>
      <w:r w:rsidR="006957A2">
        <w:rPr>
          <w:rFonts w:cs="Times New Roman"/>
        </w:rPr>
        <w:t>.</w:t>
      </w:r>
    </w:p>
    <w:p w14:paraId="5F0515E6" w14:textId="77777777" w:rsidR="00A86384" w:rsidRPr="006957A2" w:rsidRDefault="00A86384" w:rsidP="00580610">
      <w:pPr>
        <w:widowControl/>
        <w:numPr>
          <w:ilvl w:val="0"/>
          <w:numId w:val="2"/>
        </w:numPr>
        <w:suppressAutoHyphens w:val="0"/>
        <w:spacing w:line="240" w:lineRule="exact"/>
        <w:jc w:val="both"/>
        <w:rPr>
          <w:rFonts w:cs="Times New Roman"/>
        </w:rPr>
      </w:pPr>
      <w:r w:rsidRPr="006957A2">
        <w:rPr>
          <w:rFonts w:cs="Times New Roman"/>
        </w:rPr>
        <w:t>Building and presenting a performance trend graph for the application by determining its behavior at various user loads.</w:t>
      </w:r>
    </w:p>
    <w:p w14:paraId="61260BCB" w14:textId="77777777" w:rsidR="00A86384" w:rsidRPr="006957A2" w:rsidRDefault="00A86384" w:rsidP="00580610">
      <w:pPr>
        <w:widowControl/>
        <w:numPr>
          <w:ilvl w:val="0"/>
          <w:numId w:val="2"/>
        </w:numPr>
        <w:suppressAutoHyphens w:val="0"/>
        <w:spacing w:line="240" w:lineRule="exact"/>
        <w:jc w:val="both"/>
        <w:rPr>
          <w:rFonts w:cs="Times New Roman"/>
        </w:rPr>
      </w:pPr>
      <w:r w:rsidRPr="006957A2">
        <w:rPr>
          <w:rFonts w:cs="Times New Roman"/>
        </w:rPr>
        <w:t xml:space="preserve">Analyzing the application behavior for performance constraints by conducting different types of load </w:t>
      </w:r>
      <w:r w:rsidR="00DD2CFB" w:rsidRPr="006957A2">
        <w:rPr>
          <w:rFonts w:cs="Times New Roman"/>
        </w:rPr>
        <w:t>tests</w:t>
      </w:r>
      <w:r w:rsidRPr="006957A2">
        <w:rPr>
          <w:rFonts w:cs="Times New Roman"/>
        </w:rPr>
        <w:t>.</w:t>
      </w:r>
    </w:p>
    <w:p w14:paraId="0B9F5286" w14:textId="77777777" w:rsidR="00A86384" w:rsidRPr="006957A2" w:rsidRDefault="00A86384" w:rsidP="00580610">
      <w:pPr>
        <w:pStyle w:val="ListParagraph"/>
        <w:numPr>
          <w:ilvl w:val="0"/>
          <w:numId w:val="2"/>
        </w:numPr>
        <w:jc w:val="both"/>
        <w:rPr>
          <w:sz w:val="24"/>
          <w:szCs w:val="24"/>
        </w:rPr>
      </w:pPr>
      <w:r w:rsidRPr="006957A2">
        <w:rPr>
          <w:rFonts w:eastAsia="SimSun"/>
          <w:sz w:val="24"/>
          <w:szCs w:val="24"/>
          <w:lang w:eastAsia="hi-IN" w:bidi="hi-IN"/>
        </w:rPr>
        <w:t xml:space="preserve">Assisted team lead in </w:t>
      </w:r>
      <w:r w:rsidR="00DD2CFB" w:rsidRPr="006957A2">
        <w:rPr>
          <w:rFonts w:eastAsia="SimSun"/>
          <w:sz w:val="24"/>
          <w:szCs w:val="24"/>
          <w:lang w:eastAsia="hi-IN" w:bidi="hi-IN"/>
        </w:rPr>
        <w:t>Python</w:t>
      </w:r>
      <w:r w:rsidRPr="006957A2">
        <w:rPr>
          <w:rFonts w:eastAsia="SimSun"/>
          <w:sz w:val="24"/>
          <w:szCs w:val="24"/>
          <w:lang w:eastAsia="hi-IN" w:bidi="hi-IN"/>
        </w:rPr>
        <w:t xml:space="preserve"> programming to write some automation on Test scenarios.</w:t>
      </w:r>
    </w:p>
    <w:p w14:paraId="7A2DA81B" w14:textId="77777777" w:rsidR="00A86384" w:rsidRPr="006957A2" w:rsidRDefault="00A86384" w:rsidP="00580610">
      <w:pPr>
        <w:widowControl/>
        <w:numPr>
          <w:ilvl w:val="0"/>
          <w:numId w:val="2"/>
        </w:numPr>
        <w:suppressAutoHyphens w:val="0"/>
        <w:spacing w:line="240" w:lineRule="exact"/>
        <w:jc w:val="both"/>
        <w:rPr>
          <w:rFonts w:cs="Times New Roman"/>
        </w:rPr>
      </w:pPr>
      <w:r w:rsidRPr="006957A2">
        <w:rPr>
          <w:rFonts w:cs="Times New Roman"/>
        </w:rPr>
        <w:t xml:space="preserve">Programming or scripting language skills such as Ruby on Rail, </w:t>
      </w:r>
      <w:r w:rsidR="00DD2CFB" w:rsidRPr="006957A2">
        <w:rPr>
          <w:rFonts w:cs="Times New Roman"/>
        </w:rPr>
        <w:t xml:space="preserve">and </w:t>
      </w:r>
      <w:r w:rsidRPr="006957A2">
        <w:rPr>
          <w:rFonts w:cs="Times New Roman"/>
        </w:rPr>
        <w:t>Python.</w:t>
      </w:r>
    </w:p>
    <w:p w14:paraId="44971450" w14:textId="77777777" w:rsidR="00CE7B1D" w:rsidRPr="006957A2" w:rsidRDefault="00A86384" w:rsidP="00580610">
      <w:pPr>
        <w:widowControl/>
        <w:numPr>
          <w:ilvl w:val="0"/>
          <w:numId w:val="2"/>
        </w:numPr>
        <w:suppressAutoHyphens w:val="0"/>
        <w:spacing w:line="240" w:lineRule="exact"/>
        <w:jc w:val="both"/>
        <w:rPr>
          <w:rFonts w:cs="Times New Roman"/>
        </w:rPr>
      </w:pPr>
      <w:r w:rsidRPr="006957A2">
        <w:rPr>
          <w:rFonts w:cs="Times New Roman"/>
        </w:rPr>
        <w:t>Monitoring Database and Application server, generating reports for their performance during load tests.</w:t>
      </w:r>
    </w:p>
    <w:p w14:paraId="72F30851" w14:textId="77777777" w:rsidR="00A86384" w:rsidRPr="006957A2" w:rsidRDefault="00A86384" w:rsidP="00580610">
      <w:pPr>
        <w:widowControl/>
        <w:numPr>
          <w:ilvl w:val="0"/>
          <w:numId w:val="2"/>
        </w:numPr>
        <w:suppressAutoHyphens w:val="0"/>
        <w:spacing w:line="240" w:lineRule="exact"/>
        <w:jc w:val="both"/>
        <w:rPr>
          <w:rFonts w:cs="Times New Roman"/>
        </w:rPr>
      </w:pPr>
      <w:r w:rsidRPr="006957A2">
        <w:rPr>
          <w:rFonts w:cs="Times New Roman"/>
        </w:rPr>
        <w:t xml:space="preserve">Good experience working in </w:t>
      </w:r>
      <w:r w:rsidR="00DD2CFB" w:rsidRPr="006957A2">
        <w:rPr>
          <w:rFonts w:cs="Times New Roman"/>
        </w:rPr>
        <w:t xml:space="preserve">the </w:t>
      </w:r>
      <w:r w:rsidRPr="006957A2">
        <w:rPr>
          <w:rFonts w:cs="Times New Roman"/>
        </w:rPr>
        <w:t xml:space="preserve">agile development environment. Experience in developing Performance Test </w:t>
      </w:r>
      <w:r w:rsidR="00CE7B1D" w:rsidRPr="006957A2">
        <w:rPr>
          <w:rFonts w:cs="Times New Roman"/>
        </w:rPr>
        <w:t>Plans</w:t>
      </w:r>
      <w:r w:rsidR="00DD2CFB" w:rsidRPr="006957A2">
        <w:rPr>
          <w:rFonts w:cs="Times New Roman"/>
        </w:rPr>
        <w:t xml:space="preserve"> and test</w:t>
      </w:r>
      <w:r w:rsidRPr="006957A2">
        <w:rPr>
          <w:rFonts w:cs="Times New Roman"/>
        </w:rPr>
        <w:t xml:space="preserve"> cases.</w:t>
      </w:r>
    </w:p>
    <w:p w14:paraId="6086F36B" w14:textId="273D66D4" w:rsidR="00F1660E" w:rsidRPr="00F1660E" w:rsidRDefault="00F1660E" w:rsidP="00580610">
      <w:pPr>
        <w:pStyle w:val="ListParagraph"/>
        <w:numPr>
          <w:ilvl w:val="0"/>
          <w:numId w:val="2"/>
        </w:numPr>
        <w:jc w:val="both"/>
        <w:rPr>
          <w:rFonts w:eastAsia="SimSun"/>
          <w:sz w:val="24"/>
          <w:szCs w:val="24"/>
          <w:lang w:eastAsia="hi-IN" w:bidi="hi-IN"/>
        </w:rPr>
      </w:pPr>
      <w:r w:rsidRPr="00F1660E">
        <w:rPr>
          <w:rFonts w:eastAsia="SimSun"/>
          <w:sz w:val="24"/>
          <w:szCs w:val="24"/>
          <w:lang w:eastAsia="hi-IN" w:bidi="hi-IN"/>
        </w:rPr>
        <w:t>Proficient in designing and executing web load tests using tools like JMeter and LoadRunner to simulate heavy loads and analyze system performance under stress conditions.</w:t>
      </w:r>
    </w:p>
    <w:p w14:paraId="52B3A282" w14:textId="77777777" w:rsidR="00A86384" w:rsidRDefault="00A86384" w:rsidP="00580610">
      <w:pPr>
        <w:widowControl/>
        <w:numPr>
          <w:ilvl w:val="0"/>
          <w:numId w:val="2"/>
        </w:numPr>
        <w:suppressAutoHyphens w:val="0"/>
        <w:spacing w:line="240" w:lineRule="exact"/>
        <w:jc w:val="both"/>
        <w:rPr>
          <w:rFonts w:cs="Times New Roman"/>
        </w:rPr>
      </w:pPr>
      <w:r w:rsidRPr="006957A2">
        <w:rPr>
          <w:rFonts w:cs="Times New Roman"/>
        </w:rPr>
        <w:t xml:space="preserve">Possesses detailed working knowledge of Load Runner components, including </w:t>
      </w:r>
      <w:proofErr w:type="spellStart"/>
      <w:r w:rsidRPr="006957A2">
        <w:rPr>
          <w:rFonts w:cs="Times New Roman"/>
        </w:rPr>
        <w:t>VuGen</w:t>
      </w:r>
      <w:proofErr w:type="spellEnd"/>
      <w:r w:rsidRPr="006957A2">
        <w:rPr>
          <w:rFonts w:cs="Times New Roman"/>
        </w:rPr>
        <w:t>, Controller, Load Generators, Agents, and Analysis and Monitoring tools.</w:t>
      </w:r>
    </w:p>
    <w:p w14:paraId="531B901D" w14:textId="1C10E0F2" w:rsidR="00F1660E" w:rsidRPr="00F1660E" w:rsidRDefault="00F1660E" w:rsidP="00580610">
      <w:pPr>
        <w:pStyle w:val="ListParagraph"/>
        <w:numPr>
          <w:ilvl w:val="0"/>
          <w:numId w:val="2"/>
        </w:numPr>
        <w:jc w:val="both"/>
        <w:rPr>
          <w:rFonts w:eastAsia="SimSun"/>
          <w:sz w:val="24"/>
          <w:szCs w:val="24"/>
          <w:lang w:eastAsia="hi-IN" w:bidi="hi-IN"/>
        </w:rPr>
      </w:pPr>
      <w:r w:rsidRPr="00F1660E">
        <w:rPr>
          <w:rFonts w:eastAsia="SimSun"/>
          <w:sz w:val="24"/>
          <w:szCs w:val="24"/>
          <w:lang w:eastAsia="hi-IN" w:bidi="hi-IN"/>
        </w:rPr>
        <w:t xml:space="preserve">Skilled in using LoadRunner for performance testing, including script development with </w:t>
      </w:r>
      <w:proofErr w:type="spellStart"/>
      <w:r w:rsidRPr="00F1660E">
        <w:rPr>
          <w:rFonts w:eastAsia="SimSun"/>
          <w:sz w:val="24"/>
          <w:szCs w:val="24"/>
          <w:lang w:eastAsia="hi-IN" w:bidi="hi-IN"/>
        </w:rPr>
        <w:t>VuGen</w:t>
      </w:r>
      <w:proofErr w:type="spellEnd"/>
      <w:r w:rsidRPr="00F1660E">
        <w:rPr>
          <w:rFonts w:eastAsia="SimSun"/>
          <w:sz w:val="24"/>
          <w:szCs w:val="24"/>
          <w:lang w:eastAsia="hi-IN" w:bidi="hi-IN"/>
        </w:rPr>
        <w:t>, test execution with Controller, and result analysis with Analysis tools. Proficient in identifying performance bottlenecks and providing recommendations for optimization.</w:t>
      </w:r>
    </w:p>
    <w:p w14:paraId="506E47A4" w14:textId="77777777" w:rsidR="00A86384" w:rsidRPr="006957A2" w:rsidRDefault="00A86384" w:rsidP="00580610">
      <w:pPr>
        <w:widowControl/>
        <w:numPr>
          <w:ilvl w:val="0"/>
          <w:numId w:val="2"/>
        </w:numPr>
        <w:suppressAutoHyphens w:val="0"/>
        <w:spacing w:line="240" w:lineRule="exact"/>
        <w:jc w:val="both"/>
        <w:rPr>
          <w:rFonts w:cs="Times New Roman"/>
        </w:rPr>
      </w:pPr>
      <w:r w:rsidRPr="006957A2">
        <w:rPr>
          <w:rFonts w:cs="Times New Roman"/>
        </w:rPr>
        <w:t>Has detailed experience analyzing Load Runner test results and articulating these into an accurate report for business, development, and management teams as well as operations stakeholders. </w:t>
      </w:r>
    </w:p>
    <w:p w14:paraId="31BF466E" w14:textId="77777777" w:rsidR="00EA6E12" w:rsidRDefault="00A86384" w:rsidP="00580610">
      <w:pPr>
        <w:widowControl/>
        <w:numPr>
          <w:ilvl w:val="0"/>
          <w:numId w:val="2"/>
        </w:numPr>
        <w:suppressAutoHyphens w:val="0"/>
        <w:spacing w:line="240" w:lineRule="exact"/>
        <w:jc w:val="both"/>
        <w:rPr>
          <w:rFonts w:cs="Times New Roman"/>
        </w:rPr>
      </w:pPr>
      <w:r w:rsidRPr="006957A2">
        <w:rPr>
          <w:rFonts w:cs="Times New Roman"/>
        </w:rPr>
        <w:t xml:space="preserve">Proficient in articulating modern web application architectural components, including application server containers, session management, </w:t>
      </w:r>
      <w:r w:rsidR="00DD2CFB" w:rsidRPr="006957A2">
        <w:rPr>
          <w:rFonts w:cs="Times New Roman"/>
        </w:rPr>
        <w:t>authentication,</w:t>
      </w:r>
      <w:r w:rsidRPr="006957A2">
        <w:rPr>
          <w:rFonts w:cs="Times New Roman"/>
        </w:rPr>
        <w:t xml:space="preserve"> and authorization techniques, </w:t>
      </w:r>
      <w:r w:rsidR="00DD2CFB" w:rsidRPr="006957A2">
        <w:rPr>
          <w:rFonts w:cs="Times New Roman"/>
        </w:rPr>
        <w:t>load-balancing</w:t>
      </w:r>
      <w:r w:rsidRPr="006957A2">
        <w:rPr>
          <w:rFonts w:cs="Times New Roman"/>
        </w:rPr>
        <w:t xml:space="preserve"> devices, and proxies.</w:t>
      </w:r>
    </w:p>
    <w:p w14:paraId="373817DC" w14:textId="77777777" w:rsidR="00580610" w:rsidRDefault="00580610" w:rsidP="00580610">
      <w:pPr>
        <w:widowControl/>
        <w:suppressAutoHyphens w:val="0"/>
        <w:spacing w:line="240" w:lineRule="exact"/>
        <w:jc w:val="both"/>
        <w:rPr>
          <w:rFonts w:cs="Times New Roman"/>
        </w:rPr>
      </w:pPr>
    </w:p>
    <w:p w14:paraId="4CDC51F7" w14:textId="77777777" w:rsidR="00580610" w:rsidRDefault="00580610" w:rsidP="00580610">
      <w:pPr>
        <w:widowControl/>
        <w:suppressAutoHyphens w:val="0"/>
        <w:spacing w:line="240" w:lineRule="exact"/>
        <w:jc w:val="both"/>
        <w:rPr>
          <w:rFonts w:cs="Times New Roman"/>
        </w:rPr>
      </w:pPr>
    </w:p>
    <w:p w14:paraId="510209CA" w14:textId="77777777" w:rsidR="00580610" w:rsidRPr="006957A2" w:rsidRDefault="00580610" w:rsidP="00580610">
      <w:pPr>
        <w:widowControl/>
        <w:suppressAutoHyphens w:val="0"/>
        <w:spacing w:line="240" w:lineRule="exact"/>
        <w:jc w:val="both"/>
        <w:rPr>
          <w:rFonts w:cs="Times New Roman"/>
        </w:rPr>
      </w:pPr>
    </w:p>
    <w:p w14:paraId="60C1D6E5" w14:textId="77777777" w:rsidR="00F1660E" w:rsidRDefault="00F1660E" w:rsidP="006957A2">
      <w:pPr>
        <w:jc w:val="both"/>
        <w:rPr>
          <w:rFonts w:cs="Times New Roman"/>
        </w:rPr>
      </w:pPr>
    </w:p>
    <w:p w14:paraId="09047305" w14:textId="77777777" w:rsidR="006236D6" w:rsidRDefault="006236D6" w:rsidP="006957A2">
      <w:pPr>
        <w:jc w:val="both"/>
        <w:rPr>
          <w:rFonts w:cs="Times New Roman"/>
          <w:b/>
          <w:bCs/>
          <w:u w:val="single"/>
        </w:rPr>
      </w:pPr>
    </w:p>
    <w:p w14:paraId="4DE33170" w14:textId="768C8CDA" w:rsidR="00A86384" w:rsidRPr="006957A2" w:rsidRDefault="009F10D1" w:rsidP="006957A2">
      <w:pPr>
        <w:jc w:val="both"/>
        <w:rPr>
          <w:rFonts w:cs="Times New Roman"/>
          <w:b/>
          <w:bCs/>
          <w:u w:val="single"/>
        </w:rPr>
      </w:pPr>
      <w:r w:rsidRPr="006957A2">
        <w:rPr>
          <w:rFonts w:cs="Times New Roman"/>
          <w:b/>
          <w:bCs/>
          <w:u w:val="single"/>
        </w:rPr>
        <w:lastRenderedPageBreak/>
        <w:t>Technical Expertise</w:t>
      </w:r>
      <w:r w:rsidRPr="006957A2">
        <w:rPr>
          <w:rFonts w:cs="Times New Roman"/>
          <w:b/>
          <w:bCs/>
        </w:rPr>
        <w:t>:</w:t>
      </w:r>
    </w:p>
    <w:p w14:paraId="1FEC839C" w14:textId="77777777" w:rsidR="009F10D1" w:rsidRPr="006957A2" w:rsidRDefault="009F10D1" w:rsidP="006957A2">
      <w:pPr>
        <w:jc w:val="both"/>
        <w:rPr>
          <w:rFonts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025"/>
      </w:tblGrid>
      <w:tr w:rsidR="009F10D1" w:rsidRPr="00074FD7" w14:paraId="6115D794" w14:textId="77777777" w:rsidTr="00074FD7">
        <w:trPr>
          <w:trHeight w:val="312"/>
        </w:trPr>
        <w:tc>
          <w:tcPr>
            <w:tcW w:w="2335" w:type="dxa"/>
            <w:shd w:val="clear" w:color="auto" w:fill="auto"/>
          </w:tcPr>
          <w:p w14:paraId="4F81BD0E" w14:textId="77777777" w:rsidR="009F10D1" w:rsidRPr="00074FD7" w:rsidRDefault="009F10D1" w:rsidP="00074FD7">
            <w:pPr>
              <w:pBdr>
                <w:top w:val="none" w:sz="0" w:space="0" w:color="auto"/>
                <w:left w:val="none" w:sz="0" w:space="0" w:color="auto"/>
                <w:bottom w:val="none" w:sz="0" w:space="0" w:color="auto"/>
                <w:right w:val="none" w:sz="0" w:space="0" w:color="auto"/>
              </w:pBdr>
              <w:jc w:val="both"/>
              <w:rPr>
                <w:rFonts w:cs="Times New Roman"/>
              </w:rPr>
            </w:pPr>
            <w:r w:rsidRPr="00074FD7">
              <w:rPr>
                <w:rStyle w:val="DefaultParagraphFont1"/>
                <w:rFonts w:cs="Times New Roman"/>
                <w:b/>
                <w:bCs/>
              </w:rPr>
              <w:t>Operating System</w:t>
            </w:r>
          </w:p>
        </w:tc>
        <w:tc>
          <w:tcPr>
            <w:tcW w:w="7025" w:type="dxa"/>
            <w:shd w:val="clear" w:color="auto" w:fill="auto"/>
          </w:tcPr>
          <w:p w14:paraId="3F3EA391" w14:textId="77777777" w:rsidR="009F10D1" w:rsidRPr="00074FD7" w:rsidRDefault="009F10D1" w:rsidP="00074FD7">
            <w:pPr>
              <w:pBdr>
                <w:top w:val="none" w:sz="0" w:space="0" w:color="auto"/>
                <w:left w:val="none" w:sz="0" w:space="0" w:color="auto"/>
                <w:bottom w:val="none" w:sz="0" w:space="0" w:color="auto"/>
                <w:right w:val="none" w:sz="0" w:space="0" w:color="auto"/>
              </w:pBdr>
              <w:jc w:val="both"/>
              <w:rPr>
                <w:rFonts w:cs="Times New Roman"/>
              </w:rPr>
            </w:pPr>
            <w:r w:rsidRPr="00074FD7">
              <w:rPr>
                <w:rStyle w:val="DefaultParagraphFont1"/>
                <w:rFonts w:cs="Times New Roman"/>
              </w:rPr>
              <w:t>Windows, Sun Solaris, UNIX, LINUX</w:t>
            </w:r>
            <w:r w:rsidR="00EA6E12" w:rsidRPr="00074FD7">
              <w:rPr>
                <w:rStyle w:val="DefaultParagraphFont1"/>
                <w:rFonts w:cs="Times New Roman"/>
              </w:rPr>
              <w:t>.</w:t>
            </w:r>
          </w:p>
        </w:tc>
      </w:tr>
      <w:tr w:rsidR="009F10D1" w:rsidRPr="00074FD7" w14:paraId="4363C5D3" w14:textId="77777777" w:rsidTr="00074FD7">
        <w:trPr>
          <w:trHeight w:val="312"/>
        </w:trPr>
        <w:tc>
          <w:tcPr>
            <w:tcW w:w="2335" w:type="dxa"/>
            <w:shd w:val="clear" w:color="auto" w:fill="auto"/>
          </w:tcPr>
          <w:p w14:paraId="1DFC23CE" w14:textId="77777777" w:rsidR="009F10D1" w:rsidRPr="00074FD7" w:rsidRDefault="009F10D1" w:rsidP="00074FD7">
            <w:pPr>
              <w:pBdr>
                <w:top w:val="none" w:sz="0" w:space="0" w:color="auto"/>
                <w:left w:val="none" w:sz="0" w:space="0" w:color="auto"/>
                <w:bottom w:val="none" w:sz="0" w:space="0" w:color="auto"/>
                <w:right w:val="none" w:sz="0" w:space="0" w:color="auto"/>
              </w:pBdr>
              <w:jc w:val="both"/>
              <w:rPr>
                <w:rFonts w:cs="Times New Roman"/>
              </w:rPr>
            </w:pPr>
            <w:r w:rsidRPr="00074FD7">
              <w:rPr>
                <w:rStyle w:val="DefaultParagraphFont1"/>
                <w:rFonts w:cs="Times New Roman"/>
                <w:b/>
                <w:bCs/>
              </w:rPr>
              <w:t>Hardware</w:t>
            </w:r>
          </w:p>
        </w:tc>
        <w:tc>
          <w:tcPr>
            <w:tcW w:w="7025" w:type="dxa"/>
            <w:shd w:val="clear" w:color="auto" w:fill="auto"/>
          </w:tcPr>
          <w:p w14:paraId="6CF663E9" w14:textId="77777777" w:rsidR="009F10D1" w:rsidRPr="00074FD7" w:rsidRDefault="009F10D1" w:rsidP="00074FD7">
            <w:pPr>
              <w:pBdr>
                <w:top w:val="none" w:sz="0" w:space="0" w:color="auto"/>
                <w:left w:val="none" w:sz="0" w:space="0" w:color="auto"/>
                <w:bottom w:val="none" w:sz="0" w:space="0" w:color="auto"/>
                <w:right w:val="none" w:sz="0" w:space="0" w:color="auto"/>
              </w:pBdr>
              <w:jc w:val="both"/>
              <w:rPr>
                <w:rFonts w:cs="Times New Roman"/>
              </w:rPr>
            </w:pPr>
            <w:r w:rsidRPr="00074FD7">
              <w:rPr>
                <w:rStyle w:val="DefaultParagraphFont1"/>
                <w:rFonts w:cs="Times New Roman"/>
              </w:rPr>
              <w:t>IBM PC/AT compatibles, Sun Solaris Workstations</w:t>
            </w:r>
            <w:r w:rsidR="00EA6E12" w:rsidRPr="00074FD7">
              <w:rPr>
                <w:rStyle w:val="DefaultParagraphFont1"/>
                <w:rFonts w:cs="Times New Roman"/>
              </w:rPr>
              <w:t>.</w:t>
            </w:r>
          </w:p>
        </w:tc>
      </w:tr>
      <w:tr w:rsidR="009F10D1" w:rsidRPr="00A844D2" w14:paraId="1E366AE6" w14:textId="77777777" w:rsidTr="00074FD7">
        <w:trPr>
          <w:trHeight w:val="300"/>
        </w:trPr>
        <w:tc>
          <w:tcPr>
            <w:tcW w:w="2335" w:type="dxa"/>
            <w:shd w:val="clear" w:color="auto" w:fill="auto"/>
          </w:tcPr>
          <w:p w14:paraId="65A903F2" w14:textId="77777777" w:rsidR="009F10D1" w:rsidRPr="00074FD7" w:rsidRDefault="009F10D1" w:rsidP="00074FD7">
            <w:pPr>
              <w:pBdr>
                <w:top w:val="none" w:sz="0" w:space="0" w:color="auto"/>
                <w:left w:val="none" w:sz="0" w:space="0" w:color="auto"/>
                <w:bottom w:val="none" w:sz="0" w:space="0" w:color="auto"/>
                <w:right w:val="none" w:sz="0" w:space="0" w:color="auto"/>
              </w:pBdr>
              <w:jc w:val="both"/>
              <w:rPr>
                <w:rFonts w:cs="Times New Roman"/>
              </w:rPr>
            </w:pPr>
            <w:r w:rsidRPr="00074FD7">
              <w:rPr>
                <w:rStyle w:val="DefaultParagraphFont1"/>
                <w:rFonts w:cs="Times New Roman"/>
                <w:b/>
                <w:bCs/>
              </w:rPr>
              <w:t>Languages</w:t>
            </w:r>
          </w:p>
        </w:tc>
        <w:tc>
          <w:tcPr>
            <w:tcW w:w="7025" w:type="dxa"/>
            <w:shd w:val="clear" w:color="auto" w:fill="auto"/>
          </w:tcPr>
          <w:p w14:paraId="20094205" w14:textId="77777777" w:rsidR="009F10D1" w:rsidRPr="00CF2C7B" w:rsidRDefault="009F10D1" w:rsidP="00074FD7">
            <w:pPr>
              <w:pBdr>
                <w:top w:val="none" w:sz="0" w:space="0" w:color="auto"/>
                <w:left w:val="none" w:sz="0" w:space="0" w:color="auto"/>
                <w:bottom w:val="none" w:sz="0" w:space="0" w:color="auto"/>
                <w:right w:val="none" w:sz="0" w:space="0" w:color="auto"/>
              </w:pBdr>
              <w:jc w:val="both"/>
              <w:rPr>
                <w:rFonts w:cs="Times New Roman"/>
                <w:lang w:val="pt-BR"/>
              </w:rPr>
            </w:pPr>
            <w:r w:rsidRPr="00CF2C7B">
              <w:rPr>
                <w:rStyle w:val="DefaultParagraphFont1"/>
                <w:rFonts w:cs="Times New Roman"/>
                <w:lang w:val="pt-BR"/>
              </w:rPr>
              <w:t>C, C++, C#, COBOL, Java, COBOL, ASP.net, Golang.</w:t>
            </w:r>
          </w:p>
        </w:tc>
      </w:tr>
      <w:tr w:rsidR="009F10D1" w:rsidRPr="00074FD7" w14:paraId="21E6EF94" w14:textId="77777777" w:rsidTr="00074FD7">
        <w:trPr>
          <w:trHeight w:val="312"/>
        </w:trPr>
        <w:tc>
          <w:tcPr>
            <w:tcW w:w="2335" w:type="dxa"/>
            <w:shd w:val="clear" w:color="auto" w:fill="auto"/>
          </w:tcPr>
          <w:p w14:paraId="28AFAC0F" w14:textId="77777777" w:rsidR="009F10D1" w:rsidRPr="00074FD7" w:rsidRDefault="003615D2" w:rsidP="00074FD7">
            <w:pPr>
              <w:pBdr>
                <w:top w:val="none" w:sz="0" w:space="0" w:color="auto"/>
                <w:left w:val="none" w:sz="0" w:space="0" w:color="auto"/>
                <w:bottom w:val="none" w:sz="0" w:space="0" w:color="auto"/>
                <w:right w:val="none" w:sz="0" w:space="0" w:color="auto"/>
              </w:pBdr>
              <w:jc w:val="both"/>
              <w:rPr>
                <w:rFonts w:cs="Times New Roman"/>
              </w:rPr>
            </w:pPr>
            <w:r w:rsidRPr="00074FD7">
              <w:rPr>
                <w:rStyle w:val="DefaultParagraphFont1"/>
                <w:rFonts w:cs="Times New Roman"/>
                <w:b/>
                <w:bCs/>
              </w:rPr>
              <w:t>Web Technologies</w:t>
            </w:r>
          </w:p>
        </w:tc>
        <w:tc>
          <w:tcPr>
            <w:tcW w:w="7025" w:type="dxa"/>
            <w:shd w:val="clear" w:color="auto" w:fill="auto"/>
          </w:tcPr>
          <w:p w14:paraId="76687F42" w14:textId="77777777" w:rsidR="009F10D1" w:rsidRPr="00074FD7" w:rsidRDefault="003615D2" w:rsidP="00074FD7">
            <w:pPr>
              <w:pBdr>
                <w:top w:val="none" w:sz="0" w:space="0" w:color="auto"/>
                <w:left w:val="none" w:sz="0" w:space="0" w:color="auto"/>
                <w:bottom w:val="none" w:sz="0" w:space="0" w:color="auto"/>
                <w:right w:val="none" w:sz="0" w:space="0" w:color="auto"/>
              </w:pBdr>
              <w:jc w:val="both"/>
              <w:rPr>
                <w:rFonts w:cs="Times New Roman"/>
              </w:rPr>
            </w:pPr>
            <w:r w:rsidRPr="00074FD7">
              <w:rPr>
                <w:rStyle w:val="DefaultParagraphFont1"/>
                <w:rFonts w:cs="Times New Roman"/>
              </w:rPr>
              <w:t>SERVLET, JDBC, EJB, JSP, HTML, XML</w:t>
            </w:r>
            <w:r w:rsidR="00EA6E12" w:rsidRPr="00074FD7">
              <w:rPr>
                <w:rStyle w:val="DefaultParagraphFont1"/>
                <w:rFonts w:cs="Times New Roman"/>
              </w:rPr>
              <w:t>.</w:t>
            </w:r>
          </w:p>
        </w:tc>
      </w:tr>
      <w:tr w:rsidR="009F10D1" w:rsidRPr="00074FD7" w14:paraId="014F9FA2" w14:textId="77777777" w:rsidTr="00074FD7">
        <w:trPr>
          <w:trHeight w:val="312"/>
        </w:trPr>
        <w:tc>
          <w:tcPr>
            <w:tcW w:w="2335" w:type="dxa"/>
            <w:shd w:val="clear" w:color="auto" w:fill="auto"/>
          </w:tcPr>
          <w:p w14:paraId="3381CA1F" w14:textId="77777777" w:rsidR="009F10D1" w:rsidRPr="00074FD7" w:rsidRDefault="003615D2" w:rsidP="00074FD7">
            <w:pPr>
              <w:pBdr>
                <w:top w:val="none" w:sz="0" w:space="0" w:color="auto"/>
                <w:left w:val="none" w:sz="0" w:space="0" w:color="auto"/>
                <w:bottom w:val="none" w:sz="0" w:space="0" w:color="auto"/>
                <w:right w:val="none" w:sz="0" w:space="0" w:color="auto"/>
              </w:pBdr>
              <w:jc w:val="both"/>
              <w:rPr>
                <w:rFonts w:cs="Times New Roman"/>
              </w:rPr>
            </w:pPr>
            <w:r w:rsidRPr="00074FD7">
              <w:rPr>
                <w:rStyle w:val="DefaultParagraphFont1"/>
                <w:rFonts w:cs="Times New Roman"/>
                <w:b/>
                <w:bCs/>
              </w:rPr>
              <w:t>Middleware</w:t>
            </w:r>
          </w:p>
        </w:tc>
        <w:tc>
          <w:tcPr>
            <w:tcW w:w="7025" w:type="dxa"/>
            <w:shd w:val="clear" w:color="auto" w:fill="auto"/>
          </w:tcPr>
          <w:p w14:paraId="1533DA6F" w14:textId="77777777" w:rsidR="009F10D1" w:rsidRPr="00074FD7" w:rsidRDefault="003615D2" w:rsidP="00074FD7">
            <w:pPr>
              <w:pBdr>
                <w:top w:val="none" w:sz="0" w:space="0" w:color="auto"/>
                <w:left w:val="none" w:sz="0" w:space="0" w:color="auto"/>
                <w:bottom w:val="none" w:sz="0" w:space="0" w:color="auto"/>
                <w:right w:val="none" w:sz="0" w:space="0" w:color="auto"/>
              </w:pBdr>
              <w:jc w:val="both"/>
              <w:rPr>
                <w:rFonts w:cs="Times New Roman"/>
              </w:rPr>
            </w:pPr>
            <w:r w:rsidRPr="00074FD7">
              <w:rPr>
                <w:rStyle w:val="DefaultParagraphFont1"/>
                <w:rFonts w:cs="Times New Roman"/>
              </w:rPr>
              <w:t>COM, DCOM, web methods, Data power, and MQ Series</w:t>
            </w:r>
            <w:r w:rsidR="00EA6E12" w:rsidRPr="00074FD7">
              <w:rPr>
                <w:rStyle w:val="DefaultParagraphFont1"/>
                <w:rFonts w:cs="Times New Roman"/>
              </w:rPr>
              <w:t>.</w:t>
            </w:r>
          </w:p>
        </w:tc>
      </w:tr>
      <w:tr w:rsidR="009F10D1" w:rsidRPr="00074FD7" w14:paraId="2195B68D" w14:textId="77777777" w:rsidTr="00074FD7">
        <w:trPr>
          <w:trHeight w:val="312"/>
        </w:trPr>
        <w:tc>
          <w:tcPr>
            <w:tcW w:w="2335" w:type="dxa"/>
            <w:shd w:val="clear" w:color="auto" w:fill="auto"/>
          </w:tcPr>
          <w:p w14:paraId="66ABAC04" w14:textId="77777777" w:rsidR="009F10D1" w:rsidRPr="00074FD7" w:rsidRDefault="003615D2" w:rsidP="00074FD7">
            <w:pPr>
              <w:pBdr>
                <w:top w:val="none" w:sz="0" w:space="0" w:color="auto"/>
                <w:left w:val="none" w:sz="0" w:space="0" w:color="auto"/>
                <w:bottom w:val="none" w:sz="0" w:space="0" w:color="auto"/>
                <w:right w:val="none" w:sz="0" w:space="0" w:color="auto"/>
              </w:pBdr>
              <w:jc w:val="both"/>
              <w:rPr>
                <w:rFonts w:cs="Times New Roman"/>
              </w:rPr>
            </w:pPr>
            <w:r w:rsidRPr="00074FD7">
              <w:rPr>
                <w:rStyle w:val="DefaultParagraphFont1"/>
                <w:rFonts w:cs="Times New Roman"/>
                <w:b/>
                <w:bCs/>
              </w:rPr>
              <w:t>Scripting</w:t>
            </w:r>
          </w:p>
        </w:tc>
        <w:tc>
          <w:tcPr>
            <w:tcW w:w="7025" w:type="dxa"/>
            <w:shd w:val="clear" w:color="auto" w:fill="auto"/>
          </w:tcPr>
          <w:p w14:paraId="62F30F10" w14:textId="77777777" w:rsidR="009F10D1" w:rsidRPr="00074FD7" w:rsidRDefault="003615D2" w:rsidP="00074FD7">
            <w:pPr>
              <w:pBdr>
                <w:top w:val="none" w:sz="0" w:space="0" w:color="auto"/>
                <w:left w:val="none" w:sz="0" w:space="0" w:color="auto"/>
                <w:bottom w:val="none" w:sz="0" w:space="0" w:color="auto"/>
                <w:right w:val="none" w:sz="0" w:space="0" w:color="auto"/>
              </w:pBdr>
              <w:jc w:val="both"/>
              <w:rPr>
                <w:rFonts w:cs="Times New Roman"/>
              </w:rPr>
            </w:pPr>
            <w:r w:rsidRPr="00074FD7">
              <w:rPr>
                <w:rStyle w:val="DefaultParagraphFont1"/>
                <w:rFonts w:cs="Times New Roman"/>
              </w:rPr>
              <w:t>UNIX, VB script, Java Script, Python</w:t>
            </w:r>
            <w:r w:rsidR="00EA6E12" w:rsidRPr="00074FD7">
              <w:rPr>
                <w:rStyle w:val="DefaultParagraphFont1"/>
                <w:rFonts w:cs="Times New Roman"/>
              </w:rPr>
              <w:t>.</w:t>
            </w:r>
          </w:p>
        </w:tc>
      </w:tr>
      <w:tr w:rsidR="009F10D1" w:rsidRPr="00074FD7" w14:paraId="30D17B68" w14:textId="77777777" w:rsidTr="00074FD7">
        <w:trPr>
          <w:trHeight w:val="300"/>
        </w:trPr>
        <w:tc>
          <w:tcPr>
            <w:tcW w:w="2335" w:type="dxa"/>
            <w:shd w:val="clear" w:color="auto" w:fill="auto"/>
          </w:tcPr>
          <w:p w14:paraId="0788FB9E" w14:textId="77777777" w:rsidR="009F10D1" w:rsidRPr="00074FD7" w:rsidRDefault="003615D2" w:rsidP="00074FD7">
            <w:pPr>
              <w:pBdr>
                <w:top w:val="none" w:sz="0" w:space="0" w:color="auto"/>
                <w:left w:val="none" w:sz="0" w:space="0" w:color="auto"/>
                <w:bottom w:val="none" w:sz="0" w:space="0" w:color="auto"/>
                <w:right w:val="none" w:sz="0" w:space="0" w:color="auto"/>
              </w:pBdr>
              <w:jc w:val="both"/>
              <w:rPr>
                <w:rFonts w:cs="Times New Roman"/>
              </w:rPr>
            </w:pPr>
            <w:r w:rsidRPr="00074FD7">
              <w:rPr>
                <w:rStyle w:val="DefaultParagraphFont1"/>
                <w:rFonts w:cs="Times New Roman"/>
                <w:b/>
                <w:bCs/>
              </w:rPr>
              <w:t>Web servers</w:t>
            </w:r>
          </w:p>
        </w:tc>
        <w:tc>
          <w:tcPr>
            <w:tcW w:w="7025" w:type="dxa"/>
            <w:shd w:val="clear" w:color="auto" w:fill="auto"/>
          </w:tcPr>
          <w:p w14:paraId="2D299F50" w14:textId="77777777" w:rsidR="009F10D1" w:rsidRPr="00074FD7" w:rsidRDefault="003615D2" w:rsidP="00074FD7">
            <w:pPr>
              <w:pBdr>
                <w:top w:val="none" w:sz="0" w:space="0" w:color="auto"/>
                <w:left w:val="none" w:sz="0" w:space="0" w:color="auto"/>
                <w:bottom w:val="none" w:sz="0" w:space="0" w:color="auto"/>
                <w:right w:val="none" w:sz="0" w:space="0" w:color="auto"/>
              </w:pBdr>
              <w:jc w:val="both"/>
              <w:rPr>
                <w:rFonts w:cs="Times New Roman"/>
              </w:rPr>
            </w:pPr>
            <w:r w:rsidRPr="00074FD7">
              <w:rPr>
                <w:rStyle w:val="DefaultParagraphFont1"/>
                <w:rFonts w:cs="Times New Roman"/>
              </w:rPr>
              <w:t>Web logic 5.1, J2EE, Java Web Server, IBM Web Sphere</w:t>
            </w:r>
            <w:r w:rsidR="00EA6E12" w:rsidRPr="00074FD7">
              <w:rPr>
                <w:rStyle w:val="DefaultParagraphFont1"/>
                <w:rFonts w:cs="Times New Roman"/>
              </w:rPr>
              <w:t>.</w:t>
            </w:r>
          </w:p>
        </w:tc>
      </w:tr>
      <w:tr w:rsidR="009F10D1" w:rsidRPr="00074FD7" w14:paraId="799332BC" w14:textId="77777777" w:rsidTr="00074FD7">
        <w:trPr>
          <w:trHeight w:val="312"/>
        </w:trPr>
        <w:tc>
          <w:tcPr>
            <w:tcW w:w="2335" w:type="dxa"/>
            <w:shd w:val="clear" w:color="auto" w:fill="auto"/>
          </w:tcPr>
          <w:p w14:paraId="6F781939" w14:textId="77777777" w:rsidR="009F10D1" w:rsidRPr="00074FD7" w:rsidRDefault="003615D2" w:rsidP="00074FD7">
            <w:pPr>
              <w:pBdr>
                <w:top w:val="none" w:sz="0" w:space="0" w:color="auto"/>
                <w:left w:val="none" w:sz="0" w:space="0" w:color="auto"/>
                <w:bottom w:val="none" w:sz="0" w:space="0" w:color="auto"/>
                <w:right w:val="none" w:sz="0" w:space="0" w:color="auto"/>
              </w:pBdr>
              <w:jc w:val="both"/>
              <w:rPr>
                <w:rFonts w:cs="Times New Roman"/>
              </w:rPr>
            </w:pPr>
            <w:r w:rsidRPr="00074FD7">
              <w:rPr>
                <w:rStyle w:val="DefaultParagraphFont1"/>
                <w:rFonts w:cs="Times New Roman"/>
                <w:b/>
                <w:bCs/>
              </w:rPr>
              <w:t xml:space="preserve">RDBMS                    </w:t>
            </w:r>
          </w:p>
        </w:tc>
        <w:tc>
          <w:tcPr>
            <w:tcW w:w="7025" w:type="dxa"/>
            <w:shd w:val="clear" w:color="auto" w:fill="auto"/>
          </w:tcPr>
          <w:p w14:paraId="6D6C94BE" w14:textId="77777777" w:rsidR="009F10D1" w:rsidRPr="00074FD7" w:rsidRDefault="003615D2" w:rsidP="00074FD7">
            <w:pPr>
              <w:jc w:val="both"/>
              <w:rPr>
                <w:rFonts w:cs="Times New Roman"/>
              </w:rPr>
            </w:pPr>
            <w:r w:rsidRPr="00074FD7">
              <w:rPr>
                <w:rStyle w:val="DefaultParagraphFont1"/>
                <w:rFonts w:cs="Times New Roman"/>
              </w:rPr>
              <w:t>Oracle11i, PL/SQL, MS Access, SQL Server7.0, MS SQL, and DB2</w:t>
            </w:r>
          </w:p>
        </w:tc>
      </w:tr>
      <w:tr w:rsidR="009F10D1" w:rsidRPr="00074FD7" w14:paraId="0D3E2B1C" w14:textId="77777777" w:rsidTr="00074FD7">
        <w:trPr>
          <w:trHeight w:val="359"/>
        </w:trPr>
        <w:tc>
          <w:tcPr>
            <w:tcW w:w="2335" w:type="dxa"/>
            <w:shd w:val="clear" w:color="auto" w:fill="auto"/>
          </w:tcPr>
          <w:p w14:paraId="1F0E3DED" w14:textId="77777777" w:rsidR="00EA6E12" w:rsidRPr="00074FD7" w:rsidRDefault="003615D2" w:rsidP="00074FD7">
            <w:pPr>
              <w:pBdr>
                <w:top w:val="none" w:sz="0" w:space="0" w:color="auto"/>
                <w:left w:val="none" w:sz="0" w:space="0" w:color="auto"/>
                <w:bottom w:val="none" w:sz="0" w:space="0" w:color="auto"/>
                <w:right w:val="none" w:sz="0" w:space="0" w:color="auto"/>
              </w:pBdr>
              <w:jc w:val="both"/>
              <w:rPr>
                <w:rFonts w:cs="Times New Roman"/>
                <w:b/>
                <w:bCs/>
              </w:rPr>
            </w:pPr>
            <w:r w:rsidRPr="00074FD7">
              <w:rPr>
                <w:rStyle w:val="DefaultParagraphFont1"/>
                <w:rFonts w:cs="Times New Roman"/>
                <w:b/>
                <w:bCs/>
              </w:rPr>
              <w:t>GUI / Front-en</w:t>
            </w:r>
            <w:r w:rsidR="00EA6E12" w:rsidRPr="00074FD7">
              <w:rPr>
                <w:rStyle w:val="DefaultParagraphFont1"/>
                <w:rFonts w:cs="Times New Roman"/>
                <w:b/>
                <w:bCs/>
              </w:rPr>
              <w:t>d</w:t>
            </w:r>
          </w:p>
        </w:tc>
        <w:tc>
          <w:tcPr>
            <w:tcW w:w="7025" w:type="dxa"/>
            <w:shd w:val="clear" w:color="auto" w:fill="auto"/>
          </w:tcPr>
          <w:p w14:paraId="006A68AB" w14:textId="77777777" w:rsidR="00EA6E12" w:rsidRPr="00074FD7" w:rsidRDefault="003615D2" w:rsidP="00074FD7">
            <w:pPr>
              <w:ind w:right="-324"/>
              <w:jc w:val="both"/>
              <w:rPr>
                <w:rFonts w:cs="Times New Roman"/>
              </w:rPr>
            </w:pPr>
            <w:r w:rsidRPr="00074FD7">
              <w:rPr>
                <w:rStyle w:val="DefaultParagraphFont1"/>
                <w:rFonts w:cs="Times New Roman"/>
              </w:rPr>
              <w:t xml:space="preserve">Visual Basic 5.0/6.0, Power Builder5.0, Developer 2000(Forms 4.0, </w:t>
            </w:r>
            <w:r w:rsidRPr="00074FD7">
              <w:rPr>
                <w:rFonts w:cs="Times New Roman"/>
              </w:rPr>
              <w:t>Reports 2.5)</w:t>
            </w:r>
          </w:p>
        </w:tc>
      </w:tr>
      <w:tr w:rsidR="00EA6E12" w:rsidRPr="00074FD7" w14:paraId="000A0940" w14:textId="77777777" w:rsidTr="00074FD7">
        <w:trPr>
          <w:trHeight w:val="613"/>
        </w:trPr>
        <w:tc>
          <w:tcPr>
            <w:tcW w:w="2335" w:type="dxa"/>
            <w:shd w:val="clear" w:color="auto" w:fill="auto"/>
          </w:tcPr>
          <w:p w14:paraId="2508937D" w14:textId="77777777" w:rsidR="00EA6E12" w:rsidRPr="00074FD7" w:rsidRDefault="00EA6E12" w:rsidP="00074FD7">
            <w:pPr>
              <w:pBdr>
                <w:top w:val="none" w:sz="0" w:space="0" w:color="auto"/>
                <w:left w:val="none" w:sz="0" w:space="0" w:color="auto"/>
                <w:bottom w:val="none" w:sz="0" w:space="0" w:color="auto"/>
                <w:right w:val="none" w:sz="0" w:space="0" w:color="auto"/>
              </w:pBdr>
              <w:jc w:val="both"/>
              <w:rPr>
                <w:rStyle w:val="DefaultParagraphFont1"/>
                <w:rFonts w:cs="Times New Roman"/>
                <w:b/>
                <w:bCs/>
              </w:rPr>
            </w:pPr>
            <w:r w:rsidRPr="00074FD7">
              <w:rPr>
                <w:rStyle w:val="DefaultParagraphFont1"/>
                <w:rFonts w:cs="Times New Roman"/>
                <w:b/>
                <w:bCs/>
              </w:rPr>
              <w:t>Testing Tools</w:t>
            </w:r>
          </w:p>
        </w:tc>
        <w:tc>
          <w:tcPr>
            <w:tcW w:w="7025" w:type="dxa"/>
            <w:shd w:val="clear" w:color="auto" w:fill="auto"/>
          </w:tcPr>
          <w:p w14:paraId="550ED7DF" w14:textId="5FA7805F" w:rsidR="00EA6E12" w:rsidRPr="00074FD7" w:rsidRDefault="00EA6E12" w:rsidP="00074FD7">
            <w:pPr>
              <w:ind w:right="-324"/>
              <w:jc w:val="both"/>
              <w:rPr>
                <w:rStyle w:val="DefaultParagraphFont1"/>
                <w:rFonts w:cs="Times New Roman"/>
              </w:rPr>
            </w:pPr>
            <w:r w:rsidRPr="00074FD7">
              <w:rPr>
                <w:rStyle w:val="DefaultParagraphFont1"/>
                <w:rFonts w:cs="Times New Roman"/>
              </w:rPr>
              <w:t>Load Runner, Performance Center, W</w:t>
            </w:r>
            <w:r w:rsidR="00A158CF">
              <w:rPr>
                <w:rStyle w:val="DefaultParagraphFont1"/>
                <w:rFonts w:cs="Times New Roman"/>
              </w:rPr>
              <w:t>eb load</w:t>
            </w:r>
            <w:r w:rsidRPr="00074FD7">
              <w:rPr>
                <w:rStyle w:val="DefaultParagraphFont1"/>
                <w:rFonts w:cs="Times New Roman"/>
              </w:rPr>
              <w:t xml:space="preserve">, Blaze meter, </w:t>
            </w:r>
            <w:r w:rsidR="00580610">
              <w:rPr>
                <w:rStyle w:val="DefaultParagraphFont1"/>
                <w:rFonts w:cs="Times New Roman"/>
              </w:rPr>
              <w:t>Dynatrace</w:t>
            </w:r>
          </w:p>
          <w:p w14:paraId="357C63B6" w14:textId="77777777" w:rsidR="00EA6E12" w:rsidRPr="00074FD7" w:rsidRDefault="00EA6E12" w:rsidP="00074FD7">
            <w:pPr>
              <w:ind w:right="-324"/>
              <w:jc w:val="both"/>
              <w:rPr>
                <w:rStyle w:val="DefaultParagraphFont1"/>
                <w:rFonts w:cs="Times New Roman"/>
              </w:rPr>
            </w:pPr>
            <w:r w:rsidRPr="00074FD7">
              <w:rPr>
                <w:rStyle w:val="DefaultParagraphFont1"/>
                <w:rFonts w:cs="Times New Roman"/>
              </w:rPr>
              <w:t>JMeter, QTP, Quality Center 11.0, ITKO/CA LISA</w:t>
            </w:r>
            <w:r w:rsidRPr="00074FD7">
              <w:rPr>
                <w:rStyle w:val="DefaultParagraphFont1"/>
                <w:rFonts w:cs="Times New Roman"/>
                <w:b/>
                <w:bCs/>
              </w:rPr>
              <w:t xml:space="preserve">, </w:t>
            </w:r>
            <w:r w:rsidRPr="00074FD7">
              <w:rPr>
                <w:rStyle w:val="DefaultParagraphFont1"/>
                <w:rFonts w:cs="Times New Roman"/>
              </w:rPr>
              <w:t>App Dynamics</w:t>
            </w:r>
          </w:p>
        </w:tc>
      </w:tr>
      <w:tr w:rsidR="00EA6E12" w:rsidRPr="00074FD7" w14:paraId="44B0CEEB" w14:textId="77777777" w:rsidTr="00074FD7">
        <w:trPr>
          <w:trHeight w:val="312"/>
        </w:trPr>
        <w:tc>
          <w:tcPr>
            <w:tcW w:w="2335" w:type="dxa"/>
            <w:shd w:val="clear" w:color="auto" w:fill="auto"/>
          </w:tcPr>
          <w:p w14:paraId="1C117E58" w14:textId="77777777" w:rsidR="00EA6E12" w:rsidRPr="00074FD7" w:rsidRDefault="00EA6E12" w:rsidP="00074FD7">
            <w:pPr>
              <w:pBdr>
                <w:top w:val="none" w:sz="0" w:space="0" w:color="auto"/>
                <w:left w:val="none" w:sz="0" w:space="0" w:color="auto"/>
                <w:bottom w:val="none" w:sz="0" w:space="0" w:color="auto"/>
                <w:right w:val="none" w:sz="0" w:space="0" w:color="auto"/>
              </w:pBdr>
              <w:jc w:val="both"/>
              <w:rPr>
                <w:rStyle w:val="DefaultParagraphFont1"/>
                <w:rFonts w:cs="Times New Roman"/>
                <w:b/>
                <w:bCs/>
              </w:rPr>
            </w:pPr>
            <w:r w:rsidRPr="00074FD7">
              <w:rPr>
                <w:rStyle w:val="DefaultParagraphFont1"/>
                <w:rFonts w:cs="Times New Roman"/>
                <w:b/>
                <w:bCs/>
              </w:rPr>
              <w:t>Documentation</w:t>
            </w:r>
          </w:p>
        </w:tc>
        <w:tc>
          <w:tcPr>
            <w:tcW w:w="7025" w:type="dxa"/>
            <w:shd w:val="clear" w:color="auto" w:fill="auto"/>
          </w:tcPr>
          <w:p w14:paraId="6628C23F" w14:textId="77777777" w:rsidR="00EA6E12" w:rsidRPr="00074FD7" w:rsidRDefault="00EA6E12" w:rsidP="00074FD7">
            <w:pPr>
              <w:ind w:right="-324"/>
              <w:jc w:val="both"/>
              <w:rPr>
                <w:rStyle w:val="DefaultParagraphFont1"/>
                <w:rFonts w:cs="Times New Roman"/>
              </w:rPr>
            </w:pPr>
            <w:r w:rsidRPr="00074FD7">
              <w:rPr>
                <w:rStyle w:val="DefaultParagraphFont1"/>
                <w:rFonts w:cs="Times New Roman"/>
              </w:rPr>
              <w:t>MS-WORD, MS-EXCEL, MS-Office, and VISIO-5.</w:t>
            </w:r>
          </w:p>
        </w:tc>
      </w:tr>
    </w:tbl>
    <w:p w14:paraId="4DFED3A7" w14:textId="77777777" w:rsidR="001474FE" w:rsidRPr="006957A2" w:rsidRDefault="001474FE" w:rsidP="006957A2">
      <w:pPr>
        <w:jc w:val="both"/>
        <w:rPr>
          <w:rFonts w:cs="Times New Roman"/>
        </w:rPr>
      </w:pPr>
    </w:p>
    <w:p w14:paraId="440A960B" w14:textId="77777777" w:rsidR="00573AA4" w:rsidRDefault="00573AA4" w:rsidP="006957A2">
      <w:pPr>
        <w:jc w:val="both"/>
        <w:rPr>
          <w:rFonts w:cs="Times New Roman"/>
          <w:b/>
          <w:bCs/>
        </w:rPr>
      </w:pPr>
      <w:r w:rsidRPr="006957A2">
        <w:rPr>
          <w:rFonts w:cs="Times New Roman"/>
          <w:b/>
          <w:bCs/>
          <w:u w:val="single"/>
        </w:rPr>
        <w:t>Professional Experience</w:t>
      </w:r>
      <w:r w:rsidRPr="006957A2">
        <w:rPr>
          <w:rFonts w:cs="Times New Roman"/>
          <w:b/>
          <w:bCs/>
        </w:rPr>
        <w:t>:</w:t>
      </w:r>
    </w:p>
    <w:p w14:paraId="652AFECF" w14:textId="77777777" w:rsidR="00A5721E" w:rsidRPr="006957A2" w:rsidRDefault="00A5721E" w:rsidP="006957A2">
      <w:pPr>
        <w:jc w:val="both"/>
        <w:rPr>
          <w:rFonts w:cs="Times New Roman"/>
          <w:b/>
          <w:bCs/>
          <w:u w:val="single"/>
        </w:rPr>
      </w:pPr>
    </w:p>
    <w:p w14:paraId="3D7E2ABC" w14:textId="2817C559" w:rsidR="000C7F3A" w:rsidRPr="006957A2" w:rsidRDefault="00805030" w:rsidP="006957A2">
      <w:pPr>
        <w:jc w:val="both"/>
        <w:rPr>
          <w:rFonts w:cs="Times New Roman"/>
        </w:rPr>
      </w:pPr>
      <w:r w:rsidRPr="006957A2">
        <w:rPr>
          <w:rStyle w:val="DefaultParagraphFont1"/>
          <w:rFonts w:cs="Times New Roman"/>
          <w:b/>
          <w:bCs/>
        </w:rPr>
        <w:t xml:space="preserve">Client: </w:t>
      </w:r>
      <w:r w:rsidR="000C7F3A" w:rsidRPr="006957A2">
        <w:rPr>
          <w:rStyle w:val="DefaultParagraphFont1"/>
          <w:rFonts w:cs="Times New Roman"/>
          <w:b/>
          <w:bCs/>
        </w:rPr>
        <w:t>SunTrust</w:t>
      </w:r>
      <w:r w:rsidR="000C7F3A" w:rsidRPr="006957A2">
        <w:rPr>
          <w:rStyle w:val="DefaultParagraphFont1"/>
          <w:rFonts w:cs="Times New Roman"/>
          <w:b/>
          <w:bCs/>
        </w:rPr>
        <w:tab/>
        <w:t xml:space="preserve"> </w:t>
      </w:r>
      <w:r w:rsidR="000C7F3A" w:rsidRPr="006957A2">
        <w:rPr>
          <w:rStyle w:val="DefaultParagraphFont1"/>
          <w:rFonts w:cs="Times New Roman"/>
          <w:b/>
          <w:bCs/>
        </w:rPr>
        <w:tab/>
      </w:r>
      <w:r w:rsidR="000C7F3A" w:rsidRPr="006957A2">
        <w:rPr>
          <w:rStyle w:val="DefaultParagraphFont1"/>
          <w:rFonts w:cs="Times New Roman"/>
          <w:b/>
          <w:bCs/>
        </w:rPr>
        <w:tab/>
      </w:r>
      <w:r w:rsidR="000C7F3A" w:rsidRPr="006957A2">
        <w:rPr>
          <w:rStyle w:val="DefaultParagraphFont1"/>
          <w:rFonts w:cs="Times New Roman"/>
          <w:b/>
          <w:bCs/>
        </w:rPr>
        <w:tab/>
      </w:r>
      <w:r w:rsidR="000C7F3A" w:rsidRPr="006957A2">
        <w:rPr>
          <w:rStyle w:val="DefaultParagraphFont1"/>
          <w:rFonts w:cs="Times New Roman"/>
          <w:b/>
          <w:bCs/>
        </w:rPr>
        <w:tab/>
      </w:r>
      <w:r w:rsidR="000C7F3A" w:rsidRPr="006957A2">
        <w:rPr>
          <w:rStyle w:val="DefaultParagraphFont1"/>
          <w:rFonts w:cs="Times New Roman"/>
          <w:b/>
          <w:bCs/>
        </w:rPr>
        <w:tab/>
        <w:t xml:space="preserve">      </w:t>
      </w:r>
      <w:r w:rsidR="00BC283D" w:rsidRPr="006957A2">
        <w:rPr>
          <w:rStyle w:val="DefaultParagraphFont1"/>
          <w:rFonts w:cs="Times New Roman"/>
          <w:b/>
          <w:bCs/>
        </w:rPr>
        <w:t xml:space="preserve"> </w:t>
      </w:r>
      <w:r w:rsidR="0068502B">
        <w:rPr>
          <w:rStyle w:val="DefaultParagraphFont1"/>
          <w:rFonts w:cs="Times New Roman"/>
          <w:b/>
          <w:bCs/>
        </w:rPr>
        <w:tab/>
      </w:r>
      <w:r w:rsidR="0086355B">
        <w:rPr>
          <w:rStyle w:val="DefaultParagraphFont1"/>
          <w:rFonts w:cs="Times New Roman"/>
          <w:b/>
          <w:bCs/>
        </w:rPr>
        <w:t xml:space="preserve">      September</w:t>
      </w:r>
      <w:r w:rsidR="00302339" w:rsidRPr="006957A2">
        <w:rPr>
          <w:rFonts w:cs="Times New Roman"/>
          <w:b/>
          <w:bCs/>
        </w:rPr>
        <w:t>’2</w:t>
      </w:r>
      <w:r w:rsidR="00441F19">
        <w:rPr>
          <w:rFonts w:cs="Times New Roman"/>
          <w:b/>
          <w:bCs/>
        </w:rPr>
        <w:t>3</w:t>
      </w:r>
      <w:r w:rsidR="00302339" w:rsidRPr="006957A2">
        <w:rPr>
          <w:rFonts w:cs="Times New Roman"/>
          <w:b/>
          <w:bCs/>
        </w:rPr>
        <w:t xml:space="preserve"> </w:t>
      </w:r>
      <w:r w:rsidR="0086355B">
        <w:rPr>
          <w:rFonts w:cs="Times New Roman"/>
          <w:b/>
          <w:bCs/>
        </w:rPr>
        <w:t>– Till date</w:t>
      </w:r>
    </w:p>
    <w:p w14:paraId="2C3A387A" w14:textId="77777777" w:rsidR="000C7F3A" w:rsidRPr="006957A2" w:rsidRDefault="000C7F3A" w:rsidP="006957A2">
      <w:pPr>
        <w:ind w:right="-1080"/>
        <w:jc w:val="both"/>
        <w:rPr>
          <w:rFonts w:cs="Times New Roman"/>
          <w:b/>
        </w:rPr>
      </w:pPr>
      <w:r w:rsidRPr="006957A2">
        <w:rPr>
          <w:rFonts w:cs="Times New Roman"/>
          <w:b/>
        </w:rPr>
        <w:t>Performance Tester</w:t>
      </w:r>
    </w:p>
    <w:p w14:paraId="5095736A" w14:textId="77777777" w:rsidR="00A86384" w:rsidRPr="006957A2" w:rsidRDefault="000C7F3A" w:rsidP="006957A2">
      <w:pPr>
        <w:jc w:val="both"/>
        <w:rPr>
          <w:rFonts w:eastAsia="Times New Roman" w:cs="Times New Roman"/>
          <w:lang w:eastAsia="ar-SA" w:bidi="ar-SA"/>
        </w:rPr>
      </w:pPr>
      <w:r w:rsidRPr="006957A2">
        <w:rPr>
          <w:rFonts w:eastAsia="Times New Roman" w:cs="Times New Roman"/>
          <w:lang w:eastAsia="ar-SA" w:bidi="ar-SA"/>
        </w:rPr>
        <w:t xml:space="preserve">SunTrust is currently maintaining multiple “customer information” systems.  The Customer Relationship Facility (CRF) serves as </w:t>
      </w:r>
      <w:r w:rsidR="006543B3" w:rsidRPr="006957A2">
        <w:rPr>
          <w:rFonts w:eastAsia="Times New Roman" w:cs="Times New Roman"/>
          <w:lang w:eastAsia="ar-SA" w:bidi="ar-SA"/>
        </w:rPr>
        <w:t>the primary</w:t>
      </w:r>
      <w:r w:rsidRPr="006957A2">
        <w:rPr>
          <w:rFonts w:eastAsia="Times New Roman" w:cs="Times New Roman"/>
          <w:lang w:eastAsia="ar-SA" w:bidi="ar-SA"/>
        </w:rPr>
        <w:t xml:space="preserve"> system of record for all retail and some commercial customer information today. </w:t>
      </w:r>
      <w:r w:rsidR="006543B3" w:rsidRPr="006957A2">
        <w:rPr>
          <w:rFonts w:eastAsia="Times New Roman" w:cs="Times New Roman"/>
          <w:lang w:eastAsia="ar-SA" w:bidi="ar-SA"/>
        </w:rPr>
        <w:t>The Customer</w:t>
      </w:r>
      <w:r w:rsidRPr="006957A2">
        <w:rPr>
          <w:rFonts w:eastAsia="Times New Roman" w:cs="Times New Roman"/>
          <w:lang w:eastAsia="ar-SA" w:bidi="ar-SA"/>
        </w:rPr>
        <w:t xml:space="preserve"> Information System (CIS) is being positioned as the strategic repository for all enterprise customer information, however, the current focus of this project will only address customer information that CRF currently supports. This approach was focused on validating and verifying </w:t>
      </w:r>
      <w:r w:rsidR="001474FE" w:rsidRPr="006957A2">
        <w:rPr>
          <w:rFonts w:eastAsia="Times New Roman" w:cs="Times New Roman"/>
          <w:lang w:eastAsia="ar-SA" w:bidi="ar-SA"/>
        </w:rPr>
        <w:t xml:space="preserve">the </w:t>
      </w:r>
      <w:r w:rsidRPr="006957A2">
        <w:rPr>
          <w:rFonts w:eastAsia="Times New Roman" w:cs="Times New Roman"/>
          <w:lang w:eastAsia="ar-SA" w:bidi="ar-SA"/>
        </w:rPr>
        <w:t>correctness, auditability, and reliability of the overall legacy online Solution and its capability to process the existing online legacy transactions according to defined requirements and Specifications.</w:t>
      </w:r>
    </w:p>
    <w:p w14:paraId="10799435" w14:textId="77777777" w:rsidR="000C7F3A" w:rsidRPr="006957A2" w:rsidRDefault="000C7F3A" w:rsidP="006957A2">
      <w:pPr>
        <w:jc w:val="both"/>
        <w:rPr>
          <w:rFonts w:cs="Times New Roman"/>
          <w:iCs/>
        </w:rPr>
      </w:pPr>
    </w:p>
    <w:p w14:paraId="233781E8" w14:textId="77777777" w:rsidR="00A86384" w:rsidRPr="006957A2" w:rsidRDefault="00A86384" w:rsidP="006957A2">
      <w:pPr>
        <w:pStyle w:val="NoSpacing"/>
        <w:jc w:val="both"/>
      </w:pPr>
      <w:r w:rsidRPr="006957A2">
        <w:rPr>
          <w:b/>
        </w:rPr>
        <w:t>Responsibilities</w:t>
      </w:r>
    </w:p>
    <w:p w14:paraId="237F7427" w14:textId="77777777" w:rsidR="003D179E" w:rsidRPr="006957A2" w:rsidRDefault="003D179E" w:rsidP="006957A2">
      <w:pPr>
        <w:numPr>
          <w:ilvl w:val="0"/>
          <w:numId w:val="6"/>
        </w:numPr>
        <w:jc w:val="both"/>
        <w:rPr>
          <w:rFonts w:cs="Times New Roman"/>
          <w:bCs/>
          <w:iCs/>
        </w:rPr>
      </w:pPr>
      <w:r w:rsidRPr="006957A2">
        <w:rPr>
          <w:rFonts w:cs="Times New Roman"/>
          <w:bCs/>
          <w:iCs/>
        </w:rPr>
        <w:t xml:space="preserve">Determine non-functional requirements and performance testing objectives and strategy by collaborating with key business </w:t>
      </w:r>
      <w:r w:rsidR="00602617" w:rsidRPr="006957A2">
        <w:rPr>
          <w:rFonts w:cs="Times New Roman"/>
          <w:bCs/>
          <w:iCs/>
        </w:rPr>
        <w:t xml:space="preserve">and IT </w:t>
      </w:r>
      <w:r w:rsidRPr="006957A2">
        <w:rPr>
          <w:rFonts w:cs="Times New Roman"/>
          <w:bCs/>
          <w:iCs/>
        </w:rPr>
        <w:t xml:space="preserve">users as well as project stakeholders.  </w:t>
      </w:r>
    </w:p>
    <w:p w14:paraId="6B97D1F5" w14:textId="77777777" w:rsidR="003D179E" w:rsidRPr="006957A2" w:rsidRDefault="003D179E" w:rsidP="006957A2">
      <w:pPr>
        <w:numPr>
          <w:ilvl w:val="0"/>
          <w:numId w:val="6"/>
        </w:numPr>
        <w:jc w:val="both"/>
        <w:rPr>
          <w:rFonts w:cs="Times New Roman"/>
          <w:bCs/>
          <w:iCs/>
        </w:rPr>
      </w:pPr>
      <w:r w:rsidRPr="006957A2">
        <w:rPr>
          <w:rFonts w:cs="Times New Roman"/>
          <w:bCs/>
          <w:iCs/>
        </w:rPr>
        <w:t xml:space="preserve">comprehend usage models from relevant stakeholders and examine current production load trends.  </w:t>
      </w:r>
    </w:p>
    <w:p w14:paraId="58E30EB0" w14:textId="77777777" w:rsidR="00602617" w:rsidRPr="006957A2" w:rsidRDefault="00602617" w:rsidP="006957A2">
      <w:pPr>
        <w:numPr>
          <w:ilvl w:val="0"/>
          <w:numId w:val="6"/>
        </w:numPr>
        <w:jc w:val="both"/>
        <w:rPr>
          <w:rFonts w:cs="Times New Roman"/>
          <w:bCs/>
          <w:iCs/>
        </w:rPr>
      </w:pPr>
      <w:r w:rsidRPr="006957A2">
        <w:rPr>
          <w:rFonts w:cs="Times New Roman"/>
          <w:bCs/>
          <w:iCs/>
        </w:rPr>
        <w:t>Developed and enhanced Web (HTTP-HTML) and Web Services scripts with HP LoadRunner.</w:t>
      </w:r>
    </w:p>
    <w:p w14:paraId="19B76668" w14:textId="77777777" w:rsidR="00602617" w:rsidRPr="006957A2" w:rsidRDefault="00602617" w:rsidP="006957A2">
      <w:pPr>
        <w:numPr>
          <w:ilvl w:val="0"/>
          <w:numId w:val="6"/>
        </w:numPr>
        <w:jc w:val="both"/>
        <w:rPr>
          <w:rFonts w:cs="Times New Roman"/>
          <w:bCs/>
          <w:iCs/>
        </w:rPr>
      </w:pPr>
      <w:r w:rsidRPr="006957A2">
        <w:rPr>
          <w:rFonts w:cs="Times New Roman"/>
          <w:bCs/>
          <w:iCs/>
        </w:rPr>
        <w:t>Executed load/stress testing with HP Performance Center/Load Runner and communicated with project team members, including developers, architects, and managers.</w:t>
      </w:r>
    </w:p>
    <w:p w14:paraId="2BE06FE9" w14:textId="77777777" w:rsidR="00602617" w:rsidRPr="006957A2" w:rsidRDefault="00602617" w:rsidP="006957A2">
      <w:pPr>
        <w:numPr>
          <w:ilvl w:val="0"/>
          <w:numId w:val="6"/>
        </w:numPr>
        <w:jc w:val="both"/>
        <w:rPr>
          <w:rFonts w:cs="Times New Roman"/>
          <w:bCs/>
          <w:iCs/>
        </w:rPr>
      </w:pPr>
      <w:r w:rsidRPr="006957A2">
        <w:rPr>
          <w:rFonts w:cs="Times New Roman"/>
          <w:bCs/>
          <w:iCs/>
        </w:rPr>
        <w:t>Developed and executed baseline, stress, soak, and volume tests.</w:t>
      </w:r>
    </w:p>
    <w:p w14:paraId="5C320619" w14:textId="77777777" w:rsidR="00602617" w:rsidRPr="006957A2" w:rsidRDefault="00602617" w:rsidP="006957A2">
      <w:pPr>
        <w:numPr>
          <w:ilvl w:val="0"/>
          <w:numId w:val="6"/>
        </w:numPr>
        <w:jc w:val="both"/>
        <w:rPr>
          <w:rFonts w:cs="Times New Roman"/>
          <w:bCs/>
          <w:iCs/>
        </w:rPr>
      </w:pPr>
      <w:r w:rsidRPr="006957A2">
        <w:rPr>
          <w:rFonts w:cs="Times New Roman"/>
          <w:bCs/>
          <w:iCs/>
        </w:rPr>
        <w:t>Used Performance Center to analyze application results and identify bottlenecks.</w:t>
      </w:r>
    </w:p>
    <w:p w14:paraId="0620DFBA" w14:textId="77777777" w:rsidR="00602617" w:rsidRDefault="00602617" w:rsidP="006957A2">
      <w:pPr>
        <w:numPr>
          <w:ilvl w:val="0"/>
          <w:numId w:val="6"/>
        </w:numPr>
        <w:jc w:val="both"/>
        <w:rPr>
          <w:rFonts w:cs="Times New Roman"/>
          <w:bCs/>
          <w:iCs/>
        </w:rPr>
      </w:pPr>
      <w:r w:rsidRPr="006957A2">
        <w:rPr>
          <w:rFonts w:cs="Times New Roman"/>
          <w:bCs/>
          <w:iCs/>
        </w:rPr>
        <w:t>Monitoring application resource utilization with tools like Introscope.</w:t>
      </w:r>
    </w:p>
    <w:p w14:paraId="4EF9C0A9" w14:textId="255DCCE0" w:rsidR="004F4D1F" w:rsidRPr="004F4D1F" w:rsidRDefault="004F4D1F" w:rsidP="00580610">
      <w:pPr>
        <w:pStyle w:val="ListParagraph"/>
        <w:numPr>
          <w:ilvl w:val="0"/>
          <w:numId w:val="6"/>
        </w:numPr>
        <w:jc w:val="both"/>
        <w:rPr>
          <w:rFonts w:eastAsia="SimSun"/>
          <w:bCs/>
          <w:iCs/>
          <w:sz w:val="24"/>
          <w:szCs w:val="24"/>
          <w:lang w:eastAsia="hi-IN" w:bidi="hi-IN"/>
        </w:rPr>
      </w:pPr>
      <w:r w:rsidRPr="004F4D1F">
        <w:rPr>
          <w:rFonts w:eastAsia="SimSun"/>
          <w:bCs/>
          <w:iCs/>
          <w:sz w:val="24"/>
          <w:szCs w:val="24"/>
          <w:lang w:eastAsia="hi-IN" w:bidi="hi-IN"/>
        </w:rPr>
        <w:lastRenderedPageBreak/>
        <w:t>Ensured compatibility of application platform components, configurations, and upgrade levels in production, leveraging Dynatrace monitoring data to validate system performance and reliability.</w:t>
      </w:r>
    </w:p>
    <w:p w14:paraId="3633929A" w14:textId="77777777" w:rsidR="00602617" w:rsidRPr="006957A2" w:rsidRDefault="00602617" w:rsidP="00580610">
      <w:pPr>
        <w:numPr>
          <w:ilvl w:val="0"/>
          <w:numId w:val="6"/>
        </w:numPr>
        <w:jc w:val="both"/>
        <w:rPr>
          <w:rFonts w:cs="Times New Roman"/>
          <w:bCs/>
          <w:iCs/>
        </w:rPr>
      </w:pPr>
      <w:r w:rsidRPr="006957A2">
        <w:rPr>
          <w:rFonts w:cs="Times New Roman"/>
          <w:bCs/>
          <w:iCs/>
        </w:rPr>
        <w:t>Ensure compatibility of application platform components, configurations, and upgrade levels in production, and optimize lab environment to match production.</w:t>
      </w:r>
    </w:p>
    <w:p w14:paraId="738BE1FA" w14:textId="77777777" w:rsidR="00602617" w:rsidRPr="006957A2" w:rsidRDefault="00602617" w:rsidP="00580610">
      <w:pPr>
        <w:numPr>
          <w:ilvl w:val="0"/>
          <w:numId w:val="6"/>
        </w:numPr>
        <w:jc w:val="both"/>
        <w:rPr>
          <w:rFonts w:cs="Times New Roman"/>
          <w:bCs/>
          <w:iCs/>
        </w:rPr>
      </w:pPr>
      <w:r w:rsidRPr="006957A2">
        <w:rPr>
          <w:rFonts w:cs="Times New Roman"/>
          <w:bCs/>
          <w:iCs/>
        </w:rPr>
        <w:t>Submitted a summary report on high-level test results to the team.</w:t>
      </w:r>
    </w:p>
    <w:p w14:paraId="58693153" w14:textId="77777777" w:rsidR="00602617" w:rsidRPr="006957A2" w:rsidRDefault="00602617" w:rsidP="00580610">
      <w:pPr>
        <w:numPr>
          <w:ilvl w:val="0"/>
          <w:numId w:val="6"/>
        </w:numPr>
        <w:jc w:val="both"/>
        <w:rPr>
          <w:rFonts w:cs="Times New Roman"/>
          <w:bCs/>
          <w:iCs/>
        </w:rPr>
      </w:pPr>
      <w:r w:rsidRPr="006957A2">
        <w:rPr>
          <w:rFonts w:cs="Times New Roman"/>
          <w:bCs/>
          <w:iCs/>
        </w:rPr>
        <w:t>Coordinate with offshore team members to provide status updates on testing activities to the Project Management Team.</w:t>
      </w:r>
    </w:p>
    <w:p w14:paraId="56962095" w14:textId="337AEABD" w:rsidR="00684AC2" w:rsidRDefault="00684AC2" w:rsidP="00580610">
      <w:pPr>
        <w:numPr>
          <w:ilvl w:val="0"/>
          <w:numId w:val="6"/>
        </w:numPr>
        <w:jc w:val="both"/>
        <w:rPr>
          <w:rFonts w:cs="Times New Roman"/>
          <w:bCs/>
          <w:iCs/>
        </w:rPr>
      </w:pPr>
      <w:r w:rsidRPr="006957A2">
        <w:rPr>
          <w:rFonts w:cs="Times New Roman"/>
          <w:bCs/>
          <w:iCs/>
        </w:rPr>
        <w:t xml:space="preserve">Identify the application's key performance bottlenecks and perform an end-to-end root cause analysis to determine the root cause.  provide clients/stakeholders reports of analysis that include </w:t>
      </w:r>
      <w:r w:rsidR="00BC283D" w:rsidRPr="006957A2">
        <w:rPr>
          <w:rFonts w:cs="Times New Roman"/>
          <w:bCs/>
          <w:iCs/>
        </w:rPr>
        <w:t>performance improvement</w:t>
      </w:r>
      <w:r w:rsidRPr="006957A2">
        <w:rPr>
          <w:rFonts w:cs="Times New Roman"/>
          <w:bCs/>
          <w:iCs/>
        </w:rPr>
        <w:t>/enhancements.</w:t>
      </w:r>
    </w:p>
    <w:p w14:paraId="787F7F8F" w14:textId="77777777" w:rsidR="00552E12" w:rsidRPr="00552E12" w:rsidRDefault="00552E12" w:rsidP="00580610">
      <w:pPr>
        <w:pStyle w:val="ListParagraph"/>
        <w:numPr>
          <w:ilvl w:val="0"/>
          <w:numId w:val="6"/>
        </w:numPr>
        <w:jc w:val="both"/>
        <w:rPr>
          <w:rFonts w:eastAsia="SimSun"/>
          <w:bCs/>
          <w:iCs/>
          <w:sz w:val="24"/>
          <w:szCs w:val="24"/>
          <w:lang w:eastAsia="hi-IN" w:bidi="hi-IN"/>
        </w:rPr>
      </w:pPr>
      <w:r w:rsidRPr="00552E12">
        <w:rPr>
          <w:rFonts w:eastAsia="SimSun"/>
          <w:bCs/>
          <w:iCs/>
          <w:sz w:val="24"/>
          <w:szCs w:val="24"/>
          <w:lang w:eastAsia="hi-IN" w:bidi="hi-IN"/>
        </w:rPr>
        <w:t>Utilized LoadRunner's Analysis tools in conjunction with Dynatrace data to conduct in-depth analysis of performance test results, providing actionable recommendations for performance optimization.</w:t>
      </w:r>
    </w:p>
    <w:p w14:paraId="5396508E" w14:textId="77777777" w:rsidR="00552E12" w:rsidRPr="006957A2" w:rsidRDefault="00552E12" w:rsidP="00552E12">
      <w:pPr>
        <w:ind w:left="720"/>
        <w:jc w:val="both"/>
        <w:rPr>
          <w:rFonts w:cs="Times New Roman"/>
          <w:bCs/>
          <w:iCs/>
        </w:rPr>
      </w:pPr>
    </w:p>
    <w:p w14:paraId="615D124F" w14:textId="4D5C5333" w:rsidR="00A86384" w:rsidRPr="006957A2" w:rsidRDefault="00A86384" w:rsidP="006957A2">
      <w:pPr>
        <w:tabs>
          <w:tab w:val="left" w:pos="-180"/>
        </w:tabs>
        <w:ind w:right="115"/>
        <w:jc w:val="both"/>
        <w:rPr>
          <w:rFonts w:cs="Times New Roman"/>
        </w:rPr>
      </w:pPr>
      <w:r w:rsidRPr="006957A2">
        <w:rPr>
          <w:rStyle w:val="DefaultParagraphFont1"/>
          <w:rFonts w:eastAsia="Cambria" w:cs="Times New Roman"/>
          <w:b/>
          <w:color w:val="000000"/>
          <w:u w:val="single"/>
        </w:rPr>
        <w:t>Environment</w:t>
      </w:r>
      <w:r w:rsidR="00BC283D" w:rsidRPr="006957A2">
        <w:rPr>
          <w:rStyle w:val="DefaultParagraphFont1"/>
          <w:rFonts w:eastAsia="Cambria" w:cs="Times New Roman"/>
          <w:b/>
          <w:color w:val="000000"/>
        </w:rPr>
        <w:t xml:space="preserve">: </w:t>
      </w:r>
      <w:r w:rsidRPr="006957A2">
        <w:rPr>
          <w:rStyle w:val="DefaultParagraphFont1"/>
          <w:rFonts w:eastAsia="Cambria" w:cs="Times New Roman"/>
          <w:color w:val="000000"/>
        </w:rPr>
        <w:t xml:space="preserve">Java, J2EE, Web Logic, Oracle, SQL, Linux, Python, </w:t>
      </w:r>
      <w:r w:rsidRPr="006957A2">
        <w:rPr>
          <w:rStyle w:val="DefaultParagraphFont1"/>
          <w:rFonts w:eastAsia="Calibri" w:cs="Times New Roman"/>
          <w:color w:val="000000"/>
        </w:rPr>
        <w:t xml:space="preserve">F5 Load Balancer, </w:t>
      </w:r>
      <w:r w:rsidR="00BC283D" w:rsidRPr="006957A2">
        <w:rPr>
          <w:rStyle w:val="DefaultParagraphFont1"/>
          <w:rFonts w:eastAsia="Cambria" w:cs="Times New Roman"/>
          <w:color w:val="000000"/>
        </w:rPr>
        <w:t>MQSeries</w:t>
      </w:r>
      <w:r w:rsidR="00D647B3">
        <w:rPr>
          <w:rStyle w:val="DefaultParagraphFont1"/>
          <w:rFonts w:eastAsia="Cambria" w:cs="Times New Roman"/>
          <w:color w:val="000000"/>
        </w:rPr>
        <w:t>.</w:t>
      </w:r>
    </w:p>
    <w:p w14:paraId="4A943884" w14:textId="17A11405" w:rsidR="00A86384" w:rsidRPr="006957A2" w:rsidRDefault="00A86384" w:rsidP="006957A2">
      <w:pPr>
        <w:tabs>
          <w:tab w:val="left" w:pos="-180"/>
        </w:tabs>
        <w:ind w:right="115"/>
        <w:jc w:val="both"/>
        <w:rPr>
          <w:rStyle w:val="DefaultParagraphFont1"/>
          <w:rFonts w:eastAsia="Cambria" w:cs="Times New Roman"/>
          <w:color w:val="000000"/>
        </w:rPr>
      </w:pPr>
      <w:r w:rsidRPr="006957A2">
        <w:rPr>
          <w:rStyle w:val="DefaultParagraphFont1"/>
          <w:rFonts w:eastAsia="Cambria" w:cs="Times New Roman"/>
          <w:b/>
          <w:color w:val="000000"/>
          <w:u w:val="single"/>
        </w:rPr>
        <w:t>Testing Tools</w:t>
      </w:r>
      <w:r w:rsidRPr="006957A2">
        <w:rPr>
          <w:rStyle w:val="DefaultParagraphFont1"/>
          <w:rFonts w:eastAsia="Cambria" w:cs="Times New Roman"/>
          <w:b/>
          <w:color w:val="000000"/>
        </w:rPr>
        <w:t>:</w:t>
      </w:r>
      <w:r w:rsidRPr="006957A2">
        <w:rPr>
          <w:rStyle w:val="DefaultParagraphFont1"/>
          <w:rFonts w:eastAsia="Cambria" w:cs="Times New Roman"/>
          <w:color w:val="000000"/>
        </w:rPr>
        <w:t xml:space="preserve"> </w:t>
      </w:r>
      <w:r w:rsidRPr="006957A2">
        <w:rPr>
          <w:rStyle w:val="DefaultParagraphFont1"/>
          <w:rFonts w:eastAsia="Cambria" w:cs="Times New Roman"/>
        </w:rPr>
        <w:t>LoadRunner</w:t>
      </w:r>
      <w:r w:rsidR="009C640D" w:rsidRPr="006957A2">
        <w:rPr>
          <w:rStyle w:val="DefaultParagraphFont1"/>
          <w:rFonts w:eastAsia="Cambria" w:cs="Times New Roman"/>
          <w:color w:val="000000"/>
        </w:rPr>
        <w:t xml:space="preserve">, Blaze Meter, </w:t>
      </w:r>
      <w:r w:rsidRPr="006957A2">
        <w:rPr>
          <w:rStyle w:val="DefaultParagraphFont1"/>
          <w:rFonts w:eastAsia="Cambria" w:cs="Times New Roman"/>
          <w:color w:val="000000"/>
        </w:rPr>
        <w:t>ALM Performance Center</w:t>
      </w:r>
      <w:r w:rsidR="009C640D" w:rsidRPr="006957A2">
        <w:rPr>
          <w:rStyle w:val="DefaultParagraphFont1"/>
          <w:rFonts w:eastAsia="Cambria" w:cs="Times New Roman"/>
          <w:b/>
          <w:color w:val="000000"/>
        </w:rPr>
        <w:t xml:space="preserve">, </w:t>
      </w:r>
      <w:r w:rsidR="004F4D1F">
        <w:rPr>
          <w:rStyle w:val="DefaultParagraphFont1"/>
          <w:rFonts w:eastAsia="Cambria" w:cs="Times New Roman"/>
          <w:color w:val="000000"/>
        </w:rPr>
        <w:t>Dynatrace.</w:t>
      </w:r>
    </w:p>
    <w:p w14:paraId="3348F54C" w14:textId="77777777" w:rsidR="009C640D" w:rsidRPr="006957A2" w:rsidRDefault="009C640D" w:rsidP="006957A2">
      <w:pPr>
        <w:tabs>
          <w:tab w:val="left" w:pos="-180"/>
        </w:tabs>
        <w:ind w:right="115"/>
        <w:jc w:val="both"/>
        <w:rPr>
          <w:rFonts w:cs="Times New Roman"/>
        </w:rPr>
      </w:pPr>
    </w:p>
    <w:p w14:paraId="10F73A2E" w14:textId="5CC4B660" w:rsidR="00302339" w:rsidRPr="006957A2" w:rsidRDefault="00805030" w:rsidP="006957A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920"/>
        </w:tabs>
        <w:jc w:val="both"/>
        <w:rPr>
          <w:rFonts w:cs="Times New Roman"/>
          <w:b/>
        </w:rPr>
      </w:pPr>
      <w:r w:rsidRPr="006957A2">
        <w:rPr>
          <w:rStyle w:val="DefaultParagraphFont1"/>
          <w:rFonts w:cs="Times New Roman"/>
          <w:b/>
          <w:bCs/>
        </w:rPr>
        <w:t xml:space="preserve">Client: </w:t>
      </w:r>
      <w:r w:rsidR="000C7F3A" w:rsidRPr="006957A2">
        <w:rPr>
          <w:rStyle w:val="DefaultParagraphFont1"/>
          <w:rFonts w:cs="Times New Roman"/>
          <w:b/>
          <w:bCs/>
        </w:rPr>
        <w:t xml:space="preserve">Publix Inc </w:t>
      </w:r>
      <w:r w:rsidR="000C7F3A" w:rsidRPr="006957A2">
        <w:rPr>
          <w:rStyle w:val="DefaultParagraphFont1"/>
          <w:rFonts w:cs="Times New Roman"/>
          <w:b/>
          <w:bCs/>
        </w:rPr>
        <w:tab/>
        <w:t xml:space="preserve"> </w:t>
      </w:r>
      <w:r w:rsidR="000C7F3A" w:rsidRPr="006957A2">
        <w:rPr>
          <w:rStyle w:val="DefaultParagraphFont1"/>
          <w:rFonts w:cs="Times New Roman"/>
          <w:b/>
          <w:bCs/>
        </w:rPr>
        <w:tab/>
        <w:t xml:space="preserve">                                                  </w:t>
      </w:r>
      <w:r w:rsidR="0068502B">
        <w:rPr>
          <w:rStyle w:val="DefaultParagraphFont1"/>
          <w:rFonts w:cs="Times New Roman"/>
          <w:b/>
          <w:bCs/>
        </w:rPr>
        <w:t xml:space="preserve">           </w:t>
      </w:r>
      <w:r w:rsidR="0086355B">
        <w:rPr>
          <w:rFonts w:cs="Times New Roman"/>
          <w:b/>
        </w:rPr>
        <w:t>Mar</w:t>
      </w:r>
      <w:r w:rsidR="00302339" w:rsidRPr="006957A2">
        <w:rPr>
          <w:rFonts w:cs="Times New Roman"/>
          <w:b/>
        </w:rPr>
        <w:t>’</w:t>
      </w:r>
      <w:r w:rsidR="0086355B">
        <w:rPr>
          <w:rFonts w:cs="Times New Roman"/>
          <w:b/>
        </w:rPr>
        <w:t>22</w:t>
      </w:r>
      <w:r w:rsidR="00302339" w:rsidRPr="006957A2">
        <w:rPr>
          <w:rFonts w:cs="Times New Roman"/>
          <w:b/>
        </w:rPr>
        <w:t xml:space="preserve"> – </w:t>
      </w:r>
      <w:r w:rsidR="0086355B">
        <w:rPr>
          <w:rFonts w:cs="Times New Roman"/>
          <w:b/>
        </w:rPr>
        <w:t>August</w:t>
      </w:r>
      <w:r w:rsidR="00302339" w:rsidRPr="006957A2">
        <w:rPr>
          <w:rFonts w:cs="Times New Roman"/>
          <w:b/>
        </w:rPr>
        <w:t>’2</w:t>
      </w:r>
      <w:r w:rsidR="0086355B">
        <w:rPr>
          <w:rFonts w:cs="Times New Roman"/>
          <w:b/>
        </w:rPr>
        <w:t>3</w:t>
      </w:r>
    </w:p>
    <w:p w14:paraId="777FBAD1" w14:textId="77777777" w:rsidR="000C7F3A" w:rsidRPr="006957A2" w:rsidRDefault="000C7F3A" w:rsidP="006957A2">
      <w:pPr>
        <w:ind w:right="-1080"/>
        <w:jc w:val="both"/>
        <w:rPr>
          <w:rFonts w:cs="Times New Roman"/>
        </w:rPr>
      </w:pPr>
      <w:r w:rsidRPr="006957A2">
        <w:rPr>
          <w:rFonts w:cs="Times New Roman"/>
          <w:b/>
          <w:bCs/>
        </w:rPr>
        <w:t>PSCM (Supply chain management)</w:t>
      </w:r>
    </w:p>
    <w:p w14:paraId="7A2EE865" w14:textId="77777777" w:rsidR="000C7F3A" w:rsidRPr="006957A2" w:rsidRDefault="000C7F3A" w:rsidP="006957A2">
      <w:pPr>
        <w:ind w:right="-1080"/>
        <w:jc w:val="both"/>
        <w:rPr>
          <w:rFonts w:cs="Times New Roman"/>
          <w:b/>
        </w:rPr>
      </w:pPr>
      <w:r w:rsidRPr="006957A2">
        <w:rPr>
          <w:rFonts w:cs="Times New Roman"/>
          <w:b/>
        </w:rPr>
        <w:t>Performance Tester</w:t>
      </w:r>
    </w:p>
    <w:p w14:paraId="74967049" w14:textId="77777777" w:rsidR="000C7F3A" w:rsidRPr="006957A2" w:rsidRDefault="000C7F3A" w:rsidP="006957A2">
      <w:pPr>
        <w:jc w:val="both"/>
        <w:rPr>
          <w:rFonts w:cs="Times New Roman"/>
        </w:rPr>
      </w:pPr>
      <w:r w:rsidRPr="006957A2">
        <w:rPr>
          <w:rFonts w:cs="Times New Roman"/>
          <w:bCs/>
        </w:rPr>
        <w:t xml:space="preserve">The integration of the supplier, </w:t>
      </w:r>
      <w:r w:rsidR="001474FE" w:rsidRPr="006957A2">
        <w:rPr>
          <w:rFonts w:cs="Times New Roman"/>
          <w:bCs/>
        </w:rPr>
        <w:t>vendor's</w:t>
      </w:r>
      <w:r w:rsidRPr="006957A2">
        <w:rPr>
          <w:rFonts w:cs="Times New Roman"/>
          <w:bCs/>
        </w:rPr>
        <w:t xml:space="preserve"> distribution</w:t>
      </w:r>
      <w:r w:rsidR="006C549C" w:rsidRPr="006957A2">
        <w:rPr>
          <w:rFonts w:cs="Times New Roman"/>
          <w:bCs/>
        </w:rPr>
        <w:t>,</w:t>
      </w:r>
      <w:r w:rsidRPr="006957A2">
        <w:rPr>
          <w:rFonts w:cs="Times New Roman"/>
          <w:bCs/>
        </w:rPr>
        <w:t xml:space="preserve"> and customer logistics Requirements into one cohesive process </w:t>
      </w:r>
      <w:r w:rsidR="001474FE" w:rsidRPr="006957A2">
        <w:rPr>
          <w:rFonts w:cs="Times New Roman"/>
          <w:bCs/>
        </w:rPr>
        <w:t>includes</w:t>
      </w:r>
      <w:r w:rsidRPr="006957A2">
        <w:rPr>
          <w:rFonts w:cs="Times New Roman"/>
          <w:bCs/>
        </w:rPr>
        <w:t xml:space="preserve"> demand planning, forecasting materials requisition, order processing inventory allocation, order fulfillment transportation services, receiving invoicing, and payment. </w:t>
      </w:r>
      <w:r w:rsidR="00645FBB" w:rsidRPr="006957A2">
        <w:rPr>
          <w:rFonts w:cs="Times New Roman"/>
          <w:bCs/>
        </w:rPr>
        <w:t>Also,</w:t>
      </w:r>
      <w:r w:rsidRPr="006957A2">
        <w:rPr>
          <w:rFonts w:cs="Times New Roman"/>
          <w:bCs/>
        </w:rPr>
        <w:t xml:space="preserve"> the management and control of all materials, funds</w:t>
      </w:r>
      <w:r w:rsidR="006C549C" w:rsidRPr="006957A2">
        <w:rPr>
          <w:rFonts w:cs="Times New Roman"/>
          <w:bCs/>
        </w:rPr>
        <w:t>,</w:t>
      </w:r>
      <w:r w:rsidRPr="006957A2">
        <w:rPr>
          <w:rFonts w:cs="Times New Roman"/>
          <w:bCs/>
        </w:rPr>
        <w:t xml:space="preserve"> and related information in the logistics process from the acquisition of raw materials to the delivery of finished products to the end user.</w:t>
      </w:r>
    </w:p>
    <w:p w14:paraId="4A5E9BA0" w14:textId="77777777" w:rsidR="00A86384" w:rsidRPr="006957A2" w:rsidRDefault="00A86384" w:rsidP="006957A2">
      <w:pPr>
        <w:jc w:val="both"/>
        <w:rPr>
          <w:rFonts w:cs="Times New Roman"/>
          <w:color w:val="000000"/>
        </w:rPr>
      </w:pPr>
    </w:p>
    <w:p w14:paraId="2A8533C0" w14:textId="77777777" w:rsidR="00A86384" w:rsidRPr="006957A2" w:rsidRDefault="00A86384" w:rsidP="006957A2">
      <w:pPr>
        <w:jc w:val="both"/>
        <w:rPr>
          <w:rFonts w:cs="Times New Roman"/>
        </w:rPr>
      </w:pPr>
      <w:r w:rsidRPr="006957A2">
        <w:rPr>
          <w:rFonts w:cs="Times New Roman"/>
          <w:b/>
        </w:rPr>
        <w:t>Responsibilities:</w:t>
      </w:r>
    </w:p>
    <w:p w14:paraId="5D59CF64" w14:textId="59760532" w:rsidR="00A158CF" w:rsidRDefault="00A158CF" w:rsidP="006957A2">
      <w:pPr>
        <w:pStyle w:val="CVRHS"/>
        <w:widowControl/>
        <w:numPr>
          <w:ilvl w:val="0"/>
          <w:numId w:val="4"/>
        </w:numPr>
        <w:suppressAutoHyphens/>
        <w:spacing w:after="0"/>
        <w:jc w:val="both"/>
        <w:rPr>
          <w:rFonts w:ascii="Times New Roman" w:hAnsi="Times New Roman"/>
        </w:rPr>
      </w:pPr>
      <w:r w:rsidRPr="00A158CF">
        <w:rPr>
          <w:rFonts w:ascii="Times New Roman" w:hAnsi="Times New Roman"/>
        </w:rPr>
        <w:t>Integrated LoadRunner and JMeter into performance testing workflows to simulate realistic web load scenarios and assess system performance under varying levels of user traffic</w:t>
      </w:r>
      <w:r>
        <w:rPr>
          <w:rFonts w:ascii="Times New Roman" w:hAnsi="Times New Roman"/>
        </w:rPr>
        <w:t>.</w:t>
      </w:r>
    </w:p>
    <w:p w14:paraId="3733AE02" w14:textId="77777777" w:rsidR="00A86384" w:rsidRPr="006957A2" w:rsidRDefault="00A86384" w:rsidP="006957A2">
      <w:pPr>
        <w:pStyle w:val="CVRHS"/>
        <w:widowControl/>
        <w:numPr>
          <w:ilvl w:val="0"/>
          <w:numId w:val="4"/>
        </w:numPr>
        <w:suppressAutoHyphens/>
        <w:spacing w:after="0"/>
        <w:jc w:val="both"/>
        <w:rPr>
          <w:rFonts w:ascii="Times New Roman" w:hAnsi="Times New Roman"/>
        </w:rPr>
      </w:pPr>
      <w:r w:rsidRPr="006957A2">
        <w:rPr>
          <w:rFonts w:ascii="Times New Roman" w:hAnsi="Times New Roman"/>
        </w:rPr>
        <w:t>Scripts creation for Identified business functionalities and enhancing them by using parameterization</w:t>
      </w:r>
      <w:r w:rsidR="009C640D" w:rsidRPr="006957A2">
        <w:rPr>
          <w:rFonts w:ascii="Times New Roman" w:hAnsi="Times New Roman"/>
        </w:rPr>
        <w:t xml:space="preserve"> and correlation in</w:t>
      </w:r>
      <w:r w:rsidRPr="006957A2">
        <w:rPr>
          <w:rFonts w:ascii="Times New Roman" w:hAnsi="Times New Roman"/>
        </w:rPr>
        <w:t xml:space="preserve"> </w:t>
      </w:r>
      <w:r w:rsidR="009C640D" w:rsidRPr="006957A2">
        <w:rPr>
          <w:rFonts w:ascii="Times New Roman" w:hAnsi="Times New Roman"/>
        </w:rPr>
        <w:t>JMeter</w:t>
      </w:r>
      <w:r w:rsidR="00E905D3" w:rsidRPr="006957A2">
        <w:rPr>
          <w:rFonts w:ascii="Times New Roman" w:hAnsi="Times New Roman"/>
        </w:rPr>
        <w:t xml:space="preserve"> &amp; Load Runner</w:t>
      </w:r>
      <w:r w:rsidR="009C640D" w:rsidRPr="006957A2">
        <w:rPr>
          <w:rFonts w:ascii="Times New Roman" w:hAnsi="Times New Roman"/>
        </w:rPr>
        <w:t>.</w:t>
      </w:r>
    </w:p>
    <w:p w14:paraId="2FBA24D6" w14:textId="77777777" w:rsidR="00A86384" w:rsidRPr="006957A2" w:rsidRDefault="00A86384" w:rsidP="006957A2">
      <w:pPr>
        <w:pStyle w:val="CVRHS"/>
        <w:widowControl/>
        <w:numPr>
          <w:ilvl w:val="0"/>
          <w:numId w:val="4"/>
        </w:numPr>
        <w:suppressAutoHyphens/>
        <w:spacing w:after="0"/>
        <w:jc w:val="both"/>
        <w:rPr>
          <w:rFonts w:ascii="Times New Roman" w:hAnsi="Times New Roman"/>
        </w:rPr>
      </w:pPr>
      <w:r w:rsidRPr="006957A2">
        <w:rPr>
          <w:rFonts w:ascii="Times New Roman" w:hAnsi="Times New Roman"/>
        </w:rPr>
        <w:t xml:space="preserve">Designing and Executing Performance Test scenarios </w:t>
      </w:r>
      <w:r w:rsidR="00602617" w:rsidRPr="006957A2">
        <w:rPr>
          <w:rFonts w:ascii="Times New Roman" w:hAnsi="Times New Roman"/>
        </w:rPr>
        <w:t xml:space="preserve">using </w:t>
      </w:r>
      <w:r w:rsidR="00645FBB" w:rsidRPr="006957A2">
        <w:rPr>
          <w:rFonts w:ascii="Times New Roman" w:hAnsi="Times New Roman"/>
        </w:rPr>
        <w:t>JMeter</w:t>
      </w:r>
      <w:r w:rsidR="00602617" w:rsidRPr="006957A2">
        <w:rPr>
          <w:rFonts w:ascii="Times New Roman" w:hAnsi="Times New Roman"/>
        </w:rPr>
        <w:t xml:space="preserve"> </w:t>
      </w:r>
      <w:r w:rsidR="009C640D" w:rsidRPr="006957A2">
        <w:rPr>
          <w:rFonts w:ascii="Times New Roman" w:hAnsi="Times New Roman"/>
        </w:rPr>
        <w:t>and</w:t>
      </w:r>
      <w:r w:rsidR="00602617" w:rsidRPr="006957A2">
        <w:rPr>
          <w:rFonts w:ascii="Times New Roman" w:hAnsi="Times New Roman"/>
        </w:rPr>
        <w:t xml:space="preserve"> </w:t>
      </w:r>
      <w:r w:rsidRPr="006957A2">
        <w:rPr>
          <w:rFonts w:ascii="Times New Roman" w:hAnsi="Times New Roman"/>
        </w:rPr>
        <w:t xml:space="preserve">HP LR Controller.  </w:t>
      </w:r>
    </w:p>
    <w:p w14:paraId="1323FD56" w14:textId="77777777" w:rsidR="00A86384" w:rsidRDefault="00A86384" w:rsidP="006957A2">
      <w:pPr>
        <w:pStyle w:val="CVRHS"/>
        <w:widowControl/>
        <w:numPr>
          <w:ilvl w:val="0"/>
          <w:numId w:val="4"/>
        </w:numPr>
        <w:suppressAutoHyphens/>
        <w:spacing w:after="0"/>
        <w:jc w:val="both"/>
        <w:rPr>
          <w:rFonts w:ascii="Times New Roman" w:hAnsi="Times New Roman"/>
        </w:rPr>
      </w:pPr>
      <w:r w:rsidRPr="006957A2">
        <w:rPr>
          <w:rFonts w:ascii="Times New Roman" w:hAnsi="Times New Roman"/>
        </w:rPr>
        <w:t xml:space="preserve">Monitoring various performance parameters during the test across all the tiers (Web/App/DB servers) and </w:t>
      </w:r>
      <w:r w:rsidR="00A76EFF" w:rsidRPr="006957A2">
        <w:rPr>
          <w:rFonts w:ascii="Times New Roman" w:hAnsi="Times New Roman"/>
        </w:rPr>
        <w:t>application-specific</w:t>
      </w:r>
      <w:r w:rsidRPr="006957A2">
        <w:rPr>
          <w:rFonts w:ascii="Times New Roman" w:hAnsi="Times New Roman"/>
        </w:rPr>
        <w:t xml:space="preserve"> parameters.</w:t>
      </w:r>
    </w:p>
    <w:p w14:paraId="159CD894" w14:textId="6366AE71" w:rsidR="004F4D1F" w:rsidRPr="004F4D1F" w:rsidRDefault="004F4D1F" w:rsidP="004F4D1F">
      <w:pPr>
        <w:pStyle w:val="ListParagraph"/>
        <w:numPr>
          <w:ilvl w:val="0"/>
          <w:numId w:val="4"/>
        </w:numPr>
        <w:rPr>
          <w:sz w:val="24"/>
          <w:szCs w:val="24"/>
        </w:rPr>
      </w:pPr>
      <w:r w:rsidRPr="004F4D1F">
        <w:rPr>
          <w:sz w:val="24"/>
          <w:szCs w:val="24"/>
        </w:rPr>
        <w:t>Implemented advanced monitoring solutions such as Dynatrace to capture end-to-end performance metrics across all tiers of the supply chain management system, enabling comprehensive performance analysis and optimization.</w:t>
      </w:r>
    </w:p>
    <w:p w14:paraId="66BA8CAE" w14:textId="77777777" w:rsidR="00A86384" w:rsidRPr="006957A2" w:rsidRDefault="00A86384" w:rsidP="006957A2">
      <w:pPr>
        <w:pStyle w:val="CVRHS"/>
        <w:widowControl/>
        <w:numPr>
          <w:ilvl w:val="0"/>
          <w:numId w:val="4"/>
        </w:numPr>
        <w:suppressAutoHyphens/>
        <w:spacing w:after="0"/>
        <w:jc w:val="both"/>
        <w:rPr>
          <w:rFonts w:ascii="Times New Roman" w:hAnsi="Times New Roman"/>
        </w:rPr>
      </w:pPr>
      <w:r w:rsidRPr="006957A2">
        <w:rPr>
          <w:rFonts w:ascii="Times New Roman" w:hAnsi="Times New Roman"/>
        </w:rPr>
        <w:t xml:space="preserve">Analyzing the results and preparation of reports for various tests conducted and circulating them to the concerned </w:t>
      </w:r>
      <w:r w:rsidR="00E905D3" w:rsidRPr="006957A2">
        <w:rPr>
          <w:rFonts w:ascii="Times New Roman" w:hAnsi="Times New Roman"/>
        </w:rPr>
        <w:t>stakeholders.</w:t>
      </w:r>
    </w:p>
    <w:p w14:paraId="09887872" w14:textId="77777777" w:rsidR="004F4D1F" w:rsidRPr="004F4D1F" w:rsidRDefault="004F4D1F" w:rsidP="004F4D1F">
      <w:pPr>
        <w:pStyle w:val="ListParagraph"/>
        <w:numPr>
          <w:ilvl w:val="0"/>
          <w:numId w:val="4"/>
        </w:numPr>
        <w:rPr>
          <w:sz w:val="24"/>
          <w:szCs w:val="24"/>
        </w:rPr>
      </w:pPr>
      <w:r w:rsidRPr="004F4D1F">
        <w:rPr>
          <w:sz w:val="24"/>
          <w:szCs w:val="24"/>
        </w:rPr>
        <w:lastRenderedPageBreak/>
        <w:t>Conducted root cause analysis of performance issues identified during testing, utilizing Dynatrace data to pinpoint underlying infrastructure or application bottlenecks and provide actionable recommendations for optimization.</w:t>
      </w:r>
    </w:p>
    <w:p w14:paraId="2AD3AD46" w14:textId="77777777" w:rsidR="00A86384" w:rsidRPr="006957A2" w:rsidRDefault="00A86384" w:rsidP="006957A2">
      <w:pPr>
        <w:pStyle w:val="CVRHS"/>
        <w:widowControl/>
        <w:numPr>
          <w:ilvl w:val="0"/>
          <w:numId w:val="4"/>
        </w:numPr>
        <w:suppressAutoHyphens/>
        <w:spacing w:after="0"/>
        <w:jc w:val="both"/>
        <w:rPr>
          <w:rFonts w:ascii="Times New Roman" w:hAnsi="Times New Roman"/>
        </w:rPr>
      </w:pPr>
      <w:r w:rsidRPr="006957A2">
        <w:rPr>
          <w:rFonts w:ascii="Times New Roman" w:hAnsi="Times New Roman"/>
        </w:rPr>
        <w:t>Responsible for handling client communication throughout the test cycle</w:t>
      </w:r>
      <w:r w:rsidR="00F42CB6">
        <w:rPr>
          <w:rFonts w:ascii="Times New Roman" w:hAnsi="Times New Roman"/>
        </w:rPr>
        <w:t>.</w:t>
      </w:r>
    </w:p>
    <w:p w14:paraId="15AB26C1" w14:textId="77777777" w:rsidR="00A86384" w:rsidRPr="006957A2" w:rsidRDefault="00A86384" w:rsidP="006957A2">
      <w:pPr>
        <w:pStyle w:val="CVRHS"/>
        <w:widowControl/>
        <w:numPr>
          <w:ilvl w:val="0"/>
          <w:numId w:val="4"/>
        </w:numPr>
        <w:suppressAutoHyphens/>
        <w:spacing w:after="0"/>
        <w:jc w:val="both"/>
        <w:rPr>
          <w:rFonts w:ascii="Times New Roman" w:hAnsi="Times New Roman"/>
        </w:rPr>
      </w:pPr>
      <w:r w:rsidRPr="006957A2">
        <w:rPr>
          <w:rFonts w:ascii="Times New Roman" w:hAnsi="Times New Roman"/>
        </w:rPr>
        <w:t>Attending Daily Standup calls</w:t>
      </w:r>
      <w:r w:rsidR="009C640D" w:rsidRPr="006957A2">
        <w:rPr>
          <w:rFonts w:ascii="Times New Roman" w:hAnsi="Times New Roman"/>
        </w:rPr>
        <w:t xml:space="preserve"> and external</w:t>
      </w:r>
      <w:r w:rsidRPr="006957A2">
        <w:rPr>
          <w:rFonts w:ascii="Times New Roman" w:hAnsi="Times New Roman"/>
        </w:rPr>
        <w:t xml:space="preserve">/Client Review calls and updating them </w:t>
      </w:r>
      <w:r w:rsidR="008217E6" w:rsidRPr="006957A2">
        <w:rPr>
          <w:rFonts w:ascii="Times New Roman" w:hAnsi="Times New Roman"/>
        </w:rPr>
        <w:t xml:space="preserve">on </w:t>
      </w:r>
      <w:r w:rsidRPr="006957A2">
        <w:rPr>
          <w:rFonts w:ascii="Times New Roman" w:hAnsi="Times New Roman"/>
        </w:rPr>
        <w:t>performance test status and dependencies if any</w:t>
      </w:r>
      <w:r w:rsidR="00F42CB6">
        <w:rPr>
          <w:rFonts w:ascii="Times New Roman" w:hAnsi="Times New Roman"/>
        </w:rPr>
        <w:t>.</w:t>
      </w:r>
    </w:p>
    <w:p w14:paraId="61FA8929" w14:textId="77777777" w:rsidR="00A86384" w:rsidRPr="006957A2" w:rsidRDefault="00A86384" w:rsidP="006957A2">
      <w:pPr>
        <w:pStyle w:val="CVRHS"/>
        <w:widowControl/>
        <w:numPr>
          <w:ilvl w:val="0"/>
          <w:numId w:val="4"/>
        </w:numPr>
        <w:suppressAutoHyphens/>
        <w:spacing w:after="0"/>
        <w:jc w:val="both"/>
        <w:rPr>
          <w:rFonts w:ascii="Times New Roman" w:hAnsi="Times New Roman"/>
        </w:rPr>
      </w:pPr>
      <w:r w:rsidRPr="006957A2">
        <w:rPr>
          <w:rFonts w:ascii="Times New Roman" w:hAnsi="Times New Roman"/>
        </w:rPr>
        <w:t>Sending daily and weekly status reports as per build line</w:t>
      </w:r>
      <w:r w:rsidR="00D647B3">
        <w:rPr>
          <w:rFonts w:ascii="Times New Roman" w:hAnsi="Times New Roman"/>
        </w:rPr>
        <w:t>.</w:t>
      </w:r>
    </w:p>
    <w:p w14:paraId="636CDBEF" w14:textId="77777777" w:rsidR="00A86384" w:rsidRPr="006957A2" w:rsidRDefault="00A86384" w:rsidP="006957A2">
      <w:pPr>
        <w:pStyle w:val="CVRHS"/>
        <w:widowControl/>
        <w:numPr>
          <w:ilvl w:val="0"/>
          <w:numId w:val="4"/>
        </w:numPr>
        <w:suppressAutoHyphens/>
        <w:spacing w:after="0"/>
        <w:jc w:val="both"/>
        <w:rPr>
          <w:rFonts w:ascii="Times New Roman" w:hAnsi="Times New Roman"/>
        </w:rPr>
      </w:pPr>
      <w:r w:rsidRPr="006957A2">
        <w:rPr>
          <w:rFonts w:ascii="Times New Roman" w:hAnsi="Times New Roman"/>
        </w:rPr>
        <w:t>Preparing Performance Test Plan, Performance Test strategy</w:t>
      </w:r>
      <w:r w:rsidR="009C640D" w:rsidRPr="006957A2">
        <w:rPr>
          <w:rFonts w:ascii="Times New Roman" w:hAnsi="Times New Roman"/>
        </w:rPr>
        <w:t>,</w:t>
      </w:r>
      <w:r w:rsidRPr="006957A2">
        <w:rPr>
          <w:rFonts w:ascii="Times New Roman" w:hAnsi="Times New Roman"/>
        </w:rPr>
        <w:t xml:space="preserve"> and Performance Test log</w:t>
      </w:r>
      <w:r w:rsidR="00D647B3">
        <w:rPr>
          <w:rFonts w:ascii="Times New Roman" w:hAnsi="Times New Roman"/>
        </w:rPr>
        <w:t>.</w:t>
      </w:r>
    </w:p>
    <w:p w14:paraId="623E4B32" w14:textId="77777777" w:rsidR="00A86384" w:rsidRPr="006957A2" w:rsidRDefault="00A86384" w:rsidP="006957A2">
      <w:pPr>
        <w:pStyle w:val="CVRHS"/>
        <w:widowControl/>
        <w:numPr>
          <w:ilvl w:val="0"/>
          <w:numId w:val="4"/>
        </w:numPr>
        <w:suppressAutoHyphens/>
        <w:spacing w:after="0"/>
        <w:jc w:val="both"/>
        <w:rPr>
          <w:rFonts w:ascii="Times New Roman" w:hAnsi="Times New Roman"/>
        </w:rPr>
      </w:pPr>
      <w:r w:rsidRPr="006957A2">
        <w:rPr>
          <w:rFonts w:ascii="Times New Roman" w:hAnsi="Times New Roman"/>
        </w:rPr>
        <w:t xml:space="preserve">Guiding the team in terms of identification of </w:t>
      </w:r>
      <w:r w:rsidR="00D647B3">
        <w:rPr>
          <w:rFonts w:ascii="Times New Roman" w:hAnsi="Times New Roman"/>
        </w:rPr>
        <w:t>u</w:t>
      </w:r>
      <w:r w:rsidRPr="006957A2">
        <w:rPr>
          <w:rFonts w:ascii="Times New Roman" w:hAnsi="Times New Roman"/>
        </w:rPr>
        <w:t>ser journeys and developing scripts</w:t>
      </w:r>
      <w:r w:rsidR="00D647B3">
        <w:rPr>
          <w:rFonts w:ascii="Times New Roman" w:hAnsi="Times New Roman"/>
        </w:rPr>
        <w:t>.</w:t>
      </w:r>
    </w:p>
    <w:p w14:paraId="0AD7A22C" w14:textId="77777777" w:rsidR="00A86384" w:rsidRPr="006957A2" w:rsidRDefault="00A86384" w:rsidP="006957A2">
      <w:pPr>
        <w:pStyle w:val="CVRHS"/>
        <w:widowControl/>
        <w:numPr>
          <w:ilvl w:val="0"/>
          <w:numId w:val="4"/>
        </w:numPr>
        <w:suppressAutoHyphens/>
        <w:spacing w:after="0"/>
        <w:jc w:val="both"/>
        <w:rPr>
          <w:rFonts w:ascii="Times New Roman" w:hAnsi="Times New Roman"/>
        </w:rPr>
      </w:pPr>
      <w:r w:rsidRPr="006957A2">
        <w:rPr>
          <w:rFonts w:ascii="Times New Roman" w:hAnsi="Times New Roman"/>
        </w:rPr>
        <w:t xml:space="preserve">Providing detailed test execution reports to </w:t>
      </w:r>
      <w:r w:rsidR="00E905D3" w:rsidRPr="006957A2">
        <w:rPr>
          <w:rFonts w:ascii="Times New Roman" w:hAnsi="Times New Roman"/>
        </w:rPr>
        <w:t>the</w:t>
      </w:r>
      <w:r w:rsidRPr="006957A2">
        <w:rPr>
          <w:rFonts w:ascii="Times New Roman" w:hAnsi="Times New Roman"/>
        </w:rPr>
        <w:t xml:space="preserve"> stakeholders </w:t>
      </w:r>
      <w:r w:rsidR="00E905D3" w:rsidRPr="006957A2">
        <w:rPr>
          <w:rFonts w:ascii="Times New Roman" w:hAnsi="Times New Roman"/>
        </w:rPr>
        <w:t>for every performance test cycle.</w:t>
      </w:r>
    </w:p>
    <w:p w14:paraId="0D751FC5" w14:textId="77777777" w:rsidR="00A86384" w:rsidRPr="006957A2" w:rsidRDefault="00A86384" w:rsidP="006957A2">
      <w:pPr>
        <w:tabs>
          <w:tab w:val="left" w:pos="-180"/>
        </w:tabs>
        <w:ind w:right="115"/>
        <w:jc w:val="both"/>
        <w:rPr>
          <w:rFonts w:cs="Times New Roman"/>
        </w:rPr>
      </w:pPr>
      <w:r w:rsidRPr="006957A2">
        <w:rPr>
          <w:rStyle w:val="DefaultParagraphFont1"/>
          <w:rFonts w:eastAsia="Cambria" w:cs="Times New Roman"/>
          <w:b/>
          <w:color w:val="000000"/>
          <w:u w:val="single"/>
        </w:rPr>
        <w:t>Environment</w:t>
      </w:r>
      <w:r w:rsidRPr="006957A2">
        <w:rPr>
          <w:rStyle w:val="DefaultParagraphFont1"/>
          <w:rFonts w:eastAsia="Cambria" w:cs="Times New Roman"/>
          <w:b/>
          <w:color w:val="000000"/>
        </w:rPr>
        <w:t>:</w:t>
      </w:r>
      <w:r w:rsidRPr="00D647B3">
        <w:rPr>
          <w:rStyle w:val="DefaultParagraphFont1"/>
          <w:rFonts w:eastAsia="Cambria" w:cs="Times New Roman"/>
          <w:b/>
          <w:color w:val="000000"/>
        </w:rPr>
        <w:t xml:space="preserve"> </w:t>
      </w:r>
      <w:r w:rsidRPr="006957A2">
        <w:rPr>
          <w:rStyle w:val="DefaultParagraphFont1"/>
          <w:rFonts w:eastAsia="Cambria" w:cs="Times New Roman"/>
          <w:color w:val="000000"/>
        </w:rPr>
        <w:t xml:space="preserve">Java, J2EE, oracle, </w:t>
      </w:r>
      <w:proofErr w:type="spellStart"/>
      <w:r w:rsidRPr="006957A2">
        <w:rPr>
          <w:rStyle w:val="DefaultParagraphFont1"/>
          <w:rFonts w:eastAsia="Cambria" w:cs="Times New Roman"/>
          <w:color w:val="000000"/>
        </w:rPr>
        <w:t>Iplanet</w:t>
      </w:r>
      <w:proofErr w:type="spellEnd"/>
      <w:r w:rsidRPr="006957A2">
        <w:rPr>
          <w:rStyle w:val="DefaultParagraphFont1"/>
          <w:rFonts w:eastAsia="Cambria" w:cs="Times New Roman"/>
          <w:color w:val="000000"/>
        </w:rPr>
        <w:t>, tomcat, Linux, XML, Rest Services,</w:t>
      </w:r>
      <w:r w:rsidRPr="006957A2">
        <w:rPr>
          <w:rStyle w:val="DefaultParagraphFont1"/>
          <w:rFonts w:cs="Times New Roman"/>
        </w:rPr>
        <w:t xml:space="preserve"> UNIX, DB2, SQL, SOAP UI, Quality Center, </w:t>
      </w:r>
      <w:proofErr w:type="spellStart"/>
      <w:r w:rsidRPr="006957A2">
        <w:rPr>
          <w:rStyle w:val="DefaultParagraphFont1"/>
          <w:rFonts w:cs="Times New Roman"/>
        </w:rPr>
        <w:t>Vugen</w:t>
      </w:r>
      <w:proofErr w:type="spellEnd"/>
      <w:r w:rsidRPr="006957A2">
        <w:rPr>
          <w:rStyle w:val="DefaultParagraphFont1"/>
          <w:rFonts w:cs="Times New Roman"/>
        </w:rPr>
        <w:t xml:space="preserve">, Web services, WSDL, EJB, HP Service Test, QTP, VMware, WPS, WMB, IBM Web Sphere, Web sphere application server (WAS), </w:t>
      </w:r>
      <w:proofErr w:type="spellStart"/>
      <w:r w:rsidRPr="006957A2">
        <w:rPr>
          <w:rStyle w:val="DefaultParagraphFont1"/>
          <w:rFonts w:cs="Times New Roman"/>
        </w:rPr>
        <w:t>Nmon</w:t>
      </w:r>
      <w:proofErr w:type="spellEnd"/>
      <w:r w:rsidRPr="006957A2">
        <w:rPr>
          <w:rStyle w:val="DefaultParagraphFont1"/>
          <w:rFonts w:cs="Times New Roman"/>
        </w:rPr>
        <w:t>, AIX</w:t>
      </w:r>
    </w:p>
    <w:p w14:paraId="61507B5E" w14:textId="056F5D93" w:rsidR="00A86384" w:rsidRPr="006957A2" w:rsidRDefault="00A86384" w:rsidP="006957A2">
      <w:pPr>
        <w:tabs>
          <w:tab w:val="left" w:pos="-180"/>
        </w:tabs>
        <w:ind w:right="115"/>
        <w:jc w:val="both"/>
        <w:rPr>
          <w:rFonts w:cs="Times New Roman"/>
        </w:rPr>
      </w:pPr>
      <w:r w:rsidRPr="006957A2">
        <w:rPr>
          <w:rStyle w:val="DefaultParagraphFont1"/>
          <w:rFonts w:eastAsia="Cambria" w:cs="Times New Roman"/>
          <w:b/>
          <w:color w:val="000000"/>
          <w:u w:val="single"/>
        </w:rPr>
        <w:t>Testing Tools</w:t>
      </w:r>
      <w:r w:rsidRPr="006957A2">
        <w:rPr>
          <w:rStyle w:val="DefaultParagraphFont1"/>
          <w:rFonts w:eastAsia="Cambria" w:cs="Times New Roman"/>
          <w:b/>
          <w:color w:val="000000"/>
        </w:rPr>
        <w:t xml:space="preserve">: </w:t>
      </w:r>
      <w:r w:rsidRPr="00D647B3">
        <w:rPr>
          <w:rStyle w:val="DefaultParagraphFont1"/>
          <w:rFonts w:eastAsia="Cambria" w:cs="Times New Roman"/>
          <w:bCs/>
          <w:color w:val="000000"/>
        </w:rPr>
        <w:t>Load Runner</w:t>
      </w:r>
      <w:r w:rsidR="0041065A">
        <w:rPr>
          <w:rStyle w:val="DefaultParagraphFont1"/>
          <w:rFonts w:eastAsia="Cambria" w:cs="Times New Roman"/>
          <w:bCs/>
          <w:color w:val="000000"/>
        </w:rPr>
        <w:t>,</w:t>
      </w:r>
      <w:r w:rsidRPr="00D647B3">
        <w:rPr>
          <w:rStyle w:val="DefaultParagraphFont1"/>
          <w:rFonts w:eastAsia="Cambria" w:cs="Times New Roman"/>
          <w:bCs/>
          <w:color w:val="000000"/>
        </w:rPr>
        <w:t xml:space="preserve"> JMeter</w:t>
      </w:r>
      <w:r w:rsidR="0041065A">
        <w:rPr>
          <w:rStyle w:val="DefaultParagraphFont1"/>
          <w:rFonts w:eastAsia="Cambria" w:cs="Times New Roman"/>
          <w:bCs/>
          <w:color w:val="000000"/>
        </w:rPr>
        <w:t xml:space="preserve"> &amp; </w:t>
      </w:r>
      <w:proofErr w:type="spellStart"/>
      <w:r w:rsidR="0041065A">
        <w:rPr>
          <w:rStyle w:val="DefaultParagraphFont1"/>
          <w:rFonts w:eastAsia="Cambria" w:cs="Times New Roman"/>
          <w:bCs/>
          <w:color w:val="000000"/>
        </w:rPr>
        <w:t>dyntrace</w:t>
      </w:r>
      <w:proofErr w:type="spellEnd"/>
      <w:r w:rsidR="0041065A">
        <w:rPr>
          <w:rStyle w:val="DefaultParagraphFont1"/>
          <w:rFonts w:eastAsia="Cambria" w:cs="Times New Roman"/>
          <w:bCs/>
          <w:color w:val="000000"/>
        </w:rPr>
        <w:t>.</w:t>
      </w:r>
    </w:p>
    <w:p w14:paraId="6799A4D4" w14:textId="77777777" w:rsidR="00A86384" w:rsidRPr="006957A2" w:rsidRDefault="00A86384" w:rsidP="006957A2">
      <w:pPr>
        <w:ind w:left="720"/>
        <w:jc w:val="both"/>
        <w:rPr>
          <w:rFonts w:cs="Times New Roman"/>
        </w:rPr>
      </w:pPr>
    </w:p>
    <w:p w14:paraId="0C555780" w14:textId="48DEFEC4" w:rsidR="00A86384" w:rsidRPr="006957A2" w:rsidRDefault="00805030" w:rsidP="006957A2">
      <w:pPr>
        <w:jc w:val="both"/>
        <w:rPr>
          <w:rFonts w:cs="Times New Roman"/>
        </w:rPr>
      </w:pPr>
      <w:r w:rsidRPr="006957A2">
        <w:rPr>
          <w:rStyle w:val="DefaultParagraphFont1"/>
          <w:rFonts w:cs="Times New Roman"/>
          <w:b/>
          <w:bCs/>
        </w:rPr>
        <w:t xml:space="preserve">Client: </w:t>
      </w:r>
      <w:r w:rsidR="000C7F3A" w:rsidRPr="006957A2">
        <w:rPr>
          <w:rStyle w:val="DefaultParagraphFont1"/>
          <w:rFonts w:cs="Times New Roman"/>
          <w:b/>
          <w:bCs/>
        </w:rPr>
        <w:t>WebMD</w:t>
      </w:r>
      <w:r w:rsidR="00A86384" w:rsidRPr="006957A2">
        <w:rPr>
          <w:rStyle w:val="DefaultParagraphFont1"/>
          <w:rFonts w:cs="Times New Roman"/>
          <w:b/>
          <w:bCs/>
        </w:rPr>
        <w:tab/>
        <w:t xml:space="preserve"> </w:t>
      </w:r>
      <w:r w:rsidR="00A86384" w:rsidRPr="006957A2">
        <w:rPr>
          <w:rStyle w:val="DefaultParagraphFont1"/>
          <w:rFonts w:cs="Times New Roman"/>
          <w:b/>
          <w:bCs/>
        </w:rPr>
        <w:tab/>
      </w:r>
      <w:r w:rsidR="00302339" w:rsidRPr="006957A2">
        <w:rPr>
          <w:rStyle w:val="DefaultParagraphFont1"/>
          <w:rFonts w:cs="Times New Roman"/>
          <w:b/>
          <w:bCs/>
        </w:rPr>
        <w:tab/>
      </w:r>
      <w:r w:rsidR="00302339" w:rsidRPr="006957A2">
        <w:rPr>
          <w:rStyle w:val="DefaultParagraphFont1"/>
          <w:rFonts w:cs="Times New Roman"/>
          <w:b/>
          <w:bCs/>
        </w:rPr>
        <w:tab/>
      </w:r>
      <w:r w:rsidR="00302339" w:rsidRPr="006957A2">
        <w:rPr>
          <w:rStyle w:val="DefaultParagraphFont1"/>
          <w:rFonts w:cs="Times New Roman"/>
          <w:b/>
          <w:bCs/>
        </w:rPr>
        <w:tab/>
      </w:r>
      <w:r w:rsidR="00302339" w:rsidRPr="006957A2">
        <w:rPr>
          <w:rStyle w:val="DefaultParagraphFont1"/>
          <w:rFonts w:cs="Times New Roman"/>
          <w:b/>
          <w:bCs/>
        </w:rPr>
        <w:tab/>
      </w:r>
      <w:r w:rsidR="00302339" w:rsidRPr="006957A2">
        <w:rPr>
          <w:rStyle w:val="DefaultParagraphFont1"/>
          <w:rFonts w:cs="Times New Roman"/>
          <w:b/>
          <w:bCs/>
        </w:rPr>
        <w:tab/>
        <w:t xml:space="preserve">               </w:t>
      </w:r>
      <w:r w:rsidR="00A5721E">
        <w:rPr>
          <w:rStyle w:val="DefaultParagraphFont1"/>
          <w:rFonts w:cs="Times New Roman"/>
          <w:b/>
          <w:bCs/>
        </w:rPr>
        <w:t xml:space="preserve">     </w:t>
      </w:r>
      <w:r w:rsidR="00302339" w:rsidRPr="006957A2">
        <w:rPr>
          <w:rFonts w:cs="Times New Roman"/>
          <w:b/>
        </w:rPr>
        <w:t>J</w:t>
      </w:r>
      <w:r w:rsidR="0086355B">
        <w:rPr>
          <w:rFonts w:cs="Times New Roman"/>
          <w:b/>
        </w:rPr>
        <w:t>un</w:t>
      </w:r>
      <w:r w:rsidR="00302339" w:rsidRPr="006957A2">
        <w:rPr>
          <w:rFonts w:cs="Times New Roman"/>
          <w:b/>
        </w:rPr>
        <w:t>’1</w:t>
      </w:r>
      <w:r w:rsidR="0086355B">
        <w:rPr>
          <w:rFonts w:cs="Times New Roman"/>
          <w:b/>
        </w:rPr>
        <w:t>8</w:t>
      </w:r>
      <w:r w:rsidR="00302339" w:rsidRPr="006957A2">
        <w:rPr>
          <w:rFonts w:cs="Times New Roman"/>
          <w:b/>
        </w:rPr>
        <w:t xml:space="preserve"> – </w:t>
      </w:r>
      <w:r w:rsidR="0086355B">
        <w:rPr>
          <w:rFonts w:cs="Times New Roman"/>
          <w:b/>
        </w:rPr>
        <w:t>Nov</w:t>
      </w:r>
      <w:r w:rsidR="00302339" w:rsidRPr="006957A2">
        <w:rPr>
          <w:rFonts w:cs="Times New Roman"/>
          <w:b/>
        </w:rPr>
        <w:t>’</w:t>
      </w:r>
      <w:r w:rsidR="0086355B">
        <w:rPr>
          <w:rFonts w:cs="Times New Roman"/>
          <w:b/>
        </w:rPr>
        <w:t>21</w:t>
      </w:r>
    </w:p>
    <w:p w14:paraId="410A6DFE" w14:textId="77777777" w:rsidR="00805030" w:rsidRPr="006957A2" w:rsidRDefault="006543B3" w:rsidP="006957A2">
      <w:pPr>
        <w:ind w:right="-1080"/>
        <w:jc w:val="both"/>
        <w:rPr>
          <w:rFonts w:cs="Times New Roman"/>
          <w:b/>
          <w:bCs/>
        </w:rPr>
      </w:pPr>
      <w:r w:rsidRPr="006957A2">
        <w:rPr>
          <w:rFonts w:cs="Times New Roman"/>
          <w:b/>
          <w:bCs/>
        </w:rPr>
        <w:t>Health Record Portal</w:t>
      </w:r>
    </w:p>
    <w:p w14:paraId="482A6E5B" w14:textId="77777777" w:rsidR="00A86384" w:rsidRPr="006957A2" w:rsidRDefault="00E905D3" w:rsidP="006957A2">
      <w:pPr>
        <w:ind w:right="-1080"/>
        <w:jc w:val="both"/>
        <w:rPr>
          <w:rFonts w:cs="Times New Roman"/>
          <w:b/>
        </w:rPr>
      </w:pPr>
      <w:r w:rsidRPr="006957A2">
        <w:rPr>
          <w:rFonts w:cs="Times New Roman"/>
          <w:b/>
        </w:rPr>
        <w:t>Software Test Engineer</w:t>
      </w:r>
    </w:p>
    <w:p w14:paraId="1ED88508" w14:textId="77777777" w:rsidR="00A86384" w:rsidRPr="006957A2" w:rsidRDefault="000C7F3A" w:rsidP="006957A2">
      <w:pPr>
        <w:jc w:val="both"/>
        <w:rPr>
          <w:rFonts w:cs="Times New Roman"/>
          <w:bCs/>
        </w:rPr>
      </w:pPr>
      <w:r w:rsidRPr="006957A2">
        <w:rPr>
          <w:rFonts w:cs="Times New Roman"/>
          <w:bCs/>
        </w:rPr>
        <w:t>Health information services to consumers, physicians, healthcare professionals, employers, and health plan operators its services through its public and private online portals and health-focused publications</w:t>
      </w:r>
    </w:p>
    <w:p w14:paraId="737453ED" w14:textId="77777777" w:rsidR="000C7F3A" w:rsidRPr="006957A2" w:rsidRDefault="000C7F3A" w:rsidP="006957A2">
      <w:pPr>
        <w:jc w:val="both"/>
        <w:rPr>
          <w:rFonts w:cs="Times New Roman"/>
          <w:bCs/>
        </w:rPr>
      </w:pPr>
    </w:p>
    <w:p w14:paraId="50C4AB00" w14:textId="77777777" w:rsidR="00A86384" w:rsidRPr="006957A2" w:rsidRDefault="00A86384" w:rsidP="006957A2">
      <w:pPr>
        <w:jc w:val="both"/>
        <w:rPr>
          <w:rFonts w:cs="Times New Roman"/>
        </w:rPr>
      </w:pPr>
      <w:r w:rsidRPr="006957A2">
        <w:rPr>
          <w:rFonts w:cs="Times New Roman"/>
          <w:b/>
        </w:rPr>
        <w:t>Responsibilities:</w:t>
      </w:r>
    </w:p>
    <w:p w14:paraId="23E0FB3D" w14:textId="77777777" w:rsidR="00BE5E2C" w:rsidRPr="006957A2" w:rsidRDefault="00BE5E2C" w:rsidP="006957A2">
      <w:pPr>
        <w:pStyle w:val="Normal1"/>
        <w:numPr>
          <w:ilvl w:val="0"/>
          <w:numId w:val="10"/>
        </w:numPr>
        <w:tabs>
          <w:tab w:val="left" w:pos="460"/>
        </w:tabs>
        <w:spacing w:after="0" w:line="240" w:lineRule="auto"/>
        <w:ind w:left="461" w:right="120" w:hanging="187"/>
        <w:jc w:val="both"/>
        <w:rPr>
          <w:rFonts w:ascii="Times New Roman" w:eastAsia="Times New Roman" w:hAnsi="Times New Roman" w:cs="Times New Roman"/>
          <w:color w:val="000000"/>
          <w:sz w:val="24"/>
          <w:szCs w:val="24"/>
        </w:rPr>
      </w:pPr>
      <w:r w:rsidRPr="006957A2">
        <w:rPr>
          <w:rFonts w:ascii="Times New Roman" w:eastAsia="Times New Roman" w:hAnsi="Times New Roman" w:cs="Times New Roman"/>
          <w:color w:val="000000"/>
          <w:sz w:val="24"/>
          <w:szCs w:val="24"/>
        </w:rPr>
        <w:t xml:space="preserve">Involved in preparing </w:t>
      </w:r>
      <w:r w:rsidR="008217E6" w:rsidRPr="006957A2">
        <w:rPr>
          <w:rFonts w:ascii="Times New Roman" w:eastAsia="Times New Roman" w:hAnsi="Times New Roman" w:cs="Times New Roman"/>
          <w:color w:val="000000"/>
          <w:sz w:val="24"/>
          <w:szCs w:val="24"/>
        </w:rPr>
        <w:t>High-Level</w:t>
      </w:r>
      <w:r w:rsidRPr="006957A2">
        <w:rPr>
          <w:rFonts w:ascii="Times New Roman" w:eastAsia="Times New Roman" w:hAnsi="Times New Roman" w:cs="Times New Roman"/>
          <w:color w:val="000000"/>
          <w:sz w:val="24"/>
          <w:szCs w:val="24"/>
        </w:rPr>
        <w:t xml:space="preserve"> Test plans based on user requirement documents.</w:t>
      </w:r>
    </w:p>
    <w:p w14:paraId="09131DA4" w14:textId="77777777" w:rsidR="00BE5E2C" w:rsidRPr="006957A2" w:rsidRDefault="00BE5E2C" w:rsidP="006957A2">
      <w:pPr>
        <w:pStyle w:val="Normal1"/>
        <w:numPr>
          <w:ilvl w:val="0"/>
          <w:numId w:val="10"/>
        </w:numPr>
        <w:tabs>
          <w:tab w:val="left" w:pos="460"/>
        </w:tabs>
        <w:spacing w:after="0" w:line="240" w:lineRule="auto"/>
        <w:ind w:left="461" w:right="120" w:hanging="187"/>
        <w:jc w:val="both"/>
        <w:rPr>
          <w:rFonts w:ascii="Times New Roman" w:eastAsia="Times New Roman" w:hAnsi="Times New Roman" w:cs="Times New Roman"/>
          <w:color w:val="000000"/>
          <w:sz w:val="24"/>
          <w:szCs w:val="24"/>
        </w:rPr>
      </w:pPr>
      <w:r w:rsidRPr="006957A2">
        <w:rPr>
          <w:rFonts w:ascii="Times New Roman" w:eastAsia="Times New Roman" w:hAnsi="Times New Roman" w:cs="Times New Roman"/>
          <w:color w:val="000000"/>
          <w:sz w:val="24"/>
          <w:szCs w:val="24"/>
        </w:rPr>
        <w:t>Involved in developing Integration Test Plans, System Test Plans</w:t>
      </w:r>
      <w:r w:rsidR="00645FBB" w:rsidRPr="006957A2">
        <w:rPr>
          <w:rFonts w:ascii="Times New Roman" w:eastAsia="Times New Roman" w:hAnsi="Times New Roman" w:cs="Times New Roman"/>
          <w:color w:val="000000"/>
          <w:sz w:val="24"/>
          <w:szCs w:val="24"/>
        </w:rPr>
        <w:t>,</w:t>
      </w:r>
      <w:r w:rsidRPr="006957A2">
        <w:rPr>
          <w:rFonts w:ascii="Times New Roman" w:eastAsia="Times New Roman" w:hAnsi="Times New Roman" w:cs="Times New Roman"/>
          <w:color w:val="000000"/>
          <w:sz w:val="24"/>
          <w:szCs w:val="24"/>
        </w:rPr>
        <w:t xml:space="preserve"> and Performance Test Plans.</w:t>
      </w:r>
    </w:p>
    <w:p w14:paraId="3D64E52F" w14:textId="77777777" w:rsidR="00BE5E2C" w:rsidRPr="006957A2" w:rsidRDefault="00BE5E2C" w:rsidP="006957A2">
      <w:pPr>
        <w:pStyle w:val="Normal1"/>
        <w:numPr>
          <w:ilvl w:val="0"/>
          <w:numId w:val="10"/>
        </w:numPr>
        <w:tabs>
          <w:tab w:val="left" w:pos="460"/>
        </w:tabs>
        <w:spacing w:after="0" w:line="240" w:lineRule="auto"/>
        <w:ind w:left="461" w:right="120" w:hanging="187"/>
        <w:jc w:val="both"/>
        <w:rPr>
          <w:rFonts w:ascii="Times New Roman" w:eastAsia="Times New Roman" w:hAnsi="Times New Roman" w:cs="Times New Roman"/>
          <w:color w:val="000000"/>
          <w:sz w:val="24"/>
          <w:szCs w:val="24"/>
        </w:rPr>
      </w:pPr>
      <w:r w:rsidRPr="006957A2">
        <w:rPr>
          <w:rFonts w:ascii="Times New Roman" w:eastAsia="Times New Roman" w:hAnsi="Times New Roman" w:cs="Times New Roman"/>
          <w:color w:val="000000"/>
          <w:sz w:val="24"/>
          <w:szCs w:val="24"/>
        </w:rPr>
        <w:t xml:space="preserve">Responsibilities include acceptance testing, functional testing, </w:t>
      </w:r>
      <w:r w:rsidR="00D647B3">
        <w:rPr>
          <w:rFonts w:ascii="Times New Roman" w:eastAsia="Times New Roman" w:hAnsi="Times New Roman" w:cs="Times New Roman"/>
          <w:color w:val="000000"/>
          <w:sz w:val="24"/>
          <w:szCs w:val="24"/>
        </w:rPr>
        <w:t xml:space="preserve">and </w:t>
      </w:r>
      <w:r w:rsidRPr="006957A2">
        <w:rPr>
          <w:rFonts w:ascii="Times New Roman" w:eastAsia="Times New Roman" w:hAnsi="Times New Roman" w:cs="Times New Roman"/>
          <w:color w:val="000000"/>
          <w:sz w:val="24"/>
          <w:szCs w:val="24"/>
        </w:rPr>
        <w:t>Integration testing</w:t>
      </w:r>
      <w:r w:rsidR="00D647B3">
        <w:rPr>
          <w:rFonts w:ascii="Times New Roman" w:eastAsia="Times New Roman" w:hAnsi="Times New Roman" w:cs="Times New Roman"/>
          <w:color w:val="000000"/>
          <w:sz w:val="24"/>
          <w:szCs w:val="24"/>
        </w:rPr>
        <w:t>.</w:t>
      </w:r>
      <w:r w:rsidRPr="006957A2">
        <w:rPr>
          <w:rFonts w:ascii="Times New Roman" w:eastAsia="Times New Roman" w:hAnsi="Times New Roman" w:cs="Times New Roman"/>
          <w:color w:val="000000"/>
          <w:sz w:val="24"/>
          <w:szCs w:val="24"/>
        </w:rPr>
        <w:t xml:space="preserve"> </w:t>
      </w:r>
    </w:p>
    <w:p w14:paraId="62B91649" w14:textId="77777777" w:rsidR="00BE5E2C" w:rsidRPr="006957A2" w:rsidRDefault="00BE5E2C" w:rsidP="006957A2">
      <w:pPr>
        <w:pStyle w:val="Normal1"/>
        <w:numPr>
          <w:ilvl w:val="0"/>
          <w:numId w:val="10"/>
        </w:numPr>
        <w:tabs>
          <w:tab w:val="left" w:pos="460"/>
        </w:tabs>
        <w:spacing w:after="0" w:line="240" w:lineRule="auto"/>
        <w:ind w:left="461" w:right="120" w:hanging="187"/>
        <w:jc w:val="both"/>
        <w:rPr>
          <w:rFonts w:ascii="Times New Roman" w:eastAsia="Times New Roman" w:hAnsi="Times New Roman" w:cs="Times New Roman"/>
          <w:color w:val="000000"/>
          <w:sz w:val="24"/>
          <w:szCs w:val="24"/>
        </w:rPr>
      </w:pPr>
      <w:r w:rsidRPr="006957A2">
        <w:rPr>
          <w:rFonts w:ascii="Times New Roman" w:eastAsia="Times New Roman" w:hAnsi="Times New Roman" w:cs="Times New Roman"/>
          <w:color w:val="000000"/>
          <w:sz w:val="24"/>
          <w:szCs w:val="24"/>
        </w:rPr>
        <w:t xml:space="preserve">Participated in peer review with team and developers to review test cases/test </w:t>
      </w:r>
      <w:r w:rsidR="00D647B3">
        <w:rPr>
          <w:rFonts w:ascii="Times New Roman" w:eastAsia="Times New Roman" w:hAnsi="Times New Roman" w:cs="Times New Roman"/>
          <w:color w:val="000000"/>
          <w:sz w:val="24"/>
          <w:szCs w:val="24"/>
        </w:rPr>
        <w:t>scripts.</w:t>
      </w:r>
    </w:p>
    <w:p w14:paraId="7198E308" w14:textId="77777777" w:rsidR="00BE5E2C" w:rsidRPr="006957A2" w:rsidRDefault="00BE5E2C" w:rsidP="006957A2">
      <w:pPr>
        <w:pStyle w:val="Normal1"/>
        <w:numPr>
          <w:ilvl w:val="0"/>
          <w:numId w:val="10"/>
        </w:numPr>
        <w:tabs>
          <w:tab w:val="left" w:pos="460"/>
        </w:tabs>
        <w:spacing w:after="0" w:line="240" w:lineRule="auto"/>
        <w:ind w:left="461" w:right="120" w:hanging="187"/>
        <w:jc w:val="both"/>
        <w:rPr>
          <w:rFonts w:ascii="Times New Roman" w:eastAsia="Times New Roman" w:hAnsi="Times New Roman" w:cs="Times New Roman"/>
          <w:color w:val="000000"/>
          <w:sz w:val="24"/>
          <w:szCs w:val="24"/>
        </w:rPr>
      </w:pPr>
      <w:r w:rsidRPr="006957A2">
        <w:rPr>
          <w:rFonts w:ascii="Times New Roman" w:eastAsia="Times New Roman" w:hAnsi="Times New Roman" w:cs="Times New Roman"/>
          <w:color w:val="000000"/>
          <w:sz w:val="24"/>
          <w:szCs w:val="24"/>
        </w:rPr>
        <w:t>Sent test cases and test scenarios for verifications, modifications</w:t>
      </w:r>
      <w:r w:rsidR="00645FBB" w:rsidRPr="006957A2">
        <w:rPr>
          <w:rFonts w:ascii="Times New Roman" w:eastAsia="Times New Roman" w:hAnsi="Times New Roman" w:cs="Times New Roman"/>
          <w:color w:val="000000"/>
          <w:sz w:val="24"/>
          <w:szCs w:val="24"/>
        </w:rPr>
        <w:t>,</w:t>
      </w:r>
      <w:r w:rsidRPr="006957A2">
        <w:rPr>
          <w:rFonts w:ascii="Times New Roman" w:eastAsia="Times New Roman" w:hAnsi="Times New Roman" w:cs="Times New Roman"/>
          <w:color w:val="000000"/>
          <w:sz w:val="24"/>
          <w:szCs w:val="24"/>
        </w:rPr>
        <w:t xml:space="preserve"> and approval to business analysts.</w:t>
      </w:r>
    </w:p>
    <w:p w14:paraId="114A950F" w14:textId="77777777" w:rsidR="00BE5E2C" w:rsidRPr="006957A2" w:rsidRDefault="00BE5E2C" w:rsidP="006957A2">
      <w:pPr>
        <w:pStyle w:val="Normal1"/>
        <w:numPr>
          <w:ilvl w:val="0"/>
          <w:numId w:val="10"/>
        </w:numPr>
        <w:tabs>
          <w:tab w:val="left" w:pos="460"/>
        </w:tabs>
        <w:spacing w:after="0" w:line="240" w:lineRule="auto"/>
        <w:ind w:left="461" w:right="120" w:hanging="187"/>
        <w:jc w:val="both"/>
        <w:rPr>
          <w:rFonts w:ascii="Times New Roman" w:eastAsia="Times New Roman" w:hAnsi="Times New Roman" w:cs="Times New Roman"/>
          <w:color w:val="000000"/>
          <w:sz w:val="24"/>
          <w:szCs w:val="24"/>
        </w:rPr>
      </w:pPr>
      <w:r w:rsidRPr="006957A2">
        <w:rPr>
          <w:rFonts w:ascii="Times New Roman" w:eastAsia="Times New Roman" w:hAnsi="Times New Roman" w:cs="Times New Roman"/>
          <w:color w:val="000000"/>
          <w:sz w:val="24"/>
          <w:szCs w:val="24"/>
        </w:rPr>
        <w:t>Participated in regular project status meetings related to testing</w:t>
      </w:r>
      <w:r w:rsidR="00D647B3">
        <w:rPr>
          <w:rFonts w:ascii="Times New Roman" w:eastAsia="Times New Roman" w:hAnsi="Times New Roman" w:cs="Times New Roman"/>
          <w:color w:val="000000"/>
          <w:sz w:val="24"/>
          <w:szCs w:val="24"/>
        </w:rPr>
        <w:t>.</w:t>
      </w:r>
    </w:p>
    <w:p w14:paraId="75450A55" w14:textId="77777777" w:rsidR="00BE5E2C" w:rsidRPr="006957A2" w:rsidRDefault="00BE5E2C" w:rsidP="006957A2">
      <w:pPr>
        <w:pStyle w:val="Normal1"/>
        <w:numPr>
          <w:ilvl w:val="0"/>
          <w:numId w:val="10"/>
        </w:numPr>
        <w:tabs>
          <w:tab w:val="left" w:pos="460"/>
        </w:tabs>
        <w:spacing w:after="0" w:line="240" w:lineRule="auto"/>
        <w:ind w:left="461" w:right="120" w:hanging="187"/>
        <w:jc w:val="both"/>
        <w:rPr>
          <w:rFonts w:ascii="Times New Roman" w:eastAsia="Times New Roman" w:hAnsi="Times New Roman" w:cs="Times New Roman"/>
          <w:color w:val="000000"/>
          <w:sz w:val="24"/>
          <w:szCs w:val="24"/>
        </w:rPr>
      </w:pPr>
      <w:r w:rsidRPr="006957A2">
        <w:rPr>
          <w:rFonts w:ascii="Times New Roman" w:eastAsia="Times New Roman" w:hAnsi="Times New Roman" w:cs="Times New Roman"/>
          <w:color w:val="000000"/>
          <w:sz w:val="24"/>
          <w:szCs w:val="24"/>
        </w:rPr>
        <w:t xml:space="preserve">Implemented open-source web test tool Selenium Web Driver for </w:t>
      </w:r>
      <w:r w:rsidR="00645FBB" w:rsidRPr="006957A2">
        <w:rPr>
          <w:rFonts w:ascii="Times New Roman" w:eastAsia="Times New Roman" w:hAnsi="Times New Roman" w:cs="Times New Roman"/>
          <w:color w:val="000000"/>
          <w:sz w:val="24"/>
          <w:szCs w:val="24"/>
        </w:rPr>
        <w:t>cross-browser</w:t>
      </w:r>
      <w:r w:rsidRPr="006957A2">
        <w:rPr>
          <w:rFonts w:ascii="Times New Roman" w:eastAsia="Times New Roman" w:hAnsi="Times New Roman" w:cs="Times New Roman"/>
          <w:color w:val="000000"/>
          <w:sz w:val="24"/>
          <w:szCs w:val="24"/>
        </w:rPr>
        <w:t xml:space="preserve"> and </w:t>
      </w:r>
      <w:r w:rsidR="00645FBB" w:rsidRPr="006957A2">
        <w:rPr>
          <w:rFonts w:ascii="Times New Roman" w:eastAsia="Times New Roman" w:hAnsi="Times New Roman" w:cs="Times New Roman"/>
          <w:color w:val="000000"/>
          <w:sz w:val="24"/>
          <w:szCs w:val="24"/>
        </w:rPr>
        <w:t>cross-platform</w:t>
      </w:r>
      <w:r w:rsidRPr="006957A2">
        <w:rPr>
          <w:rFonts w:ascii="Times New Roman" w:eastAsia="Times New Roman" w:hAnsi="Times New Roman" w:cs="Times New Roman"/>
          <w:color w:val="000000"/>
          <w:sz w:val="24"/>
          <w:szCs w:val="24"/>
        </w:rPr>
        <w:t xml:space="preserve"> web testing.</w:t>
      </w:r>
    </w:p>
    <w:p w14:paraId="74AA4D52" w14:textId="77777777" w:rsidR="00BE5E2C" w:rsidRPr="006957A2" w:rsidRDefault="00BE5E2C" w:rsidP="006957A2">
      <w:pPr>
        <w:pStyle w:val="Normal1"/>
        <w:numPr>
          <w:ilvl w:val="0"/>
          <w:numId w:val="10"/>
        </w:numPr>
        <w:tabs>
          <w:tab w:val="left" w:pos="460"/>
        </w:tabs>
        <w:spacing w:after="0" w:line="240" w:lineRule="auto"/>
        <w:ind w:left="461" w:right="120" w:hanging="187"/>
        <w:jc w:val="both"/>
        <w:rPr>
          <w:rFonts w:ascii="Times New Roman" w:eastAsia="Times New Roman" w:hAnsi="Times New Roman" w:cs="Times New Roman"/>
          <w:color w:val="000000"/>
          <w:sz w:val="24"/>
          <w:szCs w:val="24"/>
        </w:rPr>
      </w:pPr>
      <w:r w:rsidRPr="006957A2">
        <w:rPr>
          <w:rFonts w:ascii="Times New Roman" w:eastAsia="Times New Roman" w:hAnsi="Times New Roman" w:cs="Times New Roman"/>
          <w:color w:val="000000"/>
          <w:sz w:val="24"/>
          <w:szCs w:val="24"/>
        </w:rPr>
        <w:t xml:space="preserve">Used Quality Center/ALM for bug tracking and reporting, also followed up with </w:t>
      </w:r>
      <w:r w:rsidR="00645FBB" w:rsidRPr="006957A2">
        <w:rPr>
          <w:rFonts w:ascii="Times New Roman" w:eastAsia="Times New Roman" w:hAnsi="Times New Roman" w:cs="Times New Roman"/>
          <w:color w:val="000000"/>
          <w:sz w:val="24"/>
          <w:szCs w:val="24"/>
        </w:rPr>
        <w:t xml:space="preserve">the </w:t>
      </w:r>
      <w:r w:rsidRPr="006957A2">
        <w:rPr>
          <w:rFonts w:ascii="Times New Roman" w:eastAsia="Times New Roman" w:hAnsi="Times New Roman" w:cs="Times New Roman"/>
          <w:color w:val="000000"/>
          <w:sz w:val="24"/>
          <w:szCs w:val="24"/>
        </w:rPr>
        <w:t>development team to verify bug fixes, and update bug status.</w:t>
      </w:r>
    </w:p>
    <w:p w14:paraId="4465391A" w14:textId="77777777" w:rsidR="00BE5E2C" w:rsidRPr="006957A2" w:rsidRDefault="00BE5E2C" w:rsidP="006957A2">
      <w:pPr>
        <w:pStyle w:val="Normal1"/>
        <w:numPr>
          <w:ilvl w:val="0"/>
          <w:numId w:val="10"/>
        </w:numPr>
        <w:tabs>
          <w:tab w:val="left" w:pos="460"/>
        </w:tabs>
        <w:spacing w:after="0" w:line="240" w:lineRule="auto"/>
        <w:ind w:left="461" w:right="120" w:hanging="187"/>
        <w:jc w:val="both"/>
        <w:rPr>
          <w:rFonts w:ascii="Times New Roman" w:eastAsia="Times New Roman" w:hAnsi="Times New Roman" w:cs="Times New Roman"/>
          <w:color w:val="000000"/>
          <w:sz w:val="24"/>
          <w:szCs w:val="24"/>
        </w:rPr>
      </w:pPr>
      <w:r w:rsidRPr="006957A2">
        <w:rPr>
          <w:rFonts w:ascii="Times New Roman" w:eastAsia="Times New Roman" w:hAnsi="Times New Roman" w:cs="Times New Roman"/>
          <w:color w:val="000000"/>
          <w:sz w:val="24"/>
          <w:szCs w:val="24"/>
        </w:rPr>
        <w:t>Creating and implementing automated test suites and test cases using Python and Selenium tools according to the product requirements.</w:t>
      </w:r>
    </w:p>
    <w:p w14:paraId="7A4C6D17" w14:textId="77777777" w:rsidR="00BE5E2C" w:rsidRPr="006957A2" w:rsidRDefault="00BE5E2C" w:rsidP="006957A2">
      <w:pPr>
        <w:pStyle w:val="Normal1"/>
        <w:numPr>
          <w:ilvl w:val="0"/>
          <w:numId w:val="10"/>
        </w:numPr>
        <w:tabs>
          <w:tab w:val="left" w:pos="460"/>
        </w:tabs>
        <w:spacing w:after="0" w:line="240" w:lineRule="auto"/>
        <w:ind w:left="461" w:right="120" w:hanging="187"/>
        <w:jc w:val="both"/>
        <w:rPr>
          <w:rFonts w:ascii="Times New Roman" w:eastAsia="Times New Roman" w:hAnsi="Times New Roman" w:cs="Times New Roman"/>
          <w:color w:val="000000"/>
          <w:sz w:val="24"/>
          <w:szCs w:val="24"/>
        </w:rPr>
      </w:pPr>
      <w:r w:rsidRPr="006957A2">
        <w:rPr>
          <w:rFonts w:ascii="Times New Roman" w:eastAsia="Times New Roman" w:hAnsi="Times New Roman" w:cs="Times New Roman"/>
          <w:color w:val="000000"/>
          <w:sz w:val="24"/>
          <w:szCs w:val="24"/>
        </w:rPr>
        <w:t xml:space="preserve">Used Selenium Web Driver to test search results of </w:t>
      </w:r>
      <w:r w:rsidR="00645FBB" w:rsidRPr="006957A2">
        <w:rPr>
          <w:rFonts w:ascii="Times New Roman" w:eastAsia="Times New Roman" w:hAnsi="Times New Roman" w:cs="Times New Roman"/>
          <w:color w:val="000000"/>
          <w:sz w:val="24"/>
          <w:szCs w:val="24"/>
        </w:rPr>
        <w:t xml:space="preserve">the </w:t>
      </w:r>
      <w:r w:rsidRPr="006957A2">
        <w:rPr>
          <w:rFonts w:ascii="Times New Roman" w:eastAsia="Times New Roman" w:hAnsi="Times New Roman" w:cs="Times New Roman"/>
          <w:color w:val="000000"/>
          <w:sz w:val="24"/>
          <w:szCs w:val="24"/>
        </w:rPr>
        <w:t>Meta search engine.</w:t>
      </w:r>
    </w:p>
    <w:p w14:paraId="6101F29B" w14:textId="77777777" w:rsidR="00BE5E2C" w:rsidRPr="006957A2" w:rsidRDefault="00BE5E2C" w:rsidP="006957A2">
      <w:pPr>
        <w:pStyle w:val="Normal1"/>
        <w:numPr>
          <w:ilvl w:val="0"/>
          <w:numId w:val="10"/>
        </w:numPr>
        <w:tabs>
          <w:tab w:val="left" w:pos="460"/>
        </w:tabs>
        <w:spacing w:after="0" w:line="240" w:lineRule="auto"/>
        <w:ind w:left="461" w:right="120" w:hanging="187"/>
        <w:jc w:val="both"/>
        <w:rPr>
          <w:rFonts w:ascii="Times New Roman" w:eastAsia="Times New Roman" w:hAnsi="Times New Roman" w:cs="Times New Roman"/>
          <w:color w:val="000000"/>
          <w:sz w:val="24"/>
          <w:szCs w:val="24"/>
        </w:rPr>
      </w:pPr>
      <w:r w:rsidRPr="006957A2">
        <w:rPr>
          <w:rFonts w:ascii="Times New Roman" w:eastAsia="Times New Roman" w:hAnsi="Times New Roman" w:cs="Times New Roman"/>
          <w:color w:val="000000"/>
          <w:sz w:val="24"/>
          <w:szCs w:val="24"/>
        </w:rPr>
        <w:t xml:space="preserve">Reviewed database test cases according to assigned Requirements to validate reports by retrieving data with complex SQL queries from </w:t>
      </w:r>
      <w:r w:rsidR="00645FBB" w:rsidRPr="006957A2">
        <w:rPr>
          <w:rFonts w:ascii="Times New Roman" w:eastAsia="Times New Roman" w:hAnsi="Times New Roman" w:cs="Times New Roman"/>
          <w:color w:val="000000"/>
          <w:sz w:val="24"/>
          <w:szCs w:val="24"/>
        </w:rPr>
        <w:t xml:space="preserve">the </w:t>
      </w:r>
      <w:r w:rsidR="00E74646" w:rsidRPr="006957A2">
        <w:rPr>
          <w:rFonts w:ascii="Times New Roman" w:eastAsia="Times New Roman" w:hAnsi="Times New Roman" w:cs="Times New Roman"/>
          <w:color w:val="000000"/>
          <w:sz w:val="24"/>
          <w:szCs w:val="24"/>
        </w:rPr>
        <w:t>Oracle</w:t>
      </w:r>
      <w:r w:rsidRPr="006957A2">
        <w:rPr>
          <w:rFonts w:ascii="Times New Roman" w:eastAsia="Times New Roman" w:hAnsi="Times New Roman" w:cs="Times New Roman"/>
          <w:color w:val="000000"/>
          <w:sz w:val="24"/>
          <w:szCs w:val="24"/>
        </w:rPr>
        <w:t xml:space="preserve"> database.</w:t>
      </w:r>
    </w:p>
    <w:p w14:paraId="22C509D7" w14:textId="77777777" w:rsidR="00BE5E2C" w:rsidRPr="006957A2" w:rsidRDefault="00BE5E2C" w:rsidP="006957A2">
      <w:pPr>
        <w:pStyle w:val="Normal1"/>
        <w:numPr>
          <w:ilvl w:val="0"/>
          <w:numId w:val="10"/>
        </w:numPr>
        <w:tabs>
          <w:tab w:val="left" w:pos="460"/>
        </w:tabs>
        <w:spacing w:after="0" w:line="240" w:lineRule="auto"/>
        <w:ind w:left="461" w:right="120" w:hanging="187"/>
        <w:jc w:val="both"/>
        <w:rPr>
          <w:rFonts w:ascii="Times New Roman" w:eastAsia="Times New Roman" w:hAnsi="Times New Roman" w:cs="Times New Roman"/>
          <w:color w:val="000000"/>
          <w:sz w:val="24"/>
          <w:szCs w:val="24"/>
        </w:rPr>
      </w:pPr>
      <w:r w:rsidRPr="006957A2">
        <w:rPr>
          <w:rFonts w:ascii="Times New Roman" w:eastAsia="Times New Roman" w:hAnsi="Times New Roman" w:cs="Times New Roman"/>
          <w:color w:val="000000"/>
          <w:sz w:val="24"/>
          <w:szCs w:val="24"/>
        </w:rPr>
        <w:t xml:space="preserve">Prepared user documentation with screenshots for UAT (User Acceptance </w:t>
      </w:r>
      <w:r w:rsidR="00D647B3">
        <w:rPr>
          <w:rFonts w:ascii="Times New Roman" w:eastAsia="Times New Roman" w:hAnsi="Times New Roman" w:cs="Times New Roman"/>
          <w:color w:val="000000"/>
          <w:sz w:val="24"/>
          <w:szCs w:val="24"/>
        </w:rPr>
        <w:t>T</w:t>
      </w:r>
      <w:r w:rsidRPr="006957A2">
        <w:rPr>
          <w:rFonts w:ascii="Times New Roman" w:eastAsia="Times New Roman" w:hAnsi="Times New Roman" w:cs="Times New Roman"/>
          <w:color w:val="000000"/>
          <w:sz w:val="24"/>
          <w:szCs w:val="24"/>
        </w:rPr>
        <w:t>esting).</w:t>
      </w:r>
    </w:p>
    <w:p w14:paraId="7C17354C" w14:textId="77777777" w:rsidR="00BE5E2C" w:rsidRPr="006957A2" w:rsidRDefault="00BE5E2C" w:rsidP="006957A2">
      <w:pPr>
        <w:pStyle w:val="Normal1"/>
        <w:numPr>
          <w:ilvl w:val="0"/>
          <w:numId w:val="10"/>
        </w:numPr>
        <w:tabs>
          <w:tab w:val="left" w:pos="460"/>
        </w:tabs>
        <w:spacing w:after="0" w:line="240" w:lineRule="auto"/>
        <w:ind w:left="461" w:right="120" w:hanging="187"/>
        <w:jc w:val="both"/>
        <w:rPr>
          <w:rStyle w:val="DefaultParagraphFont1"/>
          <w:rFonts w:ascii="Times New Roman" w:eastAsia="Times New Roman" w:hAnsi="Times New Roman" w:cs="Times New Roman"/>
          <w:color w:val="000000"/>
          <w:sz w:val="24"/>
          <w:szCs w:val="24"/>
        </w:rPr>
      </w:pPr>
      <w:r w:rsidRPr="006957A2">
        <w:rPr>
          <w:rFonts w:ascii="Times New Roman" w:eastAsia="Times New Roman" w:hAnsi="Times New Roman" w:cs="Times New Roman"/>
          <w:color w:val="000000"/>
          <w:sz w:val="24"/>
          <w:szCs w:val="24"/>
        </w:rPr>
        <w:t xml:space="preserve">Participated in daily, </w:t>
      </w:r>
      <w:r w:rsidR="00645FBB" w:rsidRPr="006957A2">
        <w:rPr>
          <w:rFonts w:ascii="Times New Roman" w:eastAsia="Times New Roman" w:hAnsi="Times New Roman" w:cs="Times New Roman"/>
          <w:color w:val="000000"/>
          <w:sz w:val="24"/>
          <w:szCs w:val="24"/>
        </w:rPr>
        <w:t xml:space="preserve">and </w:t>
      </w:r>
      <w:r w:rsidRPr="006957A2">
        <w:rPr>
          <w:rFonts w:ascii="Times New Roman" w:eastAsia="Times New Roman" w:hAnsi="Times New Roman" w:cs="Times New Roman"/>
          <w:color w:val="000000"/>
          <w:sz w:val="24"/>
          <w:szCs w:val="24"/>
        </w:rPr>
        <w:t>weekly meetings and technical reviews. Prepared reports showing the testing efforts.</w:t>
      </w:r>
    </w:p>
    <w:p w14:paraId="2164ADA8" w14:textId="77777777" w:rsidR="00A86384" w:rsidRPr="006957A2" w:rsidRDefault="00A86384" w:rsidP="006957A2">
      <w:pPr>
        <w:tabs>
          <w:tab w:val="left" w:pos="-180"/>
        </w:tabs>
        <w:ind w:right="115"/>
        <w:jc w:val="both"/>
        <w:rPr>
          <w:rFonts w:cs="Times New Roman"/>
        </w:rPr>
      </w:pPr>
      <w:r w:rsidRPr="006957A2">
        <w:rPr>
          <w:rStyle w:val="DefaultParagraphFont1"/>
          <w:rFonts w:eastAsia="Cambria" w:cs="Times New Roman"/>
          <w:b/>
          <w:color w:val="000000"/>
          <w:u w:val="single"/>
        </w:rPr>
        <w:lastRenderedPageBreak/>
        <w:t>Environment</w:t>
      </w:r>
      <w:r w:rsidRPr="006957A2">
        <w:rPr>
          <w:rStyle w:val="DefaultParagraphFont1"/>
          <w:rFonts w:eastAsia="Cambria" w:cs="Times New Roman"/>
          <w:b/>
          <w:color w:val="000000"/>
        </w:rPr>
        <w:t xml:space="preserve">: </w:t>
      </w:r>
      <w:r w:rsidRPr="006957A2">
        <w:rPr>
          <w:rStyle w:val="DefaultParagraphFont1"/>
          <w:rFonts w:cs="Times New Roman"/>
        </w:rPr>
        <w:t xml:space="preserve">Windows 2000 NT, UNIX, Oracle 8.x, DB2, VB 6.0, SQL, PL/SQL, Crystal Reports 8.0, SOAP UI, Web services, WSDL, </w:t>
      </w:r>
      <w:r w:rsidRPr="006957A2">
        <w:rPr>
          <w:rStyle w:val="DefaultParagraphFont1"/>
          <w:rFonts w:eastAsia="Cambria" w:cs="Times New Roman"/>
          <w:color w:val="000000"/>
        </w:rPr>
        <w:t>App Dynamics, QTP</w:t>
      </w:r>
      <w:r w:rsidRPr="006957A2">
        <w:rPr>
          <w:rStyle w:val="DefaultParagraphFont1"/>
          <w:rFonts w:cs="Times New Roman"/>
        </w:rPr>
        <w:t xml:space="preserve">, Performance Center, Windows </w:t>
      </w:r>
      <w:r w:rsidR="00645FBB" w:rsidRPr="006957A2">
        <w:rPr>
          <w:rStyle w:val="DefaultParagraphFont1"/>
          <w:rFonts w:cs="Times New Roman"/>
        </w:rPr>
        <w:t>Scripting</w:t>
      </w:r>
      <w:r w:rsidR="00645FBB" w:rsidRPr="006957A2">
        <w:rPr>
          <w:rStyle w:val="DefaultParagraphFont1"/>
          <w:rFonts w:eastAsia="Cambria" w:cs="Times New Roman"/>
          <w:color w:val="000000"/>
        </w:rPr>
        <w:t>.</w:t>
      </w:r>
    </w:p>
    <w:p w14:paraId="2E66C20D" w14:textId="77777777" w:rsidR="00A86384" w:rsidRPr="006957A2" w:rsidRDefault="00A86384" w:rsidP="006957A2">
      <w:pPr>
        <w:tabs>
          <w:tab w:val="left" w:pos="-180"/>
        </w:tabs>
        <w:ind w:right="115"/>
        <w:jc w:val="both"/>
        <w:rPr>
          <w:rFonts w:cs="Times New Roman"/>
        </w:rPr>
      </w:pPr>
      <w:r w:rsidRPr="006957A2">
        <w:rPr>
          <w:rStyle w:val="DefaultParagraphFont1"/>
          <w:rFonts w:eastAsia="Cambria" w:cs="Times New Roman"/>
          <w:b/>
          <w:color w:val="000000"/>
          <w:u w:val="single"/>
        </w:rPr>
        <w:t>Testing Tools</w:t>
      </w:r>
      <w:r w:rsidRPr="006957A2">
        <w:rPr>
          <w:rStyle w:val="DefaultParagraphFont1"/>
          <w:rFonts w:eastAsia="Cambria" w:cs="Times New Roman"/>
          <w:b/>
          <w:color w:val="000000"/>
        </w:rPr>
        <w:t xml:space="preserve">: </w:t>
      </w:r>
      <w:r w:rsidRPr="00A5721E">
        <w:rPr>
          <w:rStyle w:val="DefaultParagraphFont1"/>
          <w:rFonts w:eastAsia="Cambria" w:cs="Times New Roman"/>
          <w:bCs/>
          <w:color w:val="000000"/>
        </w:rPr>
        <w:t>Load Runner</w:t>
      </w:r>
    </w:p>
    <w:p w14:paraId="372F3328" w14:textId="77777777" w:rsidR="00CF6F99" w:rsidRPr="006957A2" w:rsidRDefault="00CF6F99" w:rsidP="006957A2">
      <w:pPr>
        <w:pBdr>
          <w:left w:val="none" w:sz="0" w:space="4" w:color="000000"/>
        </w:pBdr>
        <w:spacing w:line="276" w:lineRule="auto"/>
        <w:jc w:val="both"/>
        <w:rPr>
          <w:rFonts w:eastAsia="Calibri" w:cs="Times New Roman"/>
          <w:b/>
        </w:rPr>
      </w:pPr>
    </w:p>
    <w:p w14:paraId="42BC1080" w14:textId="5C96080A" w:rsidR="002503C9" w:rsidRPr="006957A2" w:rsidRDefault="00BE5E2C" w:rsidP="006975F0">
      <w:pPr>
        <w:widowControl/>
        <w:pBdr>
          <w:top w:val="none" w:sz="0" w:space="0" w:color="auto"/>
          <w:left w:val="none" w:sz="0" w:space="0" w:color="auto"/>
          <w:bottom w:val="none" w:sz="0" w:space="0" w:color="auto"/>
          <w:right w:val="none" w:sz="0" w:space="0" w:color="auto"/>
        </w:pBdr>
        <w:suppressAutoHyphens w:val="0"/>
        <w:spacing w:line="240" w:lineRule="exact"/>
        <w:jc w:val="both"/>
        <w:rPr>
          <w:rFonts w:cs="Times New Roman"/>
        </w:rPr>
      </w:pPr>
      <w:r w:rsidRPr="006957A2">
        <w:rPr>
          <w:rFonts w:eastAsia="Calibri" w:cs="Times New Roman"/>
          <w:color w:val="00000A"/>
        </w:rPr>
        <w:t xml:space="preserve"> </w:t>
      </w:r>
    </w:p>
    <w:sectPr w:rsidR="002503C9" w:rsidRPr="006957A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12118" w14:textId="77777777" w:rsidR="00A32F1D" w:rsidRDefault="00A32F1D" w:rsidP="00CF6F99">
      <w:r>
        <w:separator/>
      </w:r>
    </w:p>
  </w:endnote>
  <w:endnote w:type="continuationSeparator" w:id="0">
    <w:p w14:paraId="4438D7FF" w14:textId="77777777" w:rsidR="00A32F1D" w:rsidRDefault="00A32F1D" w:rsidP="00CF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Quattrocento Sans">
    <w:charset w:val="00"/>
    <w:family w:val="swiss"/>
    <w:pitch w:val="variable"/>
    <w:sig w:usb0="800000BF" w:usb1="4000005B"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64921" w14:textId="77777777" w:rsidR="003533D6" w:rsidRDefault="00353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E4229" w14:textId="77777777" w:rsidR="003533D6" w:rsidRDefault="00353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59EFE" w14:textId="77777777" w:rsidR="003533D6" w:rsidRDefault="00353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08DD7" w14:textId="77777777" w:rsidR="00A32F1D" w:rsidRDefault="00A32F1D" w:rsidP="00CF6F99">
      <w:r>
        <w:separator/>
      </w:r>
    </w:p>
  </w:footnote>
  <w:footnote w:type="continuationSeparator" w:id="0">
    <w:p w14:paraId="3379A294" w14:textId="77777777" w:rsidR="00A32F1D" w:rsidRDefault="00A32F1D" w:rsidP="00CF6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AE479" w14:textId="77777777" w:rsidR="003533D6" w:rsidRDefault="00353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02BDF" w14:textId="54379CF2" w:rsidR="00CF6F99" w:rsidRDefault="00CF6F99" w:rsidP="00CF6F99">
    <w:pPr>
      <w:pBdr>
        <w:bottom w:val="single" w:sz="6" w:space="1" w:color="00000A"/>
      </w:pBdr>
      <w:rPr>
        <w:rFonts w:ascii="Calibri" w:hAnsi="Calibri" w:cs="Calibri"/>
        <w:b/>
        <w:bCs/>
      </w:rPr>
    </w:pPr>
    <w:r>
      <w:rPr>
        <w:rFonts w:ascii="Calibri" w:hAnsi="Calibri" w:cs="Calibri"/>
        <w:b/>
        <w:bCs/>
      </w:rPr>
      <w:t xml:space="preserve">Prem </w:t>
    </w:r>
  </w:p>
  <w:p w14:paraId="033FD5D8" w14:textId="77777777" w:rsidR="00CF6F99" w:rsidRDefault="00CF6F99" w:rsidP="00CF6F99">
    <w:pPr>
      <w:pBdr>
        <w:bottom w:val="single" w:sz="6" w:space="1" w:color="00000A"/>
      </w:pBdr>
      <w:rPr>
        <w:rFonts w:ascii="Calibri" w:hAnsi="Calibri" w:cs="Calibri"/>
      </w:rPr>
    </w:pPr>
    <w:r>
      <w:rPr>
        <w:rFonts w:ascii="Calibri" w:hAnsi="Calibri" w:cs="Calibri"/>
        <w:b/>
        <w:bCs/>
      </w:rPr>
      <w:t>Performance Test Engineer</w:t>
    </w:r>
  </w:p>
  <w:p w14:paraId="42FB6C0D" w14:textId="0B7EA153" w:rsidR="00CF6F99" w:rsidRDefault="003533D6" w:rsidP="00CF6F99">
    <w:pPr>
      <w:pBdr>
        <w:bottom w:val="single" w:sz="6" w:space="1" w:color="00000A"/>
      </w:pBdr>
      <w:rPr>
        <w:rFonts w:ascii="Calibri" w:hAnsi="Calibri" w:cs="Calibri"/>
      </w:rPr>
    </w:pPr>
    <w:r w:rsidRPr="003533D6">
      <w:rPr>
        <w:rFonts w:ascii="Calibri" w:hAnsi="Calibri" w:cs="Calibri"/>
        <w:b/>
        <w:bCs/>
      </w:rPr>
      <w:t>nagapuripremkumar62</w:t>
    </w:r>
    <w:r w:rsidR="00CF6F99">
      <w:rPr>
        <w:rFonts w:ascii="Calibri" w:hAnsi="Calibri" w:cs="Calibri"/>
        <w:b/>
        <w:bCs/>
      </w:rPr>
      <w:t>@gmail.com</w:t>
    </w:r>
  </w:p>
  <w:p w14:paraId="426D0B7D" w14:textId="7A298ED3" w:rsidR="00CF6F99" w:rsidRDefault="00CF6F99" w:rsidP="00CF6F99">
    <w:pPr>
      <w:pBdr>
        <w:bottom w:val="single" w:sz="6" w:space="1" w:color="00000A"/>
      </w:pBdr>
      <w:rPr>
        <w:rFonts w:ascii="Calibri" w:hAnsi="Calibri" w:cs="Calibri"/>
      </w:rPr>
    </w:pPr>
    <w:r>
      <w:rPr>
        <w:rFonts w:ascii="Calibri" w:hAnsi="Calibri" w:cs="Calibri"/>
        <w:b/>
        <w:bCs/>
      </w:rPr>
      <w:t>469-</w:t>
    </w:r>
    <w:r w:rsidR="00A844D2">
      <w:rPr>
        <w:rFonts w:ascii="Calibri" w:hAnsi="Calibri" w:cs="Calibri"/>
        <w:b/>
        <w:bCs/>
      </w:rPr>
      <w:t>850-2351</w:t>
    </w:r>
  </w:p>
  <w:p w14:paraId="6C5E7FF1" w14:textId="77777777" w:rsidR="00CF6F99" w:rsidRDefault="00CF6F99" w:rsidP="00CF6F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F66D7" w14:textId="77777777" w:rsidR="003533D6" w:rsidRDefault="00353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630" w:hanging="360"/>
      </w:pPr>
      <w:rPr>
        <w:rFonts w:ascii="Wingdings" w:hAnsi="Wingdings" w:cs="Wingdings"/>
        <w:sz w:val="20"/>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name w:val="WWNum9"/>
    <w:lvl w:ilvl="0">
      <w:start w:val="1"/>
      <w:numFmt w:val="bullet"/>
      <w:lvlText w:val=""/>
      <w:lvlJc w:val="left"/>
      <w:pPr>
        <w:tabs>
          <w:tab w:val="num" w:pos="0"/>
        </w:tabs>
        <w:ind w:left="720" w:hanging="360"/>
      </w:pPr>
      <w:rPr>
        <w:rFonts w:ascii="Symbol" w:hAnsi="Symbol" w:cs="Symbol"/>
        <w:sz w:val="20"/>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00000004"/>
    <w:lvl w:ilvl="0">
      <w:start w:val="1"/>
      <w:numFmt w:val="bullet"/>
      <w:lvlText w:val=""/>
      <w:lvlJc w:val="left"/>
      <w:pPr>
        <w:tabs>
          <w:tab w:val="num" w:pos="0"/>
        </w:tabs>
        <w:ind w:left="720" w:hanging="360"/>
      </w:pPr>
      <w:rPr>
        <w:rFonts w:ascii="Symbol" w:hAnsi="Symbol" w:cs="Symbol"/>
        <w:spacing w:val="2"/>
        <w:sz w:val="20"/>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5"/>
    <w:multiLevelType w:val="multilevel"/>
    <w:tmpl w:val="0000000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6C50AC40"/>
    <w:lvl w:ilvl="0">
      <w:start w:val="1"/>
      <w:numFmt w:val="bullet"/>
      <w:lvlText w:val=""/>
      <w:lvlJc w:val="left"/>
      <w:pPr>
        <w:tabs>
          <w:tab w:val="num" w:pos="0"/>
        </w:tabs>
        <w:ind w:left="720" w:hanging="360"/>
      </w:pPr>
      <w:rPr>
        <w:rFonts w:ascii="Symbol" w:hAnsi="Symbol"/>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428D6046"/>
    <w:multiLevelType w:val="multilevel"/>
    <w:tmpl w:val="703C24F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7" w15:restartNumberingAfterBreak="0">
    <w:nsid w:val="4A902A84"/>
    <w:multiLevelType w:val="multilevel"/>
    <w:tmpl w:val="7DEC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B44067"/>
    <w:multiLevelType w:val="multilevel"/>
    <w:tmpl w:val="BF6E8856"/>
    <w:lvl w:ilvl="0">
      <w:start w:val="1"/>
      <w:numFmt w:val="bullet"/>
      <w:lvlText w:val="•"/>
      <w:lvlJc w:val="left"/>
      <w:pPr>
        <w:ind w:left="720" w:hanging="360"/>
      </w:pPr>
      <w:rPr>
        <w:rFonts w:ascii="Times New Roman" w:eastAsia="Times New Roman" w:hAnsi="Times New Roman" w:cs="Times New Roman"/>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6D691CAA"/>
    <w:multiLevelType w:val="multilevel"/>
    <w:tmpl w:val="D162262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725746A5"/>
    <w:multiLevelType w:val="multilevel"/>
    <w:tmpl w:val="C1AA1FB0"/>
    <w:lvl w:ilvl="0">
      <w:start w:val="1"/>
      <w:numFmt w:val="bullet"/>
      <w:lvlText w:val="•"/>
      <w:lvlJc w:val="left"/>
      <w:pPr>
        <w:ind w:left="720" w:hanging="360"/>
      </w:pPr>
      <w:rPr>
        <w:rFonts w:ascii="Times New Roman" w:eastAsia="Times New Roman" w:hAnsi="Times New Roman" w:cs="Times New Roman"/>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748D08CC"/>
    <w:multiLevelType w:val="hybridMultilevel"/>
    <w:tmpl w:val="62C45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83393083">
    <w:abstractNumId w:val="0"/>
  </w:num>
  <w:num w:numId="2" w16cid:durableId="1582983221">
    <w:abstractNumId w:val="1"/>
  </w:num>
  <w:num w:numId="3" w16cid:durableId="172837737">
    <w:abstractNumId w:val="2"/>
  </w:num>
  <w:num w:numId="4" w16cid:durableId="1084911129">
    <w:abstractNumId w:val="3"/>
  </w:num>
  <w:num w:numId="5" w16cid:durableId="52194528">
    <w:abstractNumId w:val="4"/>
  </w:num>
  <w:num w:numId="6" w16cid:durableId="640699035">
    <w:abstractNumId w:val="5"/>
  </w:num>
  <w:num w:numId="7" w16cid:durableId="1540893559">
    <w:abstractNumId w:val="9"/>
  </w:num>
  <w:num w:numId="8" w16cid:durableId="654921933">
    <w:abstractNumId w:val="11"/>
  </w:num>
  <w:num w:numId="9" w16cid:durableId="21421116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958765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632866">
    <w:abstractNumId w:val="6"/>
  </w:num>
  <w:num w:numId="12" w16cid:durableId="1216742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3A"/>
    <w:rsid w:val="00010976"/>
    <w:rsid w:val="00013564"/>
    <w:rsid w:val="00063235"/>
    <w:rsid w:val="00074FD7"/>
    <w:rsid w:val="000C7F3A"/>
    <w:rsid w:val="00120BC0"/>
    <w:rsid w:val="00127180"/>
    <w:rsid w:val="001474FE"/>
    <w:rsid w:val="001A43FB"/>
    <w:rsid w:val="001A5521"/>
    <w:rsid w:val="0021426F"/>
    <w:rsid w:val="00244C07"/>
    <w:rsid w:val="002503C9"/>
    <w:rsid w:val="002A1E06"/>
    <w:rsid w:val="002E425D"/>
    <w:rsid w:val="00302339"/>
    <w:rsid w:val="003533D6"/>
    <w:rsid w:val="003615D2"/>
    <w:rsid w:val="00364757"/>
    <w:rsid w:val="0036758F"/>
    <w:rsid w:val="00374EE0"/>
    <w:rsid w:val="003D179E"/>
    <w:rsid w:val="0041065A"/>
    <w:rsid w:val="0043425F"/>
    <w:rsid w:val="00441F19"/>
    <w:rsid w:val="00457E81"/>
    <w:rsid w:val="004C2253"/>
    <w:rsid w:val="004C5C31"/>
    <w:rsid w:val="004F4D1F"/>
    <w:rsid w:val="00552E12"/>
    <w:rsid w:val="00563702"/>
    <w:rsid w:val="00573AA4"/>
    <w:rsid w:val="00580610"/>
    <w:rsid w:val="005E037D"/>
    <w:rsid w:val="005F006C"/>
    <w:rsid w:val="00602617"/>
    <w:rsid w:val="00606EA0"/>
    <w:rsid w:val="00612A26"/>
    <w:rsid w:val="006236D6"/>
    <w:rsid w:val="00645FBB"/>
    <w:rsid w:val="006543B3"/>
    <w:rsid w:val="00662661"/>
    <w:rsid w:val="00684AC2"/>
    <w:rsid w:val="0068502B"/>
    <w:rsid w:val="006957A2"/>
    <w:rsid w:val="006975F0"/>
    <w:rsid w:val="006B7C34"/>
    <w:rsid w:val="006C549C"/>
    <w:rsid w:val="00734FC8"/>
    <w:rsid w:val="007D0E65"/>
    <w:rsid w:val="00805030"/>
    <w:rsid w:val="008217E6"/>
    <w:rsid w:val="0086355B"/>
    <w:rsid w:val="008669D0"/>
    <w:rsid w:val="008C53EE"/>
    <w:rsid w:val="008C562D"/>
    <w:rsid w:val="009271DB"/>
    <w:rsid w:val="009B776E"/>
    <w:rsid w:val="009B7FC1"/>
    <w:rsid w:val="009C640D"/>
    <w:rsid w:val="009D05AB"/>
    <w:rsid w:val="009D05E8"/>
    <w:rsid w:val="009F04CE"/>
    <w:rsid w:val="009F10D1"/>
    <w:rsid w:val="00A158CF"/>
    <w:rsid w:val="00A32F1D"/>
    <w:rsid w:val="00A5721E"/>
    <w:rsid w:val="00A76EFF"/>
    <w:rsid w:val="00A844D2"/>
    <w:rsid w:val="00A86384"/>
    <w:rsid w:val="00AD0E65"/>
    <w:rsid w:val="00AF45F9"/>
    <w:rsid w:val="00AF4649"/>
    <w:rsid w:val="00AF7C29"/>
    <w:rsid w:val="00B34665"/>
    <w:rsid w:val="00B77C1F"/>
    <w:rsid w:val="00B851F5"/>
    <w:rsid w:val="00BC283D"/>
    <w:rsid w:val="00BE5665"/>
    <w:rsid w:val="00BE5E2C"/>
    <w:rsid w:val="00C12E39"/>
    <w:rsid w:val="00CE7B1D"/>
    <w:rsid w:val="00CF035C"/>
    <w:rsid w:val="00CF2C7B"/>
    <w:rsid w:val="00CF6F99"/>
    <w:rsid w:val="00D647B3"/>
    <w:rsid w:val="00D86ED8"/>
    <w:rsid w:val="00D87C7A"/>
    <w:rsid w:val="00D94191"/>
    <w:rsid w:val="00DC3684"/>
    <w:rsid w:val="00DD2CFB"/>
    <w:rsid w:val="00E74646"/>
    <w:rsid w:val="00E905D3"/>
    <w:rsid w:val="00EA6E12"/>
    <w:rsid w:val="00EF3B56"/>
    <w:rsid w:val="00F0239E"/>
    <w:rsid w:val="00F049F8"/>
    <w:rsid w:val="00F1499E"/>
    <w:rsid w:val="00F1660E"/>
    <w:rsid w:val="00F42CB6"/>
    <w:rsid w:val="00F52583"/>
    <w:rsid w:val="00FF59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33923A"/>
  <w15:docId w15:val="{C7919E9C-930A-4481-9C40-B8E0F2C6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Bdr>
        <w:top w:val="none" w:sz="0" w:space="0" w:color="000000"/>
        <w:left w:val="none" w:sz="0" w:space="0" w:color="000000"/>
        <w:bottom w:val="none" w:sz="0" w:space="0" w:color="000000"/>
        <w:right w:val="none" w:sz="0" w:space="0" w:color="000000"/>
      </w:pBdr>
      <w:suppressAutoHyphens/>
    </w:pPr>
    <w:rPr>
      <w:rFonts w:eastAsia="SimSun" w:cs="Arial"/>
      <w:kern w:val="2"/>
      <w:sz w:val="24"/>
      <w:szCs w:val="24"/>
      <w:lang w:val="en-US" w:eastAsia="hi-IN" w:bidi="hi-IN"/>
    </w:rPr>
  </w:style>
  <w:style w:type="paragraph" w:styleId="Heading2">
    <w:name w:val="heading 2"/>
    <w:basedOn w:val="Normal"/>
    <w:next w:val="BodyText"/>
    <w:qFormat/>
    <w:pPr>
      <w:keepNext/>
      <w:numPr>
        <w:ilvl w:val="1"/>
        <w:numId w:val="1"/>
      </w:numPr>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2Char">
    <w:name w:val="Heading 2 Char"/>
    <w:rPr>
      <w:rFonts w:ascii="Arial" w:eastAsia="SimSun" w:hAnsi="Arial" w:cs="Arial"/>
      <w:b/>
      <w:kern w:val="2"/>
      <w:szCs w:val="24"/>
      <w:lang w:eastAsia="hi-IN" w:bidi="hi-IN"/>
    </w:rPr>
  </w:style>
  <w:style w:type="character" w:customStyle="1" w:styleId="Hyperlink1">
    <w:name w:val="Hyperlink1"/>
    <w:rPr>
      <w:color w:val="000080"/>
      <w:u w:val="single"/>
    </w:rPr>
  </w:style>
  <w:style w:type="character" w:customStyle="1" w:styleId="Heading1Char">
    <w:name w:val="Heading 1 Char"/>
    <w:rPr>
      <w:rFonts w:ascii="Times New Roman" w:eastAsia="Times New Roman" w:hAnsi="Times New Roman" w:cs="Times New Roman"/>
      <w:sz w:val="24"/>
      <w:szCs w:val="24"/>
    </w:rPr>
  </w:style>
  <w:style w:type="character" w:customStyle="1" w:styleId="txtempstyle">
    <w:name w:val="txtempstyle"/>
    <w:basedOn w:val="DefaultParagraphFont1"/>
  </w:style>
  <w:style w:type="character" w:customStyle="1" w:styleId="HTMLPreformattedChar">
    <w:name w:val="HTML Preformatted Char"/>
    <w:rPr>
      <w:rFonts w:ascii="Arial Unicode MS" w:eastAsia="Arial Unicode MS" w:hAnsi="Arial Unicode MS" w:cs="Times New Roman"/>
      <w:color w:val="000000"/>
      <w:sz w:val="20"/>
      <w:szCs w:val="20"/>
    </w:rPr>
  </w:style>
  <w:style w:type="character" w:customStyle="1" w:styleId="BodyTextIndent3Char">
    <w:name w:val="Body Text Indent 3 Char"/>
    <w:rPr>
      <w:rFonts w:ascii="Times New Roman" w:eastAsia="Times New Roman" w:hAnsi="Times New Roman" w:cs="Times New Roman"/>
      <w:b/>
      <w:bCs/>
      <w:szCs w:val="24"/>
    </w:rPr>
  </w:style>
  <w:style w:type="character" w:customStyle="1" w:styleId="BodyText3Char">
    <w:name w:val="Body Text 3 Char"/>
    <w:rPr>
      <w:rFonts w:ascii="Times New Roman" w:eastAsia="Times New Roman" w:hAnsi="Times New Roman" w:cs="Times New Roman"/>
      <w:b/>
      <w:bCs/>
    </w:rPr>
  </w:style>
  <w:style w:type="character" w:styleId="Strong">
    <w:name w:val="Strong"/>
    <w:qFormat/>
    <w:rPr>
      <w:b/>
      <w:bCs/>
    </w:rPr>
  </w:style>
  <w:style w:type="character" w:customStyle="1" w:styleId="BodyText2Char">
    <w:name w:val="Body Text 2 Char"/>
    <w:rPr>
      <w:rFonts w:ascii="Times New Roman" w:eastAsia="SimSun" w:hAnsi="Times New Roman" w:cs="Mangal"/>
      <w:kern w:val="2"/>
      <w:sz w:val="24"/>
      <w:szCs w:val="21"/>
      <w:lang w:eastAsia="hi-IN" w:bidi="hi-IN"/>
    </w:rPr>
  </w:style>
  <w:style w:type="character" w:customStyle="1" w:styleId="ListLabel1">
    <w:name w:val="ListLabel 1"/>
    <w:rPr>
      <w:rFonts w:cs="Wingdings"/>
      <w:sz w:val="20"/>
      <w:szCs w:val="20"/>
    </w:rPr>
  </w:style>
  <w:style w:type="character" w:customStyle="1" w:styleId="ListLabel2">
    <w:name w:val="ListLabel 2"/>
    <w:rPr>
      <w:rFonts w:cs="Courier New"/>
    </w:rPr>
  </w:style>
  <w:style w:type="character" w:customStyle="1" w:styleId="ListLabel3">
    <w:name w:val="ListLabel 3"/>
    <w:rPr>
      <w:rFonts w:cs="Wingdings"/>
      <w:caps w:val="0"/>
      <w:smallCaps w:val="0"/>
      <w:color w:val="181717"/>
      <w:lang w:val="pt-BR"/>
    </w:rPr>
  </w:style>
  <w:style w:type="character" w:customStyle="1" w:styleId="ListLabel4">
    <w:name w:val="ListLabel 4"/>
    <w:rPr>
      <w:rFonts w:cs="Symbol"/>
      <w:sz w:val="20"/>
      <w:szCs w:val="20"/>
    </w:rPr>
  </w:style>
  <w:style w:type="character" w:customStyle="1" w:styleId="ListLabel5">
    <w:name w:val="ListLabel 5"/>
    <w:rPr>
      <w:rFonts w:cs="Symbol"/>
      <w:spacing w:val="2"/>
      <w:sz w:val="20"/>
      <w:szCs w:val="20"/>
    </w:rPr>
  </w:style>
  <w:style w:type="character" w:customStyle="1" w:styleId="ListLabel6">
    <w:name w:val="ListLabel 6"/>
    <w:rPr>
      <w:rFonts w:eastAsia="Arial" w:cs="Arial"/>
      <w:b w:val="0"/>
      <w:i w:val="0"/>
      <w:strike w:val="0"/>
      <w:dstrike w:val="0"/>
      <w:color w:val="000000"/>
      <w:sz w:val="19"/>
      <w:szCs w:val="19"/>
      <w:u w:val="none"/>
    </w:rPr>
  </w:style>
  <w:style w:type="character" w:customStyle="1" w:styleId="ListLabel7">
    <w:name w:val="ListLabel 7"/>
    <w:rPr>
      <w:rFonts w:eastAsia="Quattrocento Sans" w:cs="Quattrocento Sans"/>
      <w:b w:val="0"/>
      <w:i w:val="0"/>
      <w:strike w:val="0"/>
      <w:dstrike w:val="0"/>
      <w:color w:val="000000"/>
      <w:sz w:val="19"/>
      <w:szCs w:val="19"/>
      <w:u w:val="none"/>
    </w:rPr>
  </w:style>
  <w:style w:type="character" w:styleId="Hyperlink">
    <w:name w:val="Hyperlink"/>
    <w:rPr>
      <w:color w:val="0563C1"/>
      <w:u w:val="single"/>
    </w:rPr>
  </w:style>
  <w:style w:type="character" w:styleId="UnresolvedMention">
    <w:name w:val="Unresolved Mention"/>
    <w:rPr>
      <w:color w:val="605E5C"/>
      <w:highlight w:val="lightGray"/>
    </w:rPr>
  </w:style>
  <w:style w:type="character" w:customStyle="1" w:styleId="WWCharLFO2LVL1">
    <w:name w:val="WW_CharLFO2LVL1"/>
    <w:rPr>
      <w:rFonts w:ascii="Wingdings" w:hAnsi="Wingdings" w:cs="Wingdings"/>
      <w:sz w:val="20"/>
      <w:szCs w:val="20"/>
    </w:rPr>
  </w:style>
  <w:style w:type="character" w:customStyle="1" w:styleId="WWCharLFO3LVL1">
    <w:name w:val="WW_CharLFO3LVL1"/>
    <w:rPr>
      <w:rFonts w:ascii="Symbol" w:hAnsi="Symbol"/>
    </w:rPr>
  </w:style>
  <w:style w:type="character" w:customStyle="1" w:styleId="WWCharLFO3LVL3">
    <w:name w:val="WW_CharLFO3LVL3"/>
    <w:rPr>
      <w:rFonts w:ascii="Wingdings" w:hAnsi="Wingdings"/>
    </w:rPr>
  </w:style>
  <w:style w:type="character" w:customStyle="1" w:styleId="WWCharLFO3LVL4">
    <w:name w:val="WW_CharLFO3LVL4"/>
    <w:rPr>
      <w:rFonts w:ascii="Symbol" w:hAnsi="Symbol"/>
    </w:rPr>
  </w:style>
  <w:style w:type="character" w:customStyle="1" w:styleId="WWCharLFO3LVL6">
    <w:name w:val="WW_CharLFO3LVL6"/>
    <w:rPr>
      <w:rFonts w:ascii="Wingdings" w:hAnsi="Wingdings"/>
    </w:rPr>
  </w:style>
  <w:style w:type="character" w:customStyle="1" w:styleId="WWCharLFO3LVL7">
    <w:name w:val="WW_CharLFO3LVL7"/>
    <w:rPr>
      <w:rFonts w:ascii="Symbol" w:hAnsi="Symbol"/>
    </w:rPr>
  </w:style>
  <w:style w:type="character" w:customStyle="1" w:styleId="WWCharLFO3LVL9">
    <w:name w:val="WW_CharLFO3LVL9"/>
    <w:rPr>
      <w:rFonts w:ascii="Wingdings" w:hAnsi="Wingdings"/>
    </w:rPr>
  </w:style>
  <w:style w:type="character" w:customStyle="1" w:styleId="WWCharLFO4LVL1">
    <w:name w:val="WW_CharLFO4LVL1"/>
    <w:rPr>
      <w:rFonts w:ascii="Symbol" w:hAnsi="Symbol"/>
    </w:rPr>
  </w:style>
  <w:style w:type="character" w:customStyle="1" w:styleId="WWCharLFO4LVL3">
    <w:name w:val="WW_CharLFO4LVL3"/>
    <w:rPr>
      <w:rFonts w:ascii="Wingdings" w:hAnsi="Wingdings"/>
    </w:rPr>
  </w:style>
  <w:style w:type="character" w:customStyle="1" w:styleId="WWCharLFO4LVL4">
    <w:name w:val="WW_CharLFO4LVL4"/>
    <w:rPr>
      <w:rFonts w:ascii="Symbol" w:hAnsi="Symbol"/>
    </w:rPr>
  </w:style>
  <w:style w:type="character" w:customStyle="1" w:styleId="WWCharLFO4LVL6">
    <w:name w:val="WW_CharLFO4LVL6"/>
    <w:rPr>
      <w:rFonts w:ascii="Wingdings" w:hAnsi="Wingdings"/>
    </w:rPr>
  </w:style>
  <w:style w:type="character" w:customStyle="1" w:styleId="WWCharLFO4LVL7">
    <w:name w:val="WW_CharLFO4LVL7"/>
    <w:rPr>
      <w:rFonts w:ascii="Symbol" w:hAnsi="Symbol"/>
    </w:rPr>
  </w:style>
  <w:style w:type="character" w:customStyle="1" w:styleId="WWCharLFO4LVL9">
    <w:name w:val="WW_CharLFO4LVL9"/>
    <w:rPr>
      <w:rFonts w:ascii="Wingdings" w:hAnsi="Wingdings"/>
    </w:rPr>
  </w:style>
  <w:style w:type="character" w:customStyle="1" w:styleId="WWCharLFO5LVL1">
    <w:name w:val="WW_CharLFO5LVL1"/>
    <w:rPr>
      <w:rFonts w:ascii="Symbol" w:hAnsi="Symbol"/>
    </w:rPr>
  </w:style>
  <w:style w:type="character" w:customStyle="1" w:styleId="WWCharLFO5LVL3">
    <w:name w:val="WW_CharLFO5LVL3"/>
    <w:rPr>
      <w:rFonts w:ascii="Wingdings" w:hAnsi="Wingdings"/>
    </w:rPr>
  </w:style>
  <w:style w:type="character" w:customStyle="1" w:styleId="WWCharLFO5LVL4">
    <w:name w:val="WW_CharLFO5LVL4"/>
    <w:rPr>
      <w:rFonts w:ascii="Symbol" w:hAnsi="Symbol"/>
    </w:rPr>
  </w:style>
  <w:style w:type="character" w:customStyle="1" w:styleId="WWCharLFO5LVL6">
    <w:name w:val="WW_CharLFO5LVL6"/>
    <w:rPr>
      <w:rFonts w:ascii="Wingdings" w:hAnsi="Wingdings"/>
    </w:rPr>
  </w:style>
  <w:style w:type="character" w:customStyle="1" w:styleId="WWCharLFO5LVL7">
    <w:name w:val="WW_CharLFO5LVL7"/>
    <w:rPr>
      <w:rFonts w:ascii="Symbol" w:hAnsi="Symbol"/>
    </w:rPr>
  </w:style>
  <w:style w:type="character" w:customStyle="1" w:styleId="WWCharLFO5LVL9">
    <w:name w:val="WW_CharLFO5LVL9"/>
    <w:rPr>
      <w:rFonts w:ascii="Wingdings" w:hAnsi="Wingdings"/>
    </w:rPr>
  </w:style>
  <w:style w:type="character" w:customStyle="1" w:styleId="WWCharLFO6LVL1">
    <w:name w:val="WW_CharLFO6LVL1"/>
    <w:rPr>
      <w:rFonts w:ascii="Symbol" w:hAnsi="Symbol"/>
    </w:rPr>
  </w:style>
  <w:style w:type="character" w:customStyle="1" w:styleId="WWCharLFO6LVL2">
    <w:name w:val="WW_CharLFO6LVL2"/>
    <w:rPr>
      <w:rFonts w:ascii="Times New Roman" w:hAnsi="Times New Roman" w:cs="Courier New"/>
    </w:rPr>
  </w:style>
  <w:style w:type="character" w:customStyle="1" w:styleId="WWCharLFO6LVL3">
    <w:name w:val="WW_CharLFO6LVL3"/>
    <w:rPr>
      <w:rFonts w:ascii="Wingdings" w:hAnsi="Wingdings"/>
    </w:rPr>
  </w:style>
  <w:style w:type="character" w:customStyle="1" w:styleId="WWCharLFO6LVL4">
    <w:name w:val="WW_CharLFO6LVL4"/>
    <w:rPr>
      <w:rFonts w:ascii="Symbol" w:hAnsi="Symbol"/>
    </w:rPr>
  </w:style>
  <w:style w:type="character" w:customStyle="1" w:styleId="WWCharLFO6LVL5">
    <w:name w:val="WW_CharLFO6LVL5"/>
    <w:rPr>
      <w:rFonts w:ascii="Times New Roman" w:hAnsi="Times New Roman" w:cs="Courier New"/>
    </w:rPr>
  </w:style>
  <w:style w:type="character" w:customStyle="1" w:styleId="WWCharLFO6LVL6">
    <w:name w:val="WW_CharLFO6LVL6"/>
    <w:rPr>
      <w:rFonts w:ascii="Wingdings" w:hAnsi="Wingdings"/>
    </w:rPr>
  </w:style>
  <w:style w:type="character" w:customStyle="1" w:styleId="WWCharLFO6LVL7">
    <w:name w:val="WW_CharLFO6LVL7"/>
    <w:rPr>
      <w:rFonts w:ascii="Symbol" w:hAnsi="Symbol"/>
    </w:rPr>
  </w:style>
  <w:style w:type="character" w:customStyle="1" w:styleId="WWCharLFO6LVL8">
    <w:name w:val="WW_CharLFO6LVL8"/>
    <w:rPr>
      <w:rFonts w:ascii="Times New Roman" w:hAnsi="Times New Roman" w:cs="Courier New"/>
    </w:rPr>
  </w:style>
  <w:style w:type="character" w:customStyle="1" w:styleId="WWCharLFO6LVL9">
    <w:name w:val="WW_CharLFO6LVL9"/>
    <w:rPr>
      <w:rFonts w:ascii="Wingdings" w:hAnsi="Wingdings"/>
    </w:rPr>
  </w:style>
  <w:style w:type="character" w:customStyle="1" w:styleId="WWCharLFO7LVL1">
    <w:name w:val="WW_CharLFO7LVL1"/>
    <w:rPr>
      <w:rFonts w:ascii="Symbol" w:hAnsi="Symbol"/>
    </w:rPr>
  </w:style>
  <w:style w:type="character" w:customStyle="1" w:styleId="WWCharLFO7LVL2">
    <w:name w:val="WW_CharLFO7LVL2"/>
    <w:rPr>
      <w:rFonts w:ascii="Times New Roman" w:hAnsi="Times New Roman" w:cs="Courier New"/>
    </w:rPr>
  </w:style>
  <w:style w:type="character" w:customStyle="1" w:styleId="WWCharLFO7LVL3">
    <w:name w:val="WW_CharLFO7LVL3"/>
    <w:rPr>
      <w:rFonts w:ascii="Wingdings" w:hAnsi="Wingdings"/>
    </w:rPr>
  </w:style>
  <w:style w:type="character" w:customStyle="1" w:styleId="WWCharLFO7LVL4">
    <w:name w:val="WW_CharLFO7LVL4"/>
    <w:rPr>
      <w:rFonts w:ascii="Symbol" w:hAnsi="Symbol"/>
    </w:rPr>
  </w:style>
  <w:style w:type="character" w:customStyle="1" w:styleId="WWCharLFO7LVL5">
    <w:name w:val="WW_CharLFO7LVL5"/>
    <w:rPr>
      <w:rFonts w:ascii="Times New Roman" w:hAnsi="Times New Roman" w:cs="Courier New"/>
    </w:rPr>
  </w:style>
  <w:style w:type="character" w:customStyle="1" w:styleId="WWCharLFO7LVL6">
    <w:name w:val="WW_CharLFO7LVL6"/>
    <w:rPr>
      <w:rFonts w:ascii="Wingdings" w:hAnsi="Wingdings"/>
    </w:rPr>
  </w:style>
  <w:style w:type="character" w:customStyle="1" w:styleId="WWCharLFO7LVL7">
    <w:name w:val="WW_CharLFO7LVL7"/>
    <w:rPr>
      <w:rFonts w:ascii="Symbol" w:hAnsi="Symbol"/>
    </w:rPr>
  </w:style>
  <w:style w:type="character" w:customStyle="1" w:styleId="WWCharLFO7LVL8">
    <w:name w:val="WW_CharLFO7LVL8"/>
    <w:rPr>
      <w:rFonts w:ascii="Times New Roman" w:hAnsi="Times New Roman" w:cs="Courier New"/>
    </w:rPr>
  </w:style>
  <w:style w:type="character" w:customStyle="1" w:styleId="WWCharLFO7LVL9">
    <w:name w:val="WW_CharLFO7LVL9"/>
    <w:rPr>
      <w:rFonts w:ascii="Wingdings" w:hAnsi="Wingdings"/>
    </w:rPr>
  </w:style>
  <w:style w:type="character" w:customStyle="1" w:styleId="WWCharLFO8LVL1">
    <w:name w:val="WW_CharLFO8LVL1"/>
    <w:rPr>
      <w:rFonts w:ascii="Symbol" w:hAnsi="Symbol" w:cs="Wingdings"/>
      <w:caps w:val="0"/>
      <w:smallCaps w:val="0"/>
      <w:color w:val="181717"/>
      <w:lang w:val="pt-BR"/>
    </w:rPr>
  </w:style>
  <w:style w:type="character" w:customStyle="1" w:styleId="WWCharLFO9LVL1">
    <w:name w:val="WW_CharLFO9LVL1"/>
    <w:rPr>
      <w:rFonts w:ascii="Symbol" w:hAnsi="Symbol" w:cs="Symbol"/>
      <w:sz w:val="20"/>
      <w:szCs w:val="20"/>
    </w:rPr>
  </w:style>
  <w:style w:type="character" w:customStyle="1" w:styleId="WWCharLFO10LVL1">
    <w:name w:val="WW_CharLFO10LVL1"/>
    <w:rPr>
      <w:rFonts w:ascii="Symbol" w:hAnsi="Symbol" w:cs="Symbol"/>
      <w:spacing w:val="2"/>
      <w:sz w:val="20"/>
      <w:szCs w:val="20"/>
    </w:rPr>
  </w:style>
  <w:style w:type="character" w:customStyle="1" w:styleId="WWCharLFO11LVL1">
    <w:name w:val="WW_CharLFO11LVL1"/>
    <w:rPr>
      <w:rFonts w:ascii="Symbol" w:hAnsi="Symbol" w:cs="Symbol"/>
      <w:sz w:val="20"/>
      <w:szCs w:val="20"/>
    </w:rPr>
  </w:style>
  <w:style w:type="character" w:customStyle="1" w:styleId="WWCharLFO12LVL1">
    <w:name w:val="WW_CharLFO12LVL1"/>
    <w:rPr>
      <w:rFonts w:ascii="Arial" w:eastAsia="Arial" w:hAnsi="Arial" w:cs="Arial"/>
      <w:b w:val="0"/>
      <w:i w:val="0"/>
      <w:strike w:val="0"/>
      <w:dstrike w:val="0"/>
      <w:color w:val="000000"/>
      <w:sz w:val="19"/>
      <w:szCs w:val="19"/>
      <w:u w:val="none"/>
    </w:rPr>
  </w:style>
  <w:style w:type="character" w:customStyle="1" w:styleId="WWCharLFO12LVL2">
    <w:name w:val="WW_CharLFO12LVL2"/>
    <w:rPr>
      <w:rFonts w:ascii="Quattrocento Sans" w:eastAsia="Quattrocento Sans" w:hAnsi="Quattrocento Sans" w:cs="Quattrocento Sans"/>
      <w:b w:val="0"/>
      <w:i w:val="0"/>
      <w:strike w:val="0"/>
      <w:dstrike w:val="0"/>
      <w:color w:val="000000"/>
      <w:sz w:val="19"/>
      <w:szCs w:val="19"/>
      <w:u w:val="none"/>
    </w:rPr>
  </w:style>
  <w:style w:type="character" w:customStyle="1" w:styleId="WWCharLFO12LVL3">
    <w:name w:val="WW_CharLFO12LVL3"/>
    <w:rPr>
      <w:rFonts w:ascii="Quattrocento Sans" w:eastAsia="Quattrocento Sans" w:hAnsi="Quattrocento Sans" w:cs="Quattrocento Sans"/>
      <w:b w:val="0"/>
      <w:i w:val="0"/>
      <w:strike w:val="0"/>
      <w:dstrike w:val="0"/>
      <w:color w:val="000000"/>
      <w:sz w:val="19"/>
      <w:szCs w:val="19"/>
      <w:u w:val="none"/>
    </w:rPr>
  </w:style>
  <w:style w:type="character" w:customStyle="1" w:styleId="WWCharLFO12LVL4">
    <w:name w:val="WW_CharLFO12LVL4"/>
    <w:rPr>
      <w:rFonts w:ascii="Arial" w:eastAsia="Arial" w:hAnsi="Arial" w:cs="Arial"/>
      <w:b w:val="0"/>
      <w:i w:val="0"/>
      <w:strike w:val="0"/>
      <w:dstrike w:val="0"/>
      <w:color w:val="000000"/>
      <w:sz w:val="19"/>
      <w:szCs w:val="19"/>
      <w:u w:val="none"/>
    </w:rPr>
  </w:style>
  <w:style w:type="character" w:customStyle="1" w:styleId="WWCharLFO12LVL5">
    <w:name w:val="WW_CharLFO12LVL5"/>
    <w:rPr>
      <w:rFonts w:ascii="Quattrocento Sans" w:eastAsia="Quattrocento Sans" w:hAnsi="Quattrocento Sans" w:cs="Quattrocento Sans"/>
      <w:b w:val="0"/>
      <w:i w:val="0"/>
      <w:strike w:val="0"/>
      <w:dstrike w:val="0"/>
      <w:color w:val="000000"/>
      <w:sz w:val="19"/>
      <w:szCs w:val="19"/>
      <w:u w:val="none"/>
    </w:rPr>
  </w:style>
  <w:style w:type="character" w:customStyle="1" w:styleId="WWCharLFO12LVL6">
    <w:name w:val="WW_CharLFO12LVL6"/>
    <w:rPr>
      <w:rFonts w:ascii="Quattrocento Sans" w:eastAsia="Quattrocento Sans" w:hAnsi="Quattrocento Sans" w:cs="Quattrocento Sans"/>
      <w:b w:val="0"/>
      <w:i w:val="0"/>
      <w:strike w:val="0"/>
      <w:dstrike w:val="0"/>
      <w:color w:val="000000"/>
      <w:sz w:val="19"/>
      <w:szCs w:val="19"/>
      <w:u w:val="none"/>
    </w:rPr>
  </w:style>
  <w:style w:type="character" w:customStyle="1" w:styleId="WWCharLFO12LVL7">
    <w:name w:val="WW_CharLFO12LVL7"/>
    <w:rPr>
      <w:rFonts w:ascii="Arial" w:eastAsia="Arial" w:hAnsi="Arial" w:cs="Arial"/>
      <w:b w:val="0"/>
      <w:i w:val="0"/>
      <w:strike w:val="0"/>
      <w:dstrike w:val="0"/>
      <w:color w:val="000000"/>
      <w:sz w:val="19"/>
      <w:szCs w:val="19"/>
      <w:u w:val="none"/>
    </w:rPr>
  </w:style>
  <w:style w:type="character" w:customStyle="1" w:styleId="WWCharLFO12LVL8">
    <w:name w:val="WW_CharLFO12LVL8"/>
    <w:rPr>
      <w:rFonts w:ascii="Quattrocento Sans" w:eastAsia="Quattrocento Sans" w:hAnsi="Quattrocento Sans" w:cs="Quattrocento Sans"/>
      <w:b w:val="0"/>
      <w:i w:val="0"/>
      <w:strike w:val="0"/>
      <w:dstrike w:val="0"/>
      <w:color w:val="000000"/>
      <w:sz w:val="19"/>
      <w:szCs w:val="19"/>
      <w:u w:val="none"/>
    </w:rPr>
  </w:style>
  <w:style w:type="character" w:customStyle="1" w:styleId="WWCharLFO12LVL9">
    <w:name w:val="WW_CharLFO12LVL9"/>
    <w:rPr>
      <w:rFonts w:ascii="Quattrocento Sans" w:eastAsia="Quattrocento Sans" w:hAnsi="Quattrocento Sans" w:cs="Quattrocento Sans"/>
      <w:b w:val="0"/>
      <w:i w:val="0"/>
      <w:strike w:val="0"/>
      <w:dstrike w:val="0"/>
      <w:color w:val="000000"/>
      <w:sz w:val="19"/>
      <w:szCs w:val="19"/>
      <w:u w:val="none"/>
    </w:rPr>
  </w:style>
  <w:style w:type="character" w:customStyle="1" w:styleId="WWCharLFO13LVL1">
    <w:name w:val="WW_CharLFO13LVL1"/>
    <w:rPr>
      <w:rFonts w:ascii="Wingdings" w:hAnsi="Wingdings"/>
    </w:rPr>
  </w:style>
  <w:style w:type="character" w:customStyle="1" w:styleId="WWCharLFO13LVL2">
    <w:name w:val="WW_CharLFO13LVL2"/>
    <w:rPr>
      <w:rFonts w:ascii="Times New Roman" w:hAnsi="Times New Roman" w:cs="Courier New"/>
    </w:rPr>
  </w:style>
  <w:style w:type="character" w:customStyle="1" w:styleId="WWCharLFO13LVL3">
    <w:name w:val="WW_CharLFO13LVL3"/>
    <w:rPr>
      <w:rFonts w:ascii="Wingdings" w:hAnsi="Wingdings"/>
    </w:rPr>
  </w:style>
  <w:style w:type="character" w:customStyle="1" w:styleId="WWCharLFO13LVL4">
    <w:name w:val="WW_CharLFO13LVL4"/>
    <w:rPr>
      <w:rFonts w:ascii="Symbol" w:hAnsi="Symbol"/>
    </w:rPr>
  </w:style>
  <w:style w:type="character" w:customStyle="1" w:styleId="WWCharLFO13LVL5">
    <w:name w:val="WW_CharLFO13LVL5"/>
    <w:rPr>
      <w:rFonts w:ascii="Times New Roman" w:hAnsi="Times New Roman" w:cs="Courier New"/>
    </w:rPr>
  </w:style>
  <w:style w:type="character" w:customStyle="1" w:styleId="WWCharLFO13LVL6">
    <w:name w:val="WW_CharLFO13LVL6"/>
    <w:rPr>
      <w:rFonts w:ascii="Wingdings" w:hAnsi="Wingdings"/>
    </w:rPr>
  </w:style>
  <w:style w:type="character" w:customStyle="1" w:styleId="WWCharLFO13LVL7">
    <w:name w:val="WW_CharLFO13LVL7"/>
    <w:rPr>
      <w:rFonts w:ascii="Symbol" w:hAnsi="Symbol"/>
    </w:rPr>
  </w:style>
  <w:style w:type="character" w:customStyle="1" w:styleId="WWCharLFO13LVL8">
    <w:name w:val="WW_CharLFO13LVL8"/>
    <w:rPr>
      <w:rFonts w:ascii="Times New Roman" w:hAnsi="Times New Roman" w:cs="Courier New"/>
    </w:rPr>
  </w:style>
  <w:style w:type="character" w:customStyle="1" w:styleId="WWCharLFO13LVL9">
    <w:name w:val="WW_CharLFO13LVL9"/>
    <w:rPr>
      <w:rFonts w:ascii="Wingdings" w:hAnsi="Wingdings"/>
    </w:rPr>
  </w:style>
  <w:style w:type="character" w:customStyle="1" w:styleId="WWCharLFO14LVL1">
    <w:name w:val="WW_CharLFO14LVL1"/>
    <w:rPr>
      <w:rFonts w:ascii="Symbol" w:hAnsi="Symbol"/>
    </w:rPr>
  </w:style>
  <w:style w:type="character" w:customStyle="1" w:styleId="WWCharLFO14LVL2">
    <w:name w:val="WW_CharLFO14LVL2"/>
    <w:rPr>
      <w:rFonts w:ascii="Times New Roman" w:hAnsi="Times New Roman" w:cs="Courier New"/>
    </w:rPr>
  </w:style>
  <w:style w:type="character" w:customStyle="1" w:styleId="WWCharLFO14LVL3">
    <w:name w:val="WW_CharLFO14LVL3"/>
    <w:rPr>
      <w:rFonts w:ascii="Wingdings" w:hAnsi="Wingdings"/>
    </w:rPr>
  </w:style>
  <w:style w:type="character" w:customStyle="1" w:styleId="WWCharLFO14LVL4">
    <w:name w:val="WW_CharLFO14LVL4"/>
    <w:rPr>
      <w:rFonts w:ascii="Symbol" w:hAnsi="Symbol"/>
    </w:rPr>
  </w:style>
  <w:style w:type="character" w:customStyle="1" w:styleId="WWCharLFO14LVL5">
    <w:name w:val="WW_CharLFO14LVL5"/>
    <w:rPr>
      <w:rFonts w:ascii="Times New Roman" w:hAnsi="Times New Roman" w:cs="Courier New"/>
    </w:rPr>
  </w:style>
  <w:style w:type="character" w:customStyle="1" w:styleId="WWCharLFO14LVL6">
    <w:name w:val="WW_CharLFO14LVL6"/>
    <w:rPr>
      <w:rFonts w:ascii="Wingdings" w:hAnsi="Wingdings"/>
    </w:rPr>
  </w:style>
  <w:style w:type="character" w:customStyle="1" w:styleId="WWCharLFO14LVL7">
    <w:name w:val="WW_CharLFO14LVL7"/>
    <w:rPr>
      <w:rFonts w:ascii="Symbol" w:hAnsi="Symbol"/>
    </w:rPr>
  </w:style>
  <w:style w:type="character" w:customStyle="1" w:styleId="WWCharLFO14LVL8">
    <w:name w:val="WW_CharLFO14LVL8"/>
    <w:rPr>
      <w:rFonts w:ascii="Times New Roman" w:hAnsi="Times New Roman" w:cs="Courier New"/>
    </w:rPr>
  </w:style>
  <w:style w:type="character" w:customStyle="1" w:styleId="WWCharLFO14LVL9">
    <w:name w:val="WW_CharLFO14LVL9"/>
    <w:rPr>
      <w:rFonts w:ascii="Wingdings" w:hAnsi="Wingdings"/>
    </w:rPr>
  </w:style>
  <w:style w:type="character" w:customStyle="1" w:styleId="WWCharLFO16LVL1">
    <w:name w:val="WW_CharLFO16LVL1"/>
    <w:rPr>
      <w:rFonts w:ascii="Symbol" w:hAnsi="Symbol"/>
    </w:rPr>
  </w:style>
  <w:style w:type="character" w:customStyle="1" w:styleId="WWCharLFO16LVL2">
    <w:name w:val="WW_CharLFO16LVL2"/>
    <w:rPr>
      <w:rFonts w:ascii="Courier New" w:hAnsi="Courier New" w:cs="Courier New"/>
    </w:rPr>
  </w:style>
  <w:style w:type="character" w:customStyle="1" w:styleId="WWCharLFO16LVL3">
    <w:name w:val="WW_CharLFO16LVL3"/>
    <w:rPr>
      <w:rFonts w:ascii="Wingdings" w:hAnsi="Wingdings"/>
    </w:rPr>
  </w:style>
  <w:style w:type="character" w:customStyle="1" w:styleId="WWCharLFO16LVL4">
    <w:name w:val="WW_CharLFO16LVL4"/>
    <w:rPr>
      <w:rFonts w:ascii="Symbol" w:hAnsi="Symbol"/>
    </w:rPr>
  </w:style>
  <w:style w:type="character" w:customStyle="1" w:styleId="WWCharLFO16LVL5">
    <w:name w:val="WW_CharLFO16LVL5"/>
    <w:rPr>
      <w:rFonts w:ascii="Courier New" w:hAnsi="Courier New" w:cs="Courier New"/>
    </w:rPr>
  </w:style>
  <w:style w:type="character" w:customStyle="1" w:styleId="WWCharLFO16LVL6">
    <w:name w:val="WW_CharLFO16LVL6"/>
    <w:rPr>
      <w:rFonts w:ascii="Wingdings" w:hAnsi="Wingdings"/>
    </w:rPr>
  </w:style>
  <w:style w:type="character" w:customStyle="1" w:styleId="WWCharLFO16LVL7">
    <w:name w:val="WW_CharLFO16LVL7"/>
    <w:rPr>
      <w:rFonts w:ascii="Symbol" w:hAnsi="Symbol"/>
    </w:rPr>
  </w:style>
  <w:style w:type="character" w:customStyle="1" w:styleId="WWCharLFO16LVL8">
    <w:name w:val="WW_CharLFO16LVL8"/>
    <w:rPr>
      <w:rFonts w:ascii="Courier New" w:hAnsi="Courier New" w:cs="Courier New"/>
    </w:rPr>
  </w:style>
  <w:style w:type="character" w:customStyle="1" w:styleId="WWCharLFO16LVL9">
    <w:name w:val="WW_CharLFO16LVL9"/>
    <w:rPr>
      <w:rFonts w:ascii="Wingdings" w:hAnsi="Wingdings"/>
    </w:rPr>
  </w:style>
  <w:style w:type="character" w:customStyle="1" w:styleId="WWCharLFO18LVL1">
    <w:name w:val="WW_CharLFO18LVL1"/>
    <w:rPr>
      <w:rFonts w:ascii="Arial" w:eastAsia="Arial" w:hAnsi="Arial" w:cs="Arial"/>
      <w:b w:val="0"/>
      <w:i w:val="0"/>
      <w:strike w:val="0"/>
      <w:dstrike w:val="0"/>
      <w:color w:val="000000"/>
      <w:sz w:val="19"/>
      <w:szCs w:val="19"/>
      <w:u w:val="none"/>
    </w:rPr>
  </w:style>
  <w:style w:type="character" w:customStyle="1" w:styleId="WWCharLFO18LVL2">
    <w:name w:val="WW_CharLFO18LVL2"/>
    <w:rPr>
      <w:rFonts w:ascii="Quattrocento Sans" w:eastAsia="Quattrocento Sans" w:hAnsi="Quattrocento Sans" w:cs="Quattrocento Sans"/>
      <w:b w:val="0"/>
      <w:i w:val="0"/>
      <w:strike w:val="0"/>
      <w:dstrike w:val="0"/>
      <w:color w:val="000000"/>
      <w:sz w:val="19"/>
      <w:szCs w:val="19"/>
      <w:u w:val="none"/>
    </w:rPr>
  </w:style>
  <w:style w:type="character" w:customStyle="1" w:styleId="WWCharLFO18LVL3">
    <w:name w:val="WW_CharLFO18LVL3"/>
    <w:rPr>
      <w:rFonts w:ascii="Quattrocento Sans" w:eastAsia="Quattrocento Sans" w:hAnsi="Quattrocento Sans" w:cs="Quattrocento Sans"/>
      <w:b w:val="0"/>
      <w:i w:val="0"/>
      <w:strike w:val="0"/>
      <w:dstrike w:val="0"/>
      <w:color w:val="000000"/>
      <w:sz w:val="19"/>
      <w:szCs w:val="19"/>
      <w:u w:val="none"/>
    </w:rPr>
  </w:style>
  <w:style w:type="character" w:customStyle="1" w:styleId="WWCharLFO18LVL4">
    <w:name w:val="WW_CharLFO18LVL4"/>
    <w:rPr>
      <w:rFonts w:ascii="Arial" w:eastAsia="Arial" w:hAnsi="Arial" w:cs="Arial"/>
      <w:b w:val="0"/>
      <w:i w:val="0"/>
      <w:strike w:val="0"/>
      <w:dstrike w:val="0"/>
      <w:color w:val="000000"/>
      <w:sz w:val="19"/>
      <w:szCs w:val="19"/>
      <w:u w:val="none"/>
    </w:rPr>
  </w:style>
  <w:style w:type="character" w:customStyle="1" w:styleId="WWCharLFO18LVL5">
    <w:name w:val="WW_CharLFO18LVL5"/>
    <w:rPr>
      <w:rFonts w:ascii="Quattrocento Sans" w:eastAsia="Quattrocento Sans" w:hAnsi="Quattrocento Sans" w:cs="Quattrocento Sans"/>
      <w:b w:val="0"/>
      <w:i w:val="0"/>
      <w:strike w:val="0"/>
      <w:dstrike w:val="0"/>
      <w:color w:val="000000"/>
      <w:sz w:val="19"/>
      <w:szCs w:val="19"/>
      <w:u w:val="none"/>
    </w:rPr>
  </w:style>
  <w:style w:type="character" w:customStyle="1" w:styleId="WWCharLFO18LVL6">
    <w:name w:val="WW_CharLFO18LVL6"/>
    <w:rPr>
      <w:rFonts w:ascii="Quattrocento Sans" w:eastAsia="Quattrocento Sans" w:hAnsi="Quattrocento Sans" w:cs="Quattrocento Sans"/>
      <w:b w:val="0"/>
      <w:i w:val="0"/>
      <w:strike w:val="0"/>
      <w:dstrike w:val="0"/>
      <w:color w:val="000000"/>
      <w:sz w:val="19"/>
      <w:szCs w:val="19"/>
      <w:u w:val="none"/>
    </w:rPr>
  </w:style>
  <w:style w:type="character" w:customStyle="1" w:styleId="WWCharLFO18LVL7">
    <w:name w:val="WW_CharLFO18LVL7"/>
    <w:rPr>
      <w:rFonts w:ascii="Arial" w:eastAsia="Arial" w:hAnsi="Arial" w:cs="Arial"/>
      <w:b w:val="0"/>
      <w:i w:val="0"/>
      <w:strike w:val="0"/>
      <w:dstrike w:val="0"/>
      <w:color w:val="000000"/>
      <w:sz w:val="19"/>
      <w:szCs w:val="19"/>
      <w:u w:val="none"/>
    </w:rPr>
  </w:style>
  <w:style w:type="character" w:customStyle="1" w:styleId="WWCharLFO18LVL8">
    <w:name w:val="WW_CharLFO18LVL8"/>
    <w:rPr>
      <w:rFonts w:ascii="Quattrocento Sans" w:eastAsia="Quattrocento Sans" w:hAnsi="Quattrocento Sans" w:cs="Quattrocento Sans"/>
      <w:b w:val="0"/>
      <w:i w:val="0"/>
      <w:strike w:val="0"/>
      <w:dstrike w:val="0"/>
      <w:color w:val="000000"/>
      <w:sz w:val="19"/>
      <w:szCs w:val="19"/>
      <w:u w:val="none"/>
    </w:rPr>
  </w:style>
  <w:style w:type="character" w:customStyle="1" w:styleId="WWCharLFO18LVL9">
    <w:name w:val="WW_CharLFO18LVL9"/>
    <w:rPr>
      <w:rFonts w:ascii="Quattrocento Sans" w:eastAsia="Quattrocento Sans" w:hAnsi="Quattrocento Sans" w:cs="Quattrocento Sans"/>
      <w:b w:val="0"/>
      <w:i w:val="0"/>
      <w:strike w:val="0"/>
      <w:dstrike w:val="0"/>
      <w:color w:val="000000"/>
      <w:sz w:val="19"/>
      <w:szCs w:val="19"/>
      <w:u w:val="none"/>
    </w:rPr>
  </w:style>
  <w:style w:type="character" w:customStyle="1" w:styleId="WWCharLFO19LVL1">
    <w:name w:val="WW_CharLFO19LVL1"/>
    <w:rPr>
      <w:rFonts w:ascii="Symbol" w:hAnsi="Symbol"/>
    </w:rPr>
  </w:style>
  <w:style w:type="character" w:customStyle="1" w:styleId="WWCharLFO19LVL2">
    <w:name w:val="WW_CharLFO19LVL2"/>
    <w:rPr>
      <w:rFonts w:ascii="Courier New" w:hAnsi="Courier New" w:cs="Courier New"/>
    </w:rPr>
  </w:style>
  <w:style w:type="character" w:customStyle="1" w:styleId="WWCharLFO19LVL3">
    <w:name w:val="WW_CharLFO19LVL3"/>
    <w:rPr>
      <w:rFonts w:ascii="Wingdings" w:hAnsi="Wingdings"/>
    </w:rPr>
  </w:style>
  <w:style w:type="character" w:customStyle="1" w:styleId="WWCharLFO19LVL4">
    <w:name w:val="WW_CharLFO19LVL4"/>
    <w:rPr>
      <w:rFonts w:ascii="Symbol" w:hAnsi="Symbol"/>
    </w:rPr>
  </w:style>
  <w:style w:type="character" w:customStyle="1" w:styleId="WWCharLFO19LVL5">
    <w:name w:val="WW_CharLFO19LVL5"/>
    <w:rPr>
      <w:rFonts w:ascii="Courier New" w:hAnsi="Courier New" w:cs="Courier New"/>
    </w:rPr>
  </w:style>
  <w:style w:type="character" w:customStyle="1" w:styleId="WWCharLFO19LVL6">
    <w:name w:val="WW_CharLFO19LVL6"/>
    <w:rPr>
      <w:rFonts w:ascii="Wingdings" w:hAnsi="Wingdings"/>
    </w:rPr>
  </w:style>
  <w:style w:type="character" w:customStyle="1" w:styleId="WWCharLFO19LVL7">
    <w:name w:val="WW_CharLFO19LVL7"/>
    <w:rPr>
      <w:rFonts w:ascii="Symbol" w:hAnsi="Symbol"/>
    </w:rPr>
  </w:style>
  <w:style w:type="character" w:customStyle="1" w:styleId="WWCharLFO19LVL8">
    <w:name w:val="WW_CharLFO19LVL8"/>
    <w:rPr>
      <w:rFonts w:ascii="Courier New" w:hAnsi="Courier New" w:cs="Courier New"/>
    </w:rPr>
  </w:style>
  <w:style w:type="character" w:customStyle="1" w:styleId="WWCharLFO19LVL9">
    <w:name w:val="WW_CharLFO19LVL9"/>
    <w:rPr>
      <w:rFonts w:ascii="Wingdings" w:hAnsi="Wingdings"/>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SimSun" w:hAnsi="Calibri" w:cs="Tahoma"/>
      <w:kern w:val="2"/>
      <w:sz w:val="22"/>
      <w:szCs w:val="22"/>
      <w:lang w:val="en-US" w:eastAsia="en-U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Times New Roman"/>
      <w:color w:val="000000"/>
      <w:sz w:val="20"/>
      <w:szCs w:val="20"/>
      <w:lang w:eastAsia="en-US" w:bidi="ar-SA"/>
    </w:rPr>
  </w:style>
  <w:style w:type="paragraph" w:customStyle="1" w:styleId="CVRHS">
    <w:name w:val="CV_RHS"/>
    <w:basedOn w:val="Normal"/>
    <w:pPr>
      <w:suppressAutoHyphens w:val="0"/>
      <w:spacing w:after="60"/>
    </w:pPr>
    <w:rPr>
      <w:rFonts w:ascii="Times" w:eastAsia="Times New Roman" w:hAnsi="Times" w:cs="Times New Roman"/>
      <w:lang w:eastAsia="en-US" w:bidi="ar-SA"/>
    </w:rPr>
  </w:style>
  <w:style w:type="paragraph" w:styleId="BodyTextIndent3">
    <w:name w:val="Body Text Indent 3"/>
    <w:basedOn w:val="Normal"/>
    <w:pPr>
      <w:widowControl/>
      <w:shd w:val="clear" w:color="auto" w:fill="FFFFFF"/>
      <w:suppressAutoHyphens w:val="0"/>
      <w:ind w:left="720"/>
    </w:pPr>
    <w:rPr>
      <w:rFonts w:eastAsia="Times New Roman" w:cs="Times New Roman"/>
      <w:b/>
      <w:bCs/>
      <w:sz w:val="22"/>
      <w:lang w:eastAsia="en-US" w:bidi="ar-SA"/>
    </w:rPr>
  </w:style>
  <w:style w:type="paragraph" w:styleId="BodyText3">
    <w:name w:val="Body Text 3"/>
    <w:basedOn w:val="Normal"/>
    <w:pPr>
      <w:widowControl/>
      <w:suppressAutoHyphens w:val="0"/>
    </w:pPr>
    <w:rPr>
      <w:rFonts w:eastAsia="Times New Roman" w:cs="Times New Roman"/>
      <w:b/>
      <w:bCs/>
      <w:sz w:val="22"/>
      <w:szCs w:val="22"/>
      <w:lang w:eastAsia="en-US" w:bidi="ar-SA"/>
    </w:rPr>
  </w:style>
  <w:style w:type="paragraph" w:styleId="ListParagraph">
    <w:name w:val="List Paragraph"/>
    <w:basedOn w:val="Normal"/>
    <w:qFormat/>
    <w:pPr>
      <w:widowControl/>
      <w:suppressAutoHyphens w:val="0"/>
      <w:ind w:left="720"/>
    </w:pPr>
    <w:rPr>
      <w:rFonts w:eastAsia="Times New Roman" w:cs="Times New Roman"/>
      <w:sz w:val="20"/>
      <w:szCs w:val="20"/>
      <w:lang w:eastAsia="en-US" w:bidi="ar-SA"/>
    </w:rPr>
  </w:style>
  <w:style w:type="paragraph" w:styleId="NoSpacing">
    <w:name w:val="No Spacing"/>
    <w:qFormat/>
    <w:pPr>
      <w:pBdr>
        <w:top w:val="none" w:sz="0" w:space="0" w:color="000000"/>
        <w:left w:val="none" w:sz="0" w:space="0" w:color="000000"/>
        <w:bottom w:val="none" w:sz="0" w:space="0" w:color="000000"/>
        <w:right w:val="none" w:sz="0" w:space="0" w:color="000000"/>
      </w:pBdr>
      <w:suppressAutoHyphens/>
    </w:pPr>
    <w:rPr>
      <w:kern w:val="2"/>
      <w:sz w:val="24"/>
      <w:szCs w:val="24"/>
      <w:lang w:val="en-US" w:eastAsia="ar-SA"/>
    </w:rPr>
  </w:style>
  <w:style w:type="paragraph" w:customStyle="1" w:styleId="WW-Default">
    <w:name w:val="WW-Default"/>
    <w:pPr>
      <w:pBdr>
        <w:top w:val="none" w:sz="0" w:space="0" w:color="000000"/>
        <w:left w:val="none" w:sz="0" w:space="0" w:color="000000"/>
        <w:bottom w:val="none" w:sz="0" w:space="0" w:color="000000"/>
        <w:right w:val="none" w:sz="0" w:space="0" w:color="000000"/>
      </w:pBdr>
      <w:suppressAutoHyphens/>
    </w:pPr>
    <w:rPr>
      <w:rFonts w:ascii="Arial" w:eastAsia="Calibri" w:hAnsi="Arial" w:cs="Arial"/>
      <w:color w:val="000000"/>
      <w:kern w:val="2"/>
      <w:sz w:val="24"/>
      <w:szCs w:val="24"/>
      <w:lang w:val="en-US" w:eastAsia="ar-SA"/>
    </w:rPr>
  </w:style>
  <w:style w:type="paragraph" w:styleId="BodyText2">
    <w:name w:val="Body Text 2"/>
    <w:basedOn w:val="Normal"/>
    <w:pPr>
      <w:spacing w:after="120" w:line="480" w:lineRule="auto"/>
    </w:pPr>
    <w:rPr>
      <w:rFonts w:cs="Mangal"/>
      <w:szCs w:val="21"/>
    </w:rPr>
  </w:style>
  <w:style w:type="paragraph" w:customStyle="1" w:styleId="IndentedText">
    <w:name w:val="Indented Text"/>
    <w:basedOn w:val="Normal"/>
    <w:pPr>
      <w:ind w:left="360"/>
    </w:pPr>
    <w:rPr>
      <w:rFonts w:eastAsia="Times New Roman" w:cs="Times New Roman"/>
      <w:sz w:val="20"/>
      <w:lang w:eastAsia="ar-SA" w:bidi="ar-SA"/>
    </w:rPr>
  </w:style>
  <w:style w:type="paragraph" w:styleId="NormalWeb">
    <w:name w:val="Normal (Web)"/>
    <w:basedOn w:val="Normal"/>
    <w:unhideWhenUsed/>
    <w:rsid w:val="00BE5E2C"/>
    <w:pPr>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pPr>
    <w:rPr>
      <w:rFonts w:eastAsia="Times New Roman" w:cs="Times New Roman"/>
      <w:kern w:val="0"/>
      <w:lang w:eastAsia="en-US" w:bidi="ar-SA"/>
    </w:rPr>
  </w:style>
  <w:style w:type="paragraph" w:customStyle="1" w:styleId="Normal1">
    <w:name w:val="Normal1"/>
    <w:rsid w:val="00BE5E2C"/>
    <w:pPr>
      <w:spacing w:after="200" w:line="276" w:lineRule="auto"/>
    </w:pPr>
    <w:rPr>
      <w:rFonts w:ascii="Calibri" w:eastAsia="Calibri" w:hAnsi="Calibri" w:cs="Calibri"/>
      <w:sz w:val="22"/>
      <w:szCs w:val="22"/>
      <w:lang w:val="en-US" w:eastAsia="en-US"/>
    </w:rPr>
  </w:style>
  <w:style w:type="paragraph" w:customStyle="1" w:styleId="paragraph">
    <w:name w:val="paragraph"/>
    <w:basedOn w:val="Normal"/>
    <w:rsid w:val="003D179E"/>
    <w:pPr>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pPr>
    <w:rPr>
      <w:rFonts w:eastAsia="Times New Roman" w:cs="Times New Roman"/>
      <w:kern w:val="0"/>
      <w:lang w:eastAsia="en-US" w:bidi="ar-SA"/>
    </w:rPr>
  </w:style>
  <w:style w:type="character" w:customStyle="1" w:styleId="normaltextrun">
    <w:name w:val="normaltextrun"/>
    <w:basedOn w:val="DefaultParagraphFont"/>
    <w:rsid w:val="003D179E"/>
  </w:style>
  <w:style w:type="character" w:customStyle="1" w:styleId="eop">
    <w:name w:val="eop"/>
    <w:basedOn w:val="DefaultParagraphFont"/>
    <w:rsid w:val="003D179E"/>
  </w:style>
  <w:style w:type="paragraph" w:styleId="Header">
    <w:name w:val="header"/>
    <w:basedOn w:val="Normal"/>
    <w:link w:val="HeaderChar"/>
    <w:uiPriority w:val="99"/>
    <w:unhideWhenUsed/>
    <w:rsid w:val="00CF6F99"/>
    <w:pPr>
      <w:tabs>
        <w:tab w:val="center" w:pos="4513"/>
        <w:tab w:val="right" w:pos="9026"/>
      </w:tabs>
    </w:pPr>
    <w:rPr>
      <w:rFonts w:cs="Mangal"/>
      <w:szCs w:val="21"/>
    </w:rPr>
  </w:style>
  <w:style w:type="character" w:customStyle="1" w:styleId="HeaderChar">
    <w:name w:val="Header Char"/>
    <w:link w:val="Header"/>
    <w:uiPriority w:val="99"/>
    <w:rsid w:val="00CF6F99"/>
    <w:rPr>
      <w:rFonts w:eastAsia="SimSun" w:cs="Mangal"/>
      <w:kern w:val="2"/>
      <w:sz w:val="24"/>
      <w:szCs w:val="21"/>
      <w:lang w:val="en-US" w:eastAsia="hi-IN" w:bidi="hi-IN"/>
    </w:rPr>
  </w:style>
  <w:style w:type="paragraph" w:styleId="Footer">
    <w:name w:val="footer"/>
    <w:basedOn w:val="Normal"/>
    <w:link w:val="FooterChar"/>
    <w:uiPriority w:val="99"/>
    <w:unhideWhenUsed/>
    <w:rsid w:val="00CF6F99"/>
    <w:pPr>
      <w:tabs>
        <w:tab w:val="center" w:pos="4513"/>
        <w:tab w:val="right" w:pos="9026"/>
      </w:tabs>
    </w:pPr>
    <w:rPr>
      <w:rFonts w:cs="Mangal"/>
      <w:szCs w:val="21"/>
    </w:rPr>
  </w:style>
  <w:style w:type="character" w:customStyle="1" w:styleId="FooterChar">
    <w:name w:val="Footer Char"/>
    <w:link w:val="Footer"/>
    <w:uiPriority w:val="99"/>
    <w:rsid w:val="00CF6F99"/>
    <w:rPr>
      <w:rFonts w:eastAsia="SimSun" w:cs="Mangal"/>
      <w:kern w:val="2"/>
      <w:sz w:val="24"/>
      <w:szCs w:val="21"/>
      <w:lang w:val="en-US" w:eastAsia="hi-IN" w:bidi="hi-IN"/>
    </w:rPr>
  </w:style>
  <w:style w:type="table" w:styleId="TableGrid">
    <w:name w:val="Table Grid"/>
    <w:basedOn w:val="TableNormal"/>
    <w:uiPriority w:val="39"/>
    <w:rsid w:val="009F1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69248">
      <w:bodyDiv w:val="1"/>
      <w:marLeft w:val="0"/>
      <w:marRight w:val="0"/>
      <w:marTop w:val="0"/>
      <w:marBottom w:val="0"/>
      <w:divBdr>
        <w:top w:val="none" w:sz="0" w:space="0" w:color="auto"/>
        <w:left w:val="none" w:sz="0" w:space="0" w:color="auto"/>
        <w:bottom w:val="none" w:sz="0" w:space="0" w:color="auto"/>
        <w:right w:val="none" w:sz="0" w:space="0" w:color="auto"/>
      </w:divBdr>
    </w:div>
    <w:div w:id="502820049">
      <w:bodyDiv w:val="1"/>
      <w:marLeft w:val="0"/>
      <w:marRight w:val="0"/>
      <w:marTop w:val="0"/>
      <w:marBottom w:val="0"/>
      <w:divBdr>
        <w:top w:val="none" w:sz="0" w:space="0" w:color="auto"/>
        <w:left w:val="none" w:sz="0" w:space="0" w:color="auto"/>
        <w:bottom w:val="none" w:sz="0" w:space="0" w:color="auto"/>
        <w:right w:val="none" w:sz="0" w:space="0" w:color="auto"/>
      </w:divBdr>
    </w:div>
    <w:div w:id="509375088">
      <w:bodyDiv w:val="1"/>
      <w:marLeft w:val="0"/>
      <w:marRight w:val="0"/>
      <w:marTop w:val="0"/>
      <w:marBottom w:val="0"/>
      <w:divBdr>
        <w:top w:val="none" w:sz="0" w:space="0" w:color="auto"/>
        <w:left w:val="none" w:sz="0" w:space="0" w:color="auto"/>
        <w:bottom w:val="none" w:sz="0" w:space="0" w:color="auto"/>
        <w:right w:val="none" w:sz="0" w:space="0" w:color="auto"/>
      </w:divBdr>
    </w:div>
    <w:div w:id="510920099">
      <w:bodyDiv w:val="1"/>
      <w:marLeft w:val="0"/>
      <w:marRight w:val="0"/>
      <w:marTop w:val="0"/>
      <w:marBottom w:val="0"/>
      <w:divBdr>
        <w:top w:val="none" w:sz="0" w:space="0" w:color="auto"/>
        <w:left w:val="none" w:sz="0" w:space="0" w:color="auto"/>
        <w:bottom w:val="none" w:sz="0" w:space="0" w:color="auto"/>
        <w:right w:val="none" w:sz="0" w:space="0" w:color="auto"/>
      </w:divBdr>
    </w:div>
    <w:div w:id="704983255">
      <w:bodyDiv w:val="1"/>
      <w:marLeft w:val="0"/>
      <w:marRight w:val="0"/>
      <w:marTop w:val="0"/>
      <w:marBottom w:val="0"/>
      <w:divBdr>
        <w:top w:val="none" w:sz="0" w:space="0" w:color="auto"/>
        <w:left w:val="none" w:sz="0" w:space="0" w:color="auto"/>
        <w:bottom w:val="none" w:sz="0" w:space="0" w:color="auto"/>
        <w:right w:val="none" w:sz="0" w:space="0" w:color="auto"/>
      </w:divBdr>
    </w:div>
    <w:div w:id="962686617">
      <w:bodyDiv w:val="1"/>
      <w:marLeft w:val="0"/>
      <w:marRight w:val="0"/>
      <w:marTop w:val="0"/>
      <w:marBottom w:val="0"/>
      <w:divBdr>
        <w:top w:val="none" w:sz="0" w:space="0" w:color="auto"/>
        <w:left w:val="none" w:sz="0" w:space="0" w:color="auto"/>
        <w:bottom w:val="none" w:sz="0" w:space="0" w:color="auto"/>
        <w:right w:val="none" w:sz="0" w:space="0" w:color="auto"/>
      </w:divBdr>
    </w:div>
    <w:div w:id="1011831539">
      <w:bodyDiv w:val="1"/>
      <w:marLeft w:val="0"/>
      <w:marRight w:val="0"/>
      <w:marTop w:val="0"/>
      <w:marBottom w:val="0"/>
      <w:divBdr>
        <w:top w:val="none" w:sz="0" w:space="0" w:color="auto"/>
        <w:left w:val="none" w:sz="0" w:space="0" w:color="auto"/>
        <w:bottom w:val="none" w:sz="0" w:space="0" w:color="auto"/>
        <w:right w:val="none" w:sz="0" w:space="0" w:color="auto"/>
      </w:divBdr>
    </w:div>
    <w:div w:id="1022822870">
      <w:bodyDiv w:val="1"/>
      <w:marLeft w:val="0"/>
      <w:marRight w:val="0"/>
      <w:marTop w:val="0"/>
      <w:marBottom w:val="0"/>
      <w:divBdr>
        <w:top w:val="none" w:sz="0" w:space="0" w:color="auto"/>
        <w:left w:val="none" w:sz="0" w:space="0" w:color="auto"/>
        <w:bottom w:val="none" w:sz="0" w:space="0" w:color="auto"/>
        <w:right w:val="none" w:sz="0" w:space="0" w:color="auto"/>
      </w:divBdr>
    </w:div>
    <w:div w:id="1160196713">
      <w:bodyDiv w:val="1"/>
      <w:marLeft w:val="0"/>
      <w:marRight w:val="0"/>
      <w:marTop w:val="0"/>
      <w:marBottom w:val="0"/>
      <w:divBdr>
        <w:top w:val="none" w:sz="0" w:space="0" w:color="auto"/>
        <w:left w:val="none" w:sz="0" w:space="0" w:color="auto"/>
        <w:bottom w:val="none" w:sz="0" w:space="0" w:color="auto"/>
        <w:right w:val="none" w:sz="0" w:space="0" w:color="auto"/>
      </w:divBdr>
    </w:div>
    <w:div w:id="1199315915">
      <w:bodyDiv w:val="1"/>
      <w:marLeft w:val="0"/>
      <w:marRight w:val="0"/>
      <w:marTop w:val="0"/>
      <w:marBottom w:val="0"/>
      <w:divBdr>
        <w:top w:val="none" w:sz="0" w:space="0" w:color="auto"/>
        <w:left w:val="none" w:sz="0" w:space="0" w:color="auto"/>
        <w:bottom w:val="none" w:sz="0" w:space="0" w:color="auto"/>
        <w:right w:val="none" w:sz="0" w:space="0" w:color="auto"/>
      </w:divBdr>
    </w:div>
    <w:div w:id="1335836392">
      <w:bodyDiv w:val="1"/>
      <w:marLeft w:val="0"/>
      <w:marRight w:val="0"/>
      <w:marTop w:val="0"/>
      <w:marBottom w:val="0"/>
      <w:divBdr>
        <w:top w:val="none" w:sz="0" w:space="0" w:color="auto"/>
        <w:left w:val="none" w:sz="0" w:space="0" w:color="auto"/>
        <w:bottom w:val="none" w:sz="0" w:space="0" w:color="auto"/>
        <w:right w:val="none" w:sz="0" w:space="0" w:color="auto"/>
      </w:divBdr>
    </w:div>
    <w:div w:id="1444418264">
      <w:bodyDiv w:val="1"/>
      <w:marLeft w:val="0"/>
      <w:marRight w:val="0"/>
      <w:marTop w:val="0"/>
      <w:marBottom w:val="0"/>
      <w:divBdr>
        <w:top w:val="none" w:sz="0" w:space="0" w:color="auto"/>
        <w:left w:val="none" w:sz="0" w:space="0" w:color="auto"/>
        <w:bottom w:val="none" w:sz="0" w:space="0" w:color="auto"/>
        <w:right w:val="none" w:sz="0" w:space="0" w:color="auto"/>
      </w:divBdr>
    </w:div>
    <w:div w:id="1515875775">
      <w:bodyDiv w:val="1"/>
      <w:marLeft w:val="0"/>
      <w:marRight w:val="0"/>
      <w:marTop w:val="0"/>
      <w:marBottom w:val="0"/>
      <w:divBdr>
        <w:top w:val="none" w:sz="0" w:space="0" w:color="auto"/>
        <w:left w:val="none" w:sz="0" w:space="0" w:color="auto"/>
        <w:bottom w:val="none" w:sz="0" w:space="0" w:color="auto"/>
        <w:right w:val="none" w:sz="0" w:space="0" w:color="auto"/>
      </w:divBdr>
    </w:div>
    <w:div w:id="1584023483">
      <w:bodyDiv w:val="1"/>
      <w:marLeft w:val="0"/>
      <w:marRight w:val="0"/>
      <w:marTop w:val="0"/>
      <w:marBottom w:val="0"/>
      <w:divBdr>
        <w:top w:val="none" w:sz="0" w:space="0" w:color="auto"/>
        <w:left w:val="none" w:sz="0" w:space="0" w:color="auto"/>
        <w:bottom w:val="none" w:sz="0" w:space="0" w:color="auto"/>
        <w:right w:val="none" w:sz="0" w:space="0" w:color="auto"/>
      </w:divBdr>
    </w:div>
    <w:div w:id="1749577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Potel (Contractor)</dc:creator>
  <cp:keywords/>
  <dc:description/>
  <cp:lastModifiedBy>bhargavi B</cp:lastModifiedBy>
  <cp:revision>3</cp:revision>
  <cp:lastPrinted>2024-02-22T15:52:00Z</cp:lastPrinted>
  <dcterms:created xsi:type="dcterms:W3CDTF">2024-09-23T14:25:00Z</dcterms:created>
  <dcterms:modified xsi:type="dcterms:W3CDTF">2024-09-23T14:28:00Z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Southwest Airlines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f4bbd17660b7d141f3e7397917492048b271fea1dc2d2ae8a57f7ab705462f90</vt:lpwstr>
  </property>
</Properties>
</file>