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93D2C">
      <w:pPr>
        <w:pStyle w:val="55"/>
        <w:jc w:val="center"/>
        <w:rPr>
          <w:rFonts w:hint="default" w:ascii="Calibri" w:hAnsi="Calibri" w:cs="Calibri"/>
          <w:sz w:val="22"/>
          <w:szCs w:val="22"/>
        </w:rPr>
      </w:pPr>
      <w:r>
        <w:drawing>
          <wp:inline distT="0" distB="0" distL="0" distR="0">
            <wp:extent cx="711200" cy="400685"/>
            <wp:effectExtent l="0" t="0" r="5080" b="10795"/>
            <wp:docPr id="1388217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17715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43" cy="42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5"/>
          <w:rFonts w:asciiTheme="minorHAnsi" w:hAnsiTheme="minorHAnsi" w:cstheme="minorHAnsi"/>
          <w:sz w:val="48"/>
          <w:szCs w:val="48"/>
        </w:rPr>
        <w:t xml:space="preserve"> </w:t>
      </w:r>
      <w:r>
        <w:drawing>
          <wp:inline distT="0" distB="0" distL="0" distR="0">
            <wp:extent cx="939800" cy="379730"/>
            <wp:effectExtent l="0" t="0" r="0" b="0"/>
            <wp:docPr id="5146102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10223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15268" cy="41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5"/>
          <w:rFonts w:asciiTheme="minorHAnsi" w:hAnsiTheme="minorHAnsi" w:cstheme="minorHAnsi"/>
          <w:sz w:val="48"/>
          <w:szCs w:val="48"/>
        </w:rPr>
        <w:t xml:space="preserve">       </w:t>
      </w:r>
      <w:r>
        <w:rPr>
          <w:rStyle w:val="25"/>
          <w:rFonts w:hint="default" w:ascii="Calibri" w:hAnsi="Calibri" w:cs="Calibri"/>
          <w:sz w:val="22"/>
          <w:szCs w:val="22"/>
        </w:rPr>
        <w:t>Arul</w:t>
      </w:r>
      <w:r>
        <w:rPr>
          <w:rFonts w:hint="default" w:ascii="Calibri" w:hAnsi="Calibri" w:cs="Calibri"/>
          <w:sz w:val="22"/>
          <w:szCs w:val="22"/>
        </w:rPr>
        <w:t xml:space="preserve"> </w:t>
      </w:r>
      <w:r>
        <w:rPr>
          <w:rStyle w:val="25"/>
          <w:rFonts w:hint="default" w:ascii="Calibri" w:hAnsi="Calibri" w:cs="Calibri"/>
          <w:sz w:val="22"/>
          <w:szCs w:val="22"/>
        </w:rPr>
        <w:t xml:space="preserve">Nagothu          </w:t>
      </w:r>
      <w:r>
        <w:rPr>
          <w:rFonts w:hint="default" w:ascii="Calibri" w:hAnsi="Calibri" w:cs="Calibri"/>
          <w:sz w:val="22"/>
          <w:szCs w:val="22"/>
        </w:rPr>
        <w:drawing>
          <wp:inline distT="0" distB="0" distL="0" distR="0">
            <wp:extent cx="533400" cy="419100"/>
            <wp:effectExtent l="0" t="0" r="0" b="0"/>
            <wp:docPr id="571667458" name="Picture 1" descr="A logo with a purpl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67458" name="Picture 1" descr="A logo with a purple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31" cy="41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2"/>
          <w:szCs w:val="22"/>
        </w:rPr>
        <w:drawing>
          <wp:inline distT="0" distB="0" distL="0" distR="0">
            <wp:extent cx="556260" cy="454660"/>
            <wp:effectExtent l="0" t="0" r="0" b="0"/>
            <wp:docPr id="1215555449" name="Picture 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55449" name="Picture 6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28" cy="4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121F4">
      <w:pPr>
        <w:keepNext w:val="0"/>
        <w:keepLines w:val="0"/>
        <w:widowControl/>
        <w:suppressLineNumbers w:val="0"/>
        <w:jc w:val="center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IN" w:eastAsia="zh-CN" w:bidi="ar"/>
        </w:rPr>
        <w:t xml:space="preserve">                            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+1 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IN" w:eastAsia="zh-CN" w:bidi="ar"/>
        </w:rPr>
        <w:t>972-220-9125</w:t>
      </w:r>
      <w:bookmarkStart w:id="0" w:name="_GoBack"/>
      <w:bookmarkEnd w:id="0"/>
    </w:p>
    <w:p w14:paraId="31D254D0">
      <w:pPr>
        <w:pStyle w:val="24"/>
        <w:spacing w:before="140" w:line="340" w:lineRule="atLeast"/>
        <w:jc w:val="center"/>
        <w:rPr>
          <w:rStyle w:val="25"/>
          <w:rFonts w:hint="default" w:ascii="Calibri" w:hAnsi="Calibri" w:cs="Calibri"/>
          <w:sz w:val="22"/>
          <w:szCs w:val="22"/>
        </w:rPr>
      </w:pPr>
      <w:r>
        <w:rPr>
          <w:rStyle w:val="25"/>
          <w:rFonts w:hint="default" w:ascii="Calibri" w:hAnsi="Calibri" w:cs="Calibri"/>
          <w:sz w:val="22"/>
          <w:szCs w:val="22"/>
          <w:lang w:val="en-IN"/>
        </w:rPr>
        <w:t xml:space="preserve">                        </w:t>
      </w:r>
      <w:r>
        <w:rPr>
          <w:rStyle w:val="25"/>
          <w:rFonts w:hint="default" w:ascii="Calibri" w:hAnsi="Calibri" w:cs="Calibri"/>
          <w:sz w:val="22"/>
          <w:szCs w:val="22"/>
        </w:rPr>
        <w:t>Lawrenceville, GA, USA</w:t>
      </w:r>
    </w:p>
    <w:p w14:paraId="5664ECE8">
      <w:pPr>
        <w:keepNext w:val="0"/>
        <w:keepLines w:val="0"/>
        <w:widowControl/>
        <w:suppressLineNumbers w:val="0"/>
        <w:shd w:val="clear" w:fill="FFFFFF"/>
        <w:ind w:left="0" w:firstLine="95" w:firstLineChars="50"/>
        <w:jc w:val="left"/>
        <w:rPr>
          <w:rFonts w:hint="default" w:ascii="Calibri" w:hAnsi="Calibri" w:cs="Calibri"/>
          <w:b/>
          <w:bCs/>
          <w:smallCaps/>
          <w:sz w:val="22"/>
          <w:szCs w:val="22"/>
        </w:rPr>
      </w:pPr>
      <w:r>
        <w:rPr>
          <w:rFonts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cs="Calibri"/>
          <w:b/>
          <w:bCs/>
          <w:smallCaps/>
          <w:sz w:val="22"/>
          <w:szCs w:val="22"/>
        </w:rPr>
        <w:t xml:space="preserve">Websites, Portfolios, Profiles   </w:t>
      </w:r>
      <w:r>
        <w:rPr>
          <w:rFonts w:hint="default" w:ascii="Calibri" w:hAnsi="Calibri" w:cs="Calibri"/>
          <w:sz w:val="22"/>
          <w:szCs w:val="22"/>
          <w:u w:val="single"/>
        </w:rPr>
        <w:t xml:space="preserve"> </w:t>
      </w:r>
      <w:r>
        <w:rPr>
          <w:rFonts w:hint="default" w:ascii="Calibri" w:hAnsi="Calibri" w:cs="Calibri"/>
          <w:sz w:val="22"/>
          <w:szCs w:val="22"/>
          <w:u w:val="single"/>
        </w:rPr>
        <w:tab/>
      </w:r>
    </w:p>
    <w:p w14:paraId="78E16AC0">
      <w:pPr>
        <w:pStyle w:val="35"/>
        <w:numPr>
          <w:ilvl w:val="0"/>
          <w:numId w:val="1"/>
        </w:numPr>
        <w:spacing w:line="340" w:lineRule="atLeast"/>
        <w:ind w:left="2560" w:hanging="210"/>
        <w:rPr>
          <w:rFonts w:hint="default" w:ascii="Calibri" w:hAnsi="Calibri" w:cs="Calibri"/>
          <w:sz w:val="22"/>
          <w:szCs w:val="22"/>
        </w:rPr>
      </w:pPr>
      <w:r>
        <w:rPr>
          <w:rStyle w:val="25"/>
          <w:rFonts w:hint="default" w:ascii="Calibri" w:hAnsi="Calibri" w:cs="Calibri"/>
          <w:sz w:val="22"/>
          <w:szCs w:val="22"/>
        </w:rPr>
        <w:t>linkedin.com/in/arul-nagothu-b005962b8</w:t>
      </w:r>
    </w:p>
    <w:p w14:paraId="7AC94C38">
      <w:pPr>
        <w:pStyle w:val="32"/>
        <w:tabs>
          <w:tab w:val="center" w:pos="10560"/>
        </w:tabs>
        <w:spacing w:before="120" w:after="120"/>
        <w:ind w:right="200"/>
        <w:rPr>
          <w:rFonts w:hint="default" w:ascii="Calibri" w:hAnsi="Calibri" w:cs="Calibri"/>
          <w:b/>
          <w:bCs/>
          <w:smallCaps/>
          <w:sz w:val="22"/>
          <w:szCs w:val="22"/>
        </w:rPr>
      </w:pPr>
      <w:r>
        <w:rPr>
          <w:rFonts w:hint="default" w:ascii="Calibri" w:hAnsi="Calibri" w:cs="Calibri"/>
          <w:b/>
          <w:bCs/>
          <w:smallCaps/>
          <w:sz w:val="22"/>
          <w:szCs w:val="22"/>
        </w:rPr>
        <w:t xml:space="preserve">Professional Summary   </w:t>
      </w:r>
      <w:r>
        <w:rPr>
          <w:rFonts w:hint="default" w:ascii="Calibri" w:hAnsi="Calibri" w:cs="Calibri"/>
          <w:sz w:val="22"/>
          <w:szCs w:val="22"/>
          <w:u w:val="single"/>
        </w:rPr>
        <w:t xml:space="preserve"> </w:t>
      </w:r>
      <w:r>
        <w:rPr>
          <w:rFonts w:hint="default" w:ascii="Calibri" w:hAnsi="Calibri" w:cs="Calibri"/>
          <w:sz w:val="22"/>
          <w:szCs w:val="22"/>
          <w:u w:val="single"/>
        </w:rPr>
        <w:tab/>
      </w:r>
    </w:p>
    <w:p w14:paraId="14F4C672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>Over 17 years of experience in Information Technology, specializing as an experienced Scaled Agile SAFe Scrum Master with a focus on overall Software Development within the Banking, Healthcare, and Marine domains.</w:t>
      </w:r>
    </w:p>
    <w:p w14:paraId="0D6DC77D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 xml:space="preserve">Holds certifications as a Scrum Master, Product Owner, and SAFe Agilist. </w:t>
      </w:r>
    </w:p>
    <w:p w14:paraId="478ACDDB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>Successfully managed over 50 deployments, spanning major and minor releases</w:t>
      </w:r>
    </w:p>
    <w:p w14:paraId="330818AC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 xml:space="preserve">Demonstrates extensive expertise in Scrum, Change Management, and Release Management, adept at identifying and managing dependencies throughout the Technology Delivery Lifecycle. </w:t>
      </w:r>
    </w:p>
    <w:p w14:paraId="58A75301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 xml:space="preserve">Proficient in facilitating Scrum activities, including Release Planning, Sprint Planning, Daily Scrum Meetings, Sprint Reviews, and Retrospectives. </w:t>
      </w:r>
    </w:p>
    <w:p w14:paraId="26282302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>Excels in cross-functional collaboration to improve processes, plan future releases, and meticulously govern release activities from inception to deployment.</w:t>
      </w:r>
    </w:p>
    <w:p w14:paraId="6CD3CECD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 xml:space="preserve">Proficient in preparing insightful weekly/monthly reports, risk presentations, SoS/PI reports, and metrics, ensuring stakeholders are well-informed. </w:t>
      </w:r>
    </w:p>
    <w:p w14:paraId="14B18ED4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 xml:space="preserve">Demonstrates end-to-end proficiency in Change and Release activities, including assessments, approvals, and coordination, ensuring seamless implementation. </w:t>
      </w:r>
    </w:p>
    <w:p w14:paraId="7AC11455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>Developed analytical dashboards on platforms like JIRA, Splunk, and Rally, leveraging Sprint/PI metrics to drive informed decision-making.</w:t>
      </w:r>
    </w:p>
    <w:p w14:paraId="5C35FF5B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 xml:space="preserve">Drives organizational agility through agile values, principles, and practices for product delivery, collaborating with executives, mid-senior management, and development teams. </w:t>
      </w:r>
    </w:p>
    <w:p w14:paraId="1E923747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>Excellent track record in helping teams utilize Agile frameworks like Scrum, Kanban, and SAFe, fostering consistent success.</w:t>
      </w:r>
    </w:p>
    <w:p w14:paraId="6A5F63E0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 xml:space="preserve">Experience working in Azure cloud, DevOps pipelines, and strong knowledge of Azure fundamentals. </w:t>
      </w:r>
    </w:p>
    <w:p w14:paraId="68877458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 xml:space="preserve">Comfortable using Agile Product management tools within JIRA and Confluence. </w:t>
      </w:r>
    </w:p>
    <w:p w14:paraId="2F874A5B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 xml:space="preserve">Assists the Product Owner with various activities, including communicating updates and impediments, as well as assisting with backlog and release plan maintenance. </w:t>
      </w:r>
    </w:p>
    <w:p w14:paraId="743C5E98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 xml:space="preserve">Displays strong experience in overcoming organizational challenges of transitioning to Agile methodology from traditional project management and development. </w:t>
      </w:r>
    </w:p>
    <w:p w14:paraId="4B05EFBE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 xml:space="preserve">Assisted in the development of User Training materials for the upgraded version of the existing system technology and process improvements. </w:t>
      </w:r>
    </w:p>
    <w:p w14:paraId="3DCB360C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 xml:space="preserve">Coordinates with Scrum Masters, Product Owners, and Developers regarding the application of Agile practices. </w:t>
      </w:r>
    </w:p>
    <w:p w14:paraId="37E54506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>Assists teams with planning and execution of ceremonies, utilizing selected standard Agile tracking tools.</w:t>
      </w:r>
    </w:p>
    <w:p w14:paraId="2A59FA5B">
      <w:pPr>
        <w:pStyle w:val="52"/>
        <w:numPr>
          <w:ilvl w:val="0"/>
          <w:numId w:val="2"/>
        </w:numPr>
        <w:spacing w:after="160" w:line="259" w:lineRule="auto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D0D0D"/>
          <w:sz w:val="22"/>
          <w:szCs w:val="22"/>
          <w:shd w:val="clear" w:color="auto" w:fill="FFFFFF"/>
        </w:rPr>
        <w:t>Works closely with project stakeholders and Subject Matter Experts (SMEs) to understand business requirements and analyze specifications for new applications and modifications to existing applications.</w:t>
      </w:r>
    </w:p>
    <w:p w14:paraId="5AF93C1F">
      <w:pPr>
        <w:pStyle w:val="32"/>
        <w:tabs>
          <w:tab w:val="center" w:pos="10560"/>
        </w:tabs>
        <w:spacing w:before="120" w:after="120"/>
        <w:ind w:right="200"/>
        <w:rPr>
          <w:rFonts w:hint="default" w:ascii="Calibri" w:hAnsi="Calibri" w:cs="Calibri"/>
          <w:b/>
          <w:bCs/>
          <w:smallCaps/>
          <w:sz w:val="22"/>
          <w:szCs w:val="22"/>
        </w:rPr>
      </w:pPr>
      <w:r>
        <w:rPr>
          <w:rFonts w:hint="default" w:ascii="Calibri" w:hAnsi="Calibri" w:cs="Calibri"/>
          <w:b/>
          <w:bCs/>
          <w:smallCaps/>
          <w:sz w:val="22"/>
          <w:szCs w:val="22"/>
        </w:rPr>
        <w:t xml:space="preserve">Certifications   </w:t>
      </w:r>
      <w:r>
        <w:rPr>
          <w:rFonts w:hint="default" w:ascii="Calibri" w:hAnsi="Calibri" w:cs="Calibri"/>
          <w:sz w:val="22"/>
          <w:szCs w:val="22"/>
          <w:u w:val="single"/>
        </w:rPr>
        <w:t xml:space="preserve"> </w:t>
      </w:r>
      <w:r>
        <w:rPr>
          <w:rFonts w:hint="default" w:ascii="Calibri" w:hAnsi="Calibri" w:cs="Calibri"/>
          <w:sz w:val="22"/>
          <w:szCs w:val="22"/>
          <w:u w:val="single"/>
        </w:rPr>
        <w:tab/>
      </w:r>
    </w:p>
    <w:p w14:paraId="2684572B">
      <w:pPr>
        <w:pStyle w:val="35"/>
        <w:numPr>
          <w:ilvl w:val="0"/>
          <w:numId w:val="3"/>
        </w:numPr>
        <w:spacing w:line="340" w:lineRule="atLeast"/>
        <w:ind w:left="2560" w:hanging="21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Certified Scrum Master</w:t>
      </w:r>
    </w:p>
    <w:p w14:paraId="3E10C14C">
      <w:pPr>
        <w:pStyle w:val="35"/>
        <w:numPr>
          <w:ilvl w:val="0"/>
          <w:numId w:val="3"/>
        </w:numPr>
        <w:spacing w:line="340" w:lineRule="atLeast"/>
        <w:ind w:left="2560" w:hanging="21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Certified Product Owner</w:t>
      </w:r>
    </w:p>
    <w:p w14:paraId="23D44EB0">
      <w:pPr>
        <w:pStyle w:val="35"/>
        <w:numPr>
          <w:ilvl w:val="0"/>
          <w:numId w:val="3"/>
        </w:numPr>
        <w:spacing w:line="340" w:lineRule="atLeast"/>
        <w:ind w:left="2560" w:hanging="21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Leading SAFe 6.0</w:t>
      </w:r>
    </w:p>
    <w:p w14:paraId="24B5F258">
      <w:pPr>
        <w:pStyle w:val="35"/>
        <w:numPr>
          <w:ilvl w:val="0"/>
          <w:numId w:val="3"/>
        </w:numPr>
        <w:spacing w:line="340" w:lineRule="atLeast"/>
        <w:ind w:left="2560" w:hanging="21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Certified PMP</w:t>
      </w:r>
    </w:p>
    <w:p w14:paraId="0D9652F5">
      <w:pPr>
        <w:spacing w:after="160" w:line="259" w:lineRule="auto"/>
        <w:textAlignment w:val="auto"/>
        <w:rPr>
          <w:rFonts w:hint="default" w:ascii="Calibri" w:hAnsi="Calibri" w:cs="Calibri"/>
          <w:sz w:val="22"/>
          <w:szCs w:val="22"/>
        </w:rPr>
      </w:pPr>
    </w:p>
    <w:p w14:paraId="58B6C34B">
      <w:pPr>
        <w:pStyle w:val="32"/>
        <w:tabs>
          <w:tab w:val="center" w:pos="10560"/>
        </w:tabs>
        <w:spacing w:before="120" w:after="120"/>
        <w:ind w:right="200"/>
        <w:rPr>
          <w:rFonts w:hint="default" w:ascii="Calibri" w:hAnsi="Calibri" w:cs="Calibri"/>
          <w:b/>
          <w:bCs/>
          <w:smallCaps/>
          <w:sz w:val="22"/>
          <w:szCs w:val="22"/>
        </w:rPr>
      </w:pPr>
      <w:r>
        <w:rPr>
          <w:rFonts w:hint="default" w:ascii="Calibri" w:hAnsi="Calibri" w:cs="Calibri"/>
          <w:b/>
          <w:bCs/>
          <w:smallCaps/>
          <w:sz w:val="22"/>
          <w:szCs w:val="22"/>
        </w:rPr>
        <w:t xml:space="preserve">Skills   </w:t>
      </w:r>
      <w:r>
        <w:rPr>
          <w:rFonts w:hint="default" w:ascii="Calibri" w:hAnsi="Calibri" w:cs="Calibri"/>
          <w:sz w:val="22"/>
          <w:szCs w:val="22"/>
          <w:u w:val="single"/>
        </w:rPr>
        <w:t xml:space="preserve"> </w:t>
      </w:r>
      <w:r>
        <w:rPr>
          <w:rFonts w:hint="default" w:ascii="Calibri" w:hAnsi="Calibri" w:cs="Calibri"/>
          <w:sz w:val="22"/>
          <w:szCs w:val="22"/>
          <w:u w:val="single"/>
        </w:rPr>
        <w:tab/>
      </w:r>
    </w:p>
    <w:p w14:paraId="1FC373AB">
      <w:pPr>
        <w:pStyle w:val="32"/>
        <w:numPr>
          <w:ilvl w:val="0"/>
          <w:numId w:val="4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rightChars="0" w:hanging="420" w:firstLineChars="0"/>
        <w:rPr>
          <w:rFonts w:hint="default" w:ascii="Calibri" w:hAnsi="Calibri" w:cs="Calibri"/>
          <w:b w:val="0"/>
          <w:bCs w:val="0"/>
          <w:smallCaps/>
          <w:sz w:val="22"/>
          <w:szCs w:val="22"/>
          <w:lang w:val="en-IN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Agile Coaching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  <w:lang w:val="en-IN"/>
        </w:rPr>
        <w:t xml:space="preserve">                                                </w:t>
      </w:r>
    </w:p>
    <w:p w14:paraId="315C75A7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rightChars="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  <w:lang w:val="en-IN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Backlog Management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  <w:lang w:val="en-IN"/>
        </w:rPr>
        <w:t xml:space="preserve">                                      </w:t>
      </w:r>
    </w:p>
    <w:p w14:paraId="7C278A9D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  <w:lang w:val="en-IN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Coaching Process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  <w:lang w:val="en-IN"/>
        </w:rPr>
        <w:t xml:space="preserve">                                            </w:t>
      </w:r>
    </w:p>
    <w:p w14:paraId="50BB2F8D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Cross Functional Skills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</w:p>
    <w:p w14:paraId="7DDC7328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Domain Knowledge</w:t>
      </w:r>
    </w:p>
    <w:p w14:paraId="06EC28DF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Product Backlog Refinement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</w:p>
    <w:p w14:paraId="4A4A97BD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Product Backlog Refinement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</w:p>
    <w:p w14:paraId="3C42DE97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Retrospective Analysis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</w:p>
    <w:p w14:paraId="6E8204B7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Agile Software Development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</w:p>
    <w:p w14:paraId="0CC9C3B0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Continual Improvement Process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</w:p>
    <w:p w14:paraId="44B5D851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DevOps Operations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</w:p>
    <w:p w14:paraId="4C12AFD5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Mentoring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</w:p>
    <w:p w14:paraId="1751BEAC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Change Request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</w:p>
    <w:p w14:paraId="0CDD57AB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Project Delivery Method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</w:p>
    <w:p w14:paraId="68408C74">
      <w:pPr>
        <w:pStyle w:val="32"/>
        <w:numPr>
          <w:ilvl w:val="0"/>
          <w:numId w:val="5"/>
        </w:numPr>
        <w:tabs>
          <w:tab w:val="center" w:pos="10560"/>
          <w:tab w:val="clear" w:pos="420"/>
        </w:tabs>
        <w:spacing w:before="120" w:after="120" w:line="240" w:lineRule="auto"/>
        <w:ind w:left="420" w:leftChars="0" w:right="200" w:hanging="420" w:firstLineChars="0"/>
        <w:rPr>
          <w:rStyle w:val="37"/>
          <w:rFonts w:hint="default" w:ascii="Calibri" w:hAnsi="Calibri" w:cs="Calibri"/>
          <w:b w:val="0"/>
          <w:bCs w:val="0"/>
          <w:sz w:val="22"/>
          <w:szCs w:val="22"/>
          <w:lang w:val="en-IN"/>
        </w:rPr>
      </w:pPr>
      <w:r>
        <w:rPr>
          <w:rStyle w:val="39"/>
          <w:rFonts w:hint="default" w:ascii="Calibri" w:hAnsi="Calibri" w:cs="Calibri"/>
          <w:b w:val="0"/>
          <w:bCs w:val="0"/>
          <w:sz w:val="22"/>
          <w:szCs w:val="22"/>
        </w:rPr>
        <w:t>Scrum Methodology</w:t>
      </w:r>
      <w:r>
        <w:rPr>
          <w:rStyle w:val="37"/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</w:p>
    <w:p w14:paraId="56439766">
      <w:pPr>
        <w:pStyle w:val="32"/>
        <w:tabs>
          <w:tab w:val="center" w:pos="10560"/>
        </w:tabs>
        <w:spacing w:before="120" w:after="120" w:line="240" w:lineRule="auto"/>
        <w:ind w:right="200"/>
        <w:rPr>
          <w:rStyle w:val="37"/>
          <w:rFonts w:hint="default" w:ascii="Calibri" w:hAnsi="Calibri" w:cs="Calibri"/>
          <w:sz w:val="22"/>
          <w:szCs w:val="22"/>
        </w:rPr>
      </w:pPr>
    </w:p>
    <w:p w14:paraId="4898A440">
      <w:pPr>
        <w:pStyle w:val="32"/>
        <w:tabs>
          <w:tab w:val="center" w:pos="10560"/>
        </w:tabs>
        <w:spacing w:before="120" w:after="120"/>
        <w:ind w:right="200"/>
        <w:rPr>
          <w:rFonts w:hint="default" w:ascii="Calibri" w:hAnsi="Calibri" w:cs="Calibri"/>
          <w:b/>
          <w:bCs/>
          <w:smallCaps/>
          <w:sz w:val="22"/>
          <w:szCs w:val="22"/>
        </w:rPr>
      </w:pPr>
      <w:r>
        <w:rPr>
          <w:rFonts w:hint="default" w:ascii="Calibri" w:hAnsi="Calibri" w:cs="Calibri"/>
          <w:b/>
          <w:bCs/>
          <w:smallCaps/>
          <w:sz w:val="22"/>
          <w:szCs w:val="22"/>
        </w:rPr>
        <w:t xml:space="preserve">Work History   </w:t>
      </w:r>
      <w:r>
        <w:rPr>
          <w:rFonts w:hint="default" w:ascii="Calibri" w:hAnsi="Calibri" w:cs="Calibri"/>
          <w:sz w:val="22"/>
          <w:szCs w:val="22"/>
          <w:u w:val="single"/>
        </w:rPr>
        <w:t xml:space="preserve"> </w:t>
      </w:r>
      <w:r>
        <w:rPr>
          <w:rFonts w:hint="default" w:ascii="Calibri" w:hAnsi="Calibri" w:cs="Calibri"/>
          <w:sz w:val="22"/>
          <w:szCs w:val="22"/>
          <w:u w:val="single"/>
        </w:rPr>
        <w:tab/>
      </w:r>
    </w:p>
    <w:tbl>
      <w:tblPr>
        <w:tblStyle w:val="49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8460"/>
      </w:tblGrid>
      <w:tr w14:paraId="5B8F7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20265">
            <w:pPr>
              <w:pStyle w:val="42"/>
              <w:spacing w:line="340" w:lineRule="atLeast"/>
              <w:textAlignment w:val="auto"/>
              <w:rPr>
                <w:rStyle w:val="41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01/2024</w:t>
            </w:r>
            <w:r>
              <w:rPr>
                <w:rStyle w:val="41"/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to Current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99AF">
            <w:pPr>
              <w:pStyle w:val="42"/>
              <w:spacing w:line="340" w:lineRule="atLeast"/>
              <w:textAlignment w:val="auto"/>
              <w:rPr>
                <w:rStyle w:val="25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6"/>
                <w:rFonts w:hint="default" w:ascii="Calibri" w:hAnsi="Calibri" w:cs="Calibri"/>
                <w:color w:val="222222"/>
                <w:sz w:val="22"/>
                <w:szCs w:val="22"/>
              </w:rPr>
              <w:t>Sr Scrum Master</w:t>
            </w:r>
            <w:r>
              <w:rPr>
                <w:rStyle w:val="45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544EA2DE">
            <w:pPr>
              <w:pStyle w:val="47"/>
              <w:spacing w:line="340" w:lineRule="atLeast"/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  <w:lang w:val="en-IN"/>
              </w:rPr>
              <w:t>Bitcare</w:t>
            </w: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 xml:space="preserve"> – Dallas, TX, USA</w:t>
            </w:r>
            <w:r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2009F88E">
            <w:pPr>
              <w:pStyle w:val="52"/>
              <w:numPr>
                <w:ilvl w:val="0"/>
                <w:numId w:val="6"/>
              </w:numPr>
              <w:spacing w:after="160" w:line="259" w:lineRule="auto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Coached the team to embrace quality and continuous delivery, leveraging Agile principles, resulting in a remarkable 30% decrease in defect rate and a 20% surge in overall productivity. This positively influenced project timelines and bolstered customer satisfaction. </w:t>
            </w:r>
          </w:p>
          <w:p w14:paraId="39912798">
            <w:pPr>
              <w:pStyle w:val="52"/>
              <w:numPr>
                <w:ilvl w:val="0"/>
                <w:numId w:val="6"/>
              </w:numPr>
              <w:spacing w:after="160" w:line="259" w:lineRule="auto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Guided the team in amplifying their velocity by 20% through the adoption of Agile practices, fostering a more streamlined and productive delivery process. </w:t>
            </w:r>
          </w:p>
          <w:p w14:paraId="10A8BB0D">
            <w:pPr>
              <w:pStyle w:val="52"/>
              <w:numPr>
                <w:ilvl w:val="0"/>
                <w:numId w:val="6"/>
              </w:numPr>
              <w:spacing w:after="160" w:line="259" w:lineRule="auto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Spearheaded the transition from Traditional Waterfall to Agile methodologies, orchestrating a significant 25% reduction in defects and a commendable 15% increase in on-time project delivery. This transformation markedly enhanced the quality of deliverables, elevating the customer experience. </w:t>
            </w:r>
          </w:p>
          <w:p w14:paraId="341CAA7B">
            <w:pPr>
              <w:pStyle w:val="52"/>
              <w:numPr>
                <w:ilvl w:val="0"/>
                <w:numId w:val="6"/>
              </w:numPr>
              <w:spacing w:after="160" w:line="259" w:lineRule="auto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Enhanced business processes by forging close partnerships with business partners and product owners, resulting in a notable 15% reduction in project delivery time and a substantial boost in team productivity. </w:t>
            </w:r>
          </w:p>
          <w:p w14:paraId="4AC4F278">
            <w:pPr>
              <w:pStyle w:val="52"/>
              <w:numPr>
                <w:ilvl w:val="0"/>
                <w:numId w:val="6"/>
              </w:numPr>
              <w:spacing w:after="160" w:line="259" w:lineRule="auto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Led highly successful Sprint Planning sessions, culminating in a remarkable 20% increase in team velocity, ensuring the punctual delivery of products and heightening customer satisfaction. </w:t>
            </w:r>
          </w:p>
          <w:p w14:paraId="0096D1DF">
            <w:pPr>
              <w:pStyle w:val="52"/>
              <w:numPr>
                <w:ilvl w:val="0"/>
                <w:numId w:val="6"/>
              </w:numPr>
              <w:spacing w:after="160" w:line="259" w:lineRule="auto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Organized and chaired daily stand-up meetings adeptly, adeptly surmounting obstacles and aligning team members from diverse departments, fostering improved cross-functional communication and a smoother workflow. </w:t>
            </w:r>
          </w:p>
          <w:p w14:paraId="34FDF72F">
            <w:pPr>
              <w:pStyle w:val="52"/>
              <w:numPr>
                <w:ilvl w:val="0"/>
                <w:numId w:val="6"/>
              </w:numPr>
              <w:spacing w:after="160" w:line="259" w:lineRule="auto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Collaborated closely with product owners to identify 15% more dependencies during grooming sessions, mitigating last-minute changes and ensuring a more seamless development process. </w:t>
            </w:r>
          </w:p>
          <w:p w14:paraId="0E008F22">
            <w:pPr>
              <w:pStyle w:val="52"/>
              <w:numPr>
                <w:ilvl w:val="0"/>
                <w:numId w:val="6"/>
              </w:numPr>
              <w:spacing w:after="160" w:line="259" w:lineRule="auto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Conducted efficient Sprint Planning meetings, skillfully balancing team capacity with the business value of stories. </w:t>
            </w:r>
          </w:p>
          <w:p w14:paraId="467FCE26">
            <w:pPr>
              <w:pStyle w:val="52"/>
              <w:numPr>
                <w:ilvl w:val="0"/>
                <w:numId w:val="6"/>
              </w:numPr>
              <w:spacing w:after="160" w:line="259" w:lineRule="auto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Worked collaboratively with Product Owners and Business partners to discern priority features and Business Value for customers. </w:t>
            </w:r>
          </w:p>
          <w:p w14:paraId="3014723E">
            <w:pPr>
              <w:pStyle w:val="52"/>
              <w:numPr>
                <w:ilvl w:val="0"/>
                <w:numId w:val="6"/>
              </w:numPr>
              <w:spacing w:after="160" w:line="259" w:lineRule="auto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Leveraged JIRA and daily stand-ups to meticulously track team activities, resulting in a commendable 20% increase in task completion rates, thereby enhancing overall team productivity. </w:t>
            </w:r>
          </w:p>
          <w:p w14:paraId="1B6F7C02">
            <w:pPr>
              <w:pStyle w:val="52"/>
              <w:numPr>
                <w:ilvl w:val="0"/>
                <w:numId w:val="6"/>
              </w:numPr>
              <w:spacing w:after="160" w:line="259" w:lineRule="auto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Fostered a culture of self-organization within the team, empowering them to proactively resolve issues wherever feasible.</w:t>
            </w:r>
          </w:p>
          <w:p w14:paraId="2E99C10A">
            <w:pPr>
              <w:pStyle w:val="35"/>
              <w:spacing w:line="340" w:lineRule="atLeast"/>
              <w:ind w:left="72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</w:p>
        </w:tc>
      </w:tr>
    </w:tbl>
    <w:p w14:paraId="2A28587A">
      <w:pPr>
        <w:rPr>
          <w:rFonts w:hint="default" w:ascii="Calibri" w:hAnsi="Calibri" w:cs="Calibri"/>
          <w:vanish/>
          <w:sz w:val="22"/>
          <w:szCs w:val="22"/>
        </w:rPr>
      </w:pPr>
    </w:p>
    <w:tbl>
      <w:tblPr>
        <w:tblStyle w:val="49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8460"/>
      </w:tblGrid>
      <w:tr w14:paraId="0830E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68D7070D">
            <w:pPr>
              <w:pStyle w:val="42"/>
              <w:spacing w:line="340" w:lineRule="atLeast"/>
              <w:textAlignment w:val="auto"/>
              <w:rPr>
                <w:rStyle w:val="41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01/2016</w:t>
            </w:r>
            <w:r>
              <w:rPr>
                <w:rStyle w:val="41"/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to 11/2023</w:t>
            </w:r>
          </w:p>
        </w:tc>
        <w:tc>
          <w:tcPr>
            <w:tcW w:w="846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1C36698C">
            <w:pPr>
              <w:pStyle w:val="42"/>
              <w:spacing w:line="340" w:lineRule="atLeast"/>
              <w:textAlignment w:val="auto"/>
              <w:rPr>
                <w:rStyle w:val="25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6"/>
                <w:rFonts w:hint="default" w:ascii="Calibri" w:hAnsi="Calibri" w:cs="Calibri"/>
                <w:color w:val="222222"/>
                <w:sz w:val="22"/>
                <w:szCs w:val="22"/>
              </w:rPr>
              <w:t>Project Manager</w:t>
            </w:r>
            <w:r>
              <w:rPr>
                <w:rStyle w:val="45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6E7BE1F2">
            <w:pPr>
              <w:pStyle w:val="47"/>
              <w:spacing w:line="340" w:lineRule="atLeast"/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48"/>
                <w:rFonts w:hint="default" w:ascii="Calibri" w:hAnsi="Calibri" w:cs="Calibri"/>
                <w:color w:val="222222"/>
                <w:sz w:val="22"/>
                <w:szCs w:val="22"/>
              </w:rPr>
              <w:t>Spondias Tech Solutions</w:t>
            </w: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 xml:space="preserve"> – Atlanta, GA, USA</w:t>
            </w:r>
            <w:r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2197E2B3">
            <w:pPr>
              <w:pStyle w:val="35"/>
              <w:numPr>
                <w:ilvl w:val="0"/>
                <w:numId w:val="7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Ensured 100% compliance with project timelines and budgets by effectively coordinating Scrum ceremonies, leading to successful implementation of infrastructure and application-related changes and satisfied stakeholders.</w:t>
            </w:r>
          </w:p>
          <w:p w14:paraId="5AE0A226">
            <w:pPr>
              <w:pStyle w:val="35"/>
              <w:numPr>
                <w:ilvl w:val="0"/>
                <w:numId w:val="7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Managed two globally dispersed scrum teams, resulting in a 15% improvement in project delivery efficiency and a 10% reduction in overall project costs, leading to increased profitability.</w:t>
            </w:r>
          </w:p>
          <w:p w14:paraId="76B983B0">
            <w:pPr>
              <w:pStyle w:val="35"/>
              <w:numPr>
                <w:ilvl w:val="0"/>
                <w:numId w:val="7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Enhanced continuous improvement within the Scrum team by leading post-change review meetings with stakeholders, resulting in a 25% decrease in unsuccessful changes and improved project quality.</w:t>
            </w:r>
          </w:p>
          <w:p w14:paraId="45FDE8C1">
            <w:pPr>
              <w:pStyle w:val="35"/>
              <w:numPr>
                <w:ilvl w:val="0"/>
                <w:numId w:val="7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Consistently ensured validation of all changes in lower environments (TEST, UAT, DEV) before deployment to production, resulting in a 15% increase in system reliability and a more efficient development process.</w:t>
            </w:r>
          </w:p>
          <w:p w14:paraId="38D70AA8">
            <w:pPr>
              <w:pStyle w:val="35"/>
              <w:numPr>
                <w:ilvl w:val="0"/>
                <w:numId w:val="7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Improved stakeholder communication strategies, leading to a 15% reduction in project delays and increased project team productivity during major infrastructure changes.</w:t>
            </w:r>
          </w:p>
          <w:p w14:paraId="2CC0A101">
            <w:pPr>
              <w:pStyle w:val="35"/>
              <w:numPr>
                <w:ilvl w:val="0"/>
                <w:numId w:val="7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Boosted project alignment and stakeholder engagement by delivering targeted communications, resulting in a 25% increase in stakeholder participation and project success.</w:t>
            </w:r>
          </w:p>
          <w:p w14:paraId="74ED7243">
            <w:pPr>
              <w:pStyle w:val="35"/>
              <w:numPr>
                <w:ilvl w:val="0"/>
                <w:numId w:val="7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Designed and coordinated training sessions for internal and external stakeholders to facilitate smooth adaptation to change within the Scrum framework</w:t>
            </w:r>
          </w:p>
          <w:p w14:paraId="54455871">
            <w:pPr>
              <w:pStyle w:val="35"/>
              <w:numPr>
                <w:ilvl w:val="0"/>
                <w:numId w:val="7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Organized and facilitated Change Advisory Board (CAB) review meetings to address emergency change requests and minimize post-change impact</w:t>
            </w:r>
          </w:p>
          <w:p w14:paraId="035EDAAB">
            <w:pPr>
              <w:pStyle w:val="35"/>
              <w:numPr>
                <w:ilvl w:val="0"/>
                <w:numId w:val="7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Experience in Devops, Continues Integration, Continues Delivery</w:t>
            </w:r>
          </w:p>
          <w:p w14:paraId="68F79002">
            <w:pPr>
              <w:pStyle w:val="35"/>
              <w:numPr>
                <w:ilvl w:val="0"/>
                <w:numId w:val="7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Oversee onshore/offshore feature team's</w:t>
            </w:r>
          </w:p>
          <w:p w14:paraId="7C5C9E46">
            <w:pPr>
              <w:pStyle w:val="35"/>
              <w:numPr>
                <w:ilvl w:val="0"/>
                <w:numId w:val="7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Expert in managing multiple scrum teams at a time.</w:t>
            </w:r>
          </w:p>
        </w:tc>
      </w:tr>
    </w:tbl>
    <w:p w14:paraId="56ECEBC6">
      <w:pPr>
        <w:rPr>
          <w:rFonts w:hint="default" w:ascii="Calibri" w:hAnsi="Calibri" w:cs="Calibri"/>
          <w:vanish/>
          <w:sz w:val="22"/>
          <w:szCs w:val="22"/>
        </w:rPr>
      </w:pPr>
    </w:p>
    <w:tbl>
      <w:tblPr>
        <w:tblStyle w:val="49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8460"/>
      </w:tblGrid>
      <w:tr w14:paraId="7EE9A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5A1DDFE6">
            <w:pPr>
              <w:pStyle w:val="42"/>
              <w:spacing w:line="340" w:lineRule="atLeast"/>
              <w:textAlignment w:val="auto"/>
              <w:rPr>
                <w:rStyle w:val="41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04/2014</w:t>
            </w:r>
            <w:r>
              <w:rPr>
                <w:rStyle w:val="41"/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to 11/2015</w:t>
            </w:r>
          </w:p>
        </w:tc>
        <w:tc>
          <w:tcPr>
            <w:tcW w:w="846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472353A5">
            <w:pPr>
              <w:pStyle w:val="42"/>
              <w:spacing w:line="340" w:lineRule="atLeast"/>
              <w:textAlignment w:val="auto"/>
              <w:rPr>
                <w:rStyle w:val="25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6"/>
                <w:rFonts w:hint="default" w:ascii="Calibri" w:hAnsi="Calibri" w:cs="Calibri"/>
                <w:color w:val="222222"/>
                <w:sz w:val="22"/>
                <w:szCs w:val="22"/>
              </w:rPr>
              <w:t>Consultant</w:t>
            </w:r>
            <w:r>
              <w:rPr>
                <w:rStyle w:val="45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314CB9A8">
            <w:pPr>
              <w:pStyle w:val="47"/>
              <w:spacing w:line="340" w:lineRule="atLeast"/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48"/>
                <w:rFonts w:hint="default" w:ascii="Calibri" w:hAnsi="Calibri" w:cs="Calibri"/>
                <w:color w:val="222222"/>
                <w:sz w:val="22"/>
                <w:szCs w:val="22"/>
              </w:rPr>
              <w:t>Netenrich Technologies Inc</w:t>
            </w: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 xml:space="preserve"> – San Jose, CA, USA</w:t>
            </w:r>
            <w:r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677B3E44">
            <w:pPr>
              <w:pStyle w:val="35"/>
              <w:numPr>
                <w:ilvl w:val="0"/>
                <w:numId w:val="8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Facilitated cross-functional teamwork and productivity through the introduction of agile practices, leading to a 15% reduction in project timelines and improved client satisfaction.</w:t>
            </w:r>
          </w:p>
          <w:p w14:paraId="7E10A78B">
            <w:pPr>
              <w:pStyle w:val="35"/>
              <w:numPr>
                <w:ilvl w:val="0"/>
                <w:numId w:val="8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Ensured project success by leading daily scrums, sprint planning, backlog refinement, and sprint review meetings, resulting in improved project visibility, alignment with goals, and timely issue resolution.</w:t>
            </w:r>
          </w:p>
          <w:p w14:paraId="5FF86E77">
            <w:pPr>
              <w:pStyle w:val="35"/>
              <w:numPr>
                <w:ilvl w:val="0"/>
                <w:numId w:val="8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Managed Greenpages Account's largest IT Service Provider with 120 plus clients in USA incident management calls, resulting in a 30% reduction in resolution time and improved client trust.</w:t>
            </w:r>
          </w:p>
          <w:p w14:paraId="58B2A585">
            <w:pPr>
              <w:pStyle w:val="35"/>
              <w:numPr>
                <w:ilvl w:val="0"/>
                <w:numId w:val="8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Guided team's in breaking down epics and features into actionable user stories, fostering a clear understanding of project scope and objectives</w:t>
            </w:r>
          </w:p>
          <w:p w14:paraId="5884B46F">
            <w:pPr>
              <w:pStyle w:val="35"/>
              <w:numPr>
                <w:ilvl w:val="0"/>
                <w:numId w:val="8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Acted as a servant leader, removing impediments and promoting a culture of continuous improvement within the team's</w:t>
            </w:r>
          </w:p>
          <w:p w14:paraId="760AED59">
            <w:pPr>
              <w:pStyle w:val="35"/>
              <w:numPr>
                <w:ilvl w:val="0"/>
                <w:numId w:val="8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Collaborated closely with product owners to prioritize backlog items, ensuring that the team delivered maximum value with each sprint</w:t>
            </w:r>
          </w:p>
          <w:p w14:paraId="1C40662C">
            <w:pPr>
              <w:pStyle w:val="35"/>
              <w:numPr>
                <w:ilvl w:val="0"/>
                <w:numId w:val="8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Monitored team progress through burn-down charts and velocity metrics, providing insights for continuous optimization</w:t>
            </w:r>
          </w:p>
          <w:p w14:paraId="6D9C5CC1">
            <w:pPr>
              <w:pStyle w:val="35"/>
              <w:numPr>
                <w:ilvl w:val="0"/>
                <w:numId w:val="8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Conducted retrospective meetings to gather feedback and identify areas for improvement, fostering a culture of learning and adaptation</w:t>
            </w:r>
          </w:p>
          <w:p w14:paraId="229F4FDA">
            <w:pPr>
              <w:pStyle w:val="35"/>
              <w:numPr>
                <w:ilvl w:val="0"/>
                <w:numId w:val="8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Facilitated communication and transparency among stakeholders, ensuring alignment with project milestones and objectives</w:t>
            </w:r>
          </w:p>
          <w:p w14:paraId="54C71BDC">
            <w:pPr>
              <w:pStyle w:val="35"/>
              <w:numPr>
                <w:ilvl w:val="0"/>
                <w:numId w:val="8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Supported the adoption of agile best practices and coached team members in agile methodologies to enhance overall project effectiveness</w:t>
            </w:r>
          </w:p>
          <w:p w14:paraId="7584B391">
            <w:pPr>
              <w:pStyle w:val="35"/>
              <w:numPr>
                <w:ilvl w:val="0"/>
                <w:numId w:val="8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Led by example, embodying agile values and principles to inspire and motivate team members towards shared goals.</w:t>
            </w:r>
          </w:p>
        </w:tc>
      </w:tr>
    </w:tbl>
    <w:p w14:paraId="652D8F9C">
      <w:pPr>
        <w:rPr>
          <w:rFonts w:hint="default" w:ascii="Calibri" w:hAnsi="Calibri" w:cs="Calibri"/>
          <w:vanish/>
          <w:sz w:val="22"/>
          <w:szCs w:val="22"/>
        </w:rPr>
      </w:pPr>
    </w:p>
    <w:tbl>
      <w:tblPr>
        <w:tblStyle w:val="49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8460"/>
      </w:tblGrid>
      <w:tr w14:paraId="5D55B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1FEB3A40">
            <w:pPr>
              <w:pStyle w:val="42"/>
              <w:spacing w:line="340" w:lineRule="atLeast"/>
              <w:textAlignment w:val="auto"/>
              <w:rPr>
                <w:rStyle w:val="41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05/2008</w:t>
            </w:r>
            <w:r>
              <w:rPr>
                <w:rStyle w:val="41"/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to 09/2013</w:t>
            </w:r>
          </w:p>
        </w:tc>
        <w:tc>
          <w:tcPr>
            <w:tcW w:w="846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1E267647">
            <w:pPr>
              <w:pStyle w:val="42"/>
              <w:spacing w:line="340" w:lineRule="atLeast"/>
              <w:textAlignment w:val="auto"/>
              <w:rPr>
                <w:rStyle w:val="25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6"/>
                <w:rFonts w:hint="default" w:ascii="Calibri" w:hAnsi="Calibri" w:cs="Calibri"/>
                <w:color w:val="222222"/>
                <w:sz w:val="22"/>
                <w:szCs w:val="22"/>
              </w:rPr>
              <w:t>It Infrastructure Project Manager</w:t>
            </w:r>
            <w:r>
              <w:rPr>
                <w:rStyle w:val="45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44945124">
            <w:pPr>
              <w:pStyle w:val="47"/>
              <w:spacing w:line="340" w:lineRule="atLeast"/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48"/>
                <w:rFonts w:hint="default" w:ascii="Calibri" w:hAnsi="Calibri" w:cs="Calibri"/>
                <w:color w:val="222222"/>
                <w:sz w:val="22"/>
                <w:szCs w:val="22"/>
              </w:rPr>
              <w:t>Scandinavian Micro Systems</w:t>
            </w: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 xml:space="preserve"> – Fort Lauderdale, FL, USA</w:t>
            </w:r>
            <w:r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08F9B9A2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As a PROJECT Manager and Scrum Product Owner, oversee the design, planning, and implementation of IT networks on Cruise Ships, ensuring alignment with project goals and stakeholder needs</w:t>
            </w:r>
          </w:p>
          <w:p w14:paraId="6F533060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Successfully implemented 13 projects across various famous cruiseliners like, Carnival, Norwegian Cruise Liners, MSC cruises etc</w:t>
            </w:r>
          </w:p>
          <w:p w14:paraId="6573B960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Facilitate regular discussions with stakeholders to gather requirements, provide status updates, and resolve issues, serving as the main point of contact for project-related communication</w:t>
            </w:r>
          </w:p>
          <w:p w14:paraId="239B844C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In the role of PROJECT Manager, lead the project team and coordinate activities to ensure timely delivery of project milestones, adhering to project schedules and budgets</w:t>
            </w:r>
          </w:p>
          <w:p w14:paraId="202F2B15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As a Scrum Product Owner, prioritize and manage the product backlog, working closely with stakeholders to define user stories, acceptance criteria, and sprint goals</w:t>
            </w:r>
          </w:p>
          <w:p w14:paraId="4C948571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Collaborate with the Scrum Master and development team to plan and execute sprints, monitoring progress and adjusting priorities as needed to maximize value delivery</w:t>
            </w:r>
          </w:p>
          <w:p w14:paraId="78D01E75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Manage relationships with external vendors and contractors, overseeing procurement, contract negotiation, and coordination of third-party contributions to the project</w:t>
            </w:r>
          </w:p>
          <w:p w14:paraId="632D699C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Utilize project management tools and methodologies to track project progress, maintain transparency, and communicate updates to stakeholders effectively</w:t>
            </w:r>
          </w:p>
          <w:p w14:paraId="6039704B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Lead efforts to conduct user acceptance testing, ensuring that deliverables meet quality standards and address user needs</w:t>
            </w:r>
          </w:p>
          <w:p w14:paraId="1695D94C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Coordinate the commissioning and handover of completed features to the operations team, ensuring a smooth transition to production and post-launch support</w:t>
            </w:r>
          </w:p>
          <w:p w14:paraId="0DBDE93E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Provide input on effort estimation, resource allocation, and risk management to support project planning and decision-making</w:t>
            </w:r>
          </w:p>
          <w:p w14:paraId="49A99E94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Handle multiple projects concurrently, balancing competing priorities and ensuring that resources are utilized efficiently across projects</w:t>
            </w:r>
          </w:p>
          <w:p w14:paraId="0B35704E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Deliver training and support to stakeholders and end-users, ensuring successful adoption and utilization of project deliverables</w:t>
            </w:r>
          </w:p>
          <w:p w14:paraId="1C222054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Manage customer expectations and escalate issues according to established procedures, working to resolve conflicts and maintain high levels of customer satisfaction</w:t>
            </w:r>
          </w:p>
          <w:p w14:paraId="643EEEA3">
            <w:pPr>
              <w:pStyle w:val="35"/>
              <w:numPr>
                <w:ilvl w:val="0"/>
                <w:numId w:val="9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Apply domain knowledge and expertise in project management and product ownership to drive continuous improvement and innovation in project delivery processes.</w:t>
            </w:r>
          </w:p>
        </w:tc>
      </w:tr>
    </w:tbl>
    <w:p w14:paraId="3D8A7086">
      <w:pPr>
        <w:rPr>
          <w:rFonts w:hint="default" w:ascii="Calibri" w:hAnsi="Calibri" w:cs="Calibri"/>
          <w:vanish/>
          <w:sz w:val="22"/>
          <w:szCs w:val="22"/>
        </w:rPr>
      </w:pPr>
    </w:p>
    <w:tbl>
      <w:tblPr>
        <w:tblStyle w:val="49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8460"/>
      </w:tblGrid>
      <w:tr w14:paraId="2B81D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030BAA23">
            <w:pPr>
              <w:pStyle w:val="42"/>
              <w:spacing w:line="340" w:lineRule="atLeast"/>
              <w:textAlignment w:val="auto"/>
              <w:rPr>
                <w:rStyle w:val="41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01/2005</w:t>
            </w:r>
            <w:r>
              <w:rPr>
                <w:rStyle w:val="41"/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to 05/2008</w:t>
            </w:r>
          </w:p>
        </w:tc>
        <w:tc>
          <w:tcPr>
            <w:tcW w:w="846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718AB1F1">
            <w:pPr>
              <w:pStyle w:val="42"/>
              <w:spacing w:line="340" w:lineRule="atLeast"/>
              <w:textAlignment w:val="auto"/>
              <w:rPr>
                <w:rStyle w:val="25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6"/>
                <w:rFonts w:hint="default" w:ascii="Calibri" w:hAnsi="Calibri" w:cs="Calibri"/>
                <w:color w:val="222222"/>
                <w:sz w:val="22"/>
                <w:szCs w:val="22"/>
              </w:rPr>
              <w:t>Network Manager</w:t>
            </w:r>
            <w:r>
              <w:rPr>
                <w:rStyle w:val="45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70D9515A">
            <w:pPr>
              <w:pStyle w:val="47"/>
              <w:spacing w:line="340" w:lineRule="atLeast"/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48"/>
                <w:rFonts w:hint="default" w:ascii="Calibri" w:hAnsi="Calibri" w:cs="Calibri"/>
                <w:color w:val="222222"/>
                <w:sz w:val="22"/>
                <w:szCs w:val="22"/>
              </w:rPr>
              <w:t>Scandinavian Micro Systems Pvt Ltd</w:t>
            </w:r>
            <w:r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5C12E2B4">
            <w:pPr>
              <w:pStyle w:val="35"/>
              <w:numPr>
                <w:ilvl w:val="0"/>
                <w:numId w:val="10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Responsible for installing hardware and software in local area Network and also responsible for managing a team of Network and installation engineers</w:t>
            </w:r>
          </w:p>
          <w:p w14:paraId="5B8FFAB7">
            <w:pPr>
              <w:pStyle w:val="35"/>
              <w:numPr>
                <w:ilvl w:val="0"/>
                <w:numId w:val="10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Acted as communicator between the software development team and network team, in achieving the outcome of the product up to customer satisfaction</w:t>
            </w:r>
          </w:p>
          <w:p w14:paraId="3D922AD4">
            <w:pPr>
              <w:pStyle w:val="35"/>
              <w:numPr>
                <w:ilvl w:val="0"/>
                <w:numId w:val="10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Also responsible for troubleshooting of hardware and software problems in client locations (USA, Italy, Norway, France) .</w:t>
            </w:r>
          </w:p>
        </w:tc>
      </w:tr>
    </w:tbl>
    <w:p w14:paraId="2E9C5A40">
      <w:pPr>
        <w:rPr>
          <w:rFonts w:hint="default" w:ascii="Calibri" w:hAnsi="Calibri" w:cs="Calibri"/>
          <w:vanish/>
          <w:sz w:val="22"/>
          <w:szCs w:val="22"/>
        </w:rPr>
      </w:pPr>
    </w:p>
    <w:tbl>
      <w:tblPr>
        <w:tblStyle w:val="49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8460"/>
      </w:tblGrid>
      <w:tr w14:paraId="33903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3F3F2749">
            <w:pPr>
              <w:pStyle w:val="42"/>
              <w:spacing w:line="340" w:lineRule="atLeast"/>
              <w:textAlignment w:val="auto"/>
              <w:rPr>
                <w:rStyle w:val="41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06/2001</w:t>
            </w:r>
            <w:r>
              <w:rPr>
                <w:rStyle w:val="41"/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to 01/2005</w:t>
            </w:r>
          </w:p>
        </w:tc>
        <w:tc>
          <w:tcPr>
            <w:tcW w:w="846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74D2F3C8">
            <w:pPr>
              <w:pStyle w:val="42"/>
              <w:spacing w:line="340" w:lineRule="atLeast"/>
              <w:textAlignment w:val="auto"/>
              <w:rPr>
                <w:rStyle w:val="25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6"/>
                <w:rFonts w:hint="default" w:ascii="Calibri" w:hAnsi="Calibri" w:cs="Calibri"/>
                <w:color w:val="222222"/>
                <w:sz w:val="22"/>
                <w:szCs w:val="22"/>
              </w:rPr>
              <w:t>Network/System Administrator</w:t>
            </w:r>
            <w:r>
              <w:rPr>
                <w:rStyle w:val="45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5BDF3ECF">
            <w:pPr>
              <w:pStyle w:val="47"/>
              <w:spacing w:line="340" w:lineRule="atLeast"/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48"/>
                <w:rFonts w:hint="default" w:ascii="Calibri" w:hAnsi="Calibri" w:cs="Calibri"/>
                <w:color w:val="222222"/>
                <w:sz w:val="22"/>
                <w:szCs w:val="22"/>
              </w:rPr>
              <w:t>Nordic Infosoft Pvt Ltd</w:t>
            </w:r>
            <w:r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1E796E7B">
            <w:pPr>
              <w:pStyle w:val="35"/>
              <w:numPr>
                <w:ilvl w:val="0"/>
                <w:numId w:val="11"/>
              </w:numPr>
              <w:spacing w:line="340" w:lineRule="atLeast"/>
              <w:ind w:left="460" w:hanging="210"/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>Responsible for installing hardware and software in local area Network and also responsible for managing a team of Network and installation engineers.</w:t>
            </w:r>
          </w:p>
        </w:tc>
      </w:tr>
    </w:tbl>
    <w:p w14:paraId="3DDB61F3">
      <w:pPr>
        <w:pStyle w:val="32"/>
        <w:tabs>
          <w:tab w:val="center" w:pos="10560"/>
        </w:tabs>
        <w:spacing w:before="120" w:after="120"/>
        <w:ind w:right="200"/>
        <w:rPr>
          <w:rFonts w:hint="default" w:ascii="Calibri" w:hAnsi="Calibri" w:cs="Calibri"/>
          <w:b/>
          <w:bCs/>
          <w:smallCaps/>
          <w:sz w:val="22"/>
          <w:szCs w:val="22"/>
        </w:rPr>
      </w:pPr>
      <w:r>
        <w:rPr>
          <w:rFonts w:hint="default" w:ascii="Calibri" w:hAnsi="Calibri" w:cs="Calibri"/>
          <w:b/>
          <w:bCs/>
          <w:smallCaps/>
          <w:sz w:val="22"/>
          <w:szCs w:val="22"/>
        </w:rPr>
        <w:t xml:space="preserve">Education   </w:t>
      </w:r>
      <w:r>
        <w:rPr>
          <w:rFonts w:hint="default" w:ascii="Calibri" w:hAnsi="Calibri" w:cs="Calibri"/>
          <w:sz w:val="22"/>
          <w:szCs w:val="22"/>
          <w:u w:val="single"/>
        </w:rPr>
        <w:t xml:space="preserve"> </w:t>
      </w:r>
      <w:r>
        <w:rPr>
          <w:rFonts w:hint="default" w:ascii="Calibri" w:hAnsi="Calibri" w:cs="Calibri"/>
          <w:sz w:val="22"/>
          <w:szCs w:val="22"/>
          <w:u w:val="single"/>
        </w:rPr>
        <w:tab/>
      </w:r>
    </w:p>
    <w:tbl>
      <w:tblPr>
        <w:tblStyle w:val="49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8460"/>
      </w:tblGrid>
      <w:tr w14:paraId="522E9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7E59">
            <w:pPr>
              <w:pStyle w:val="42"/>
              <w:spacing w:line="340" w:lineRule="atLeast"/>
              <w:textAlignment w:val="auto"/>
              <w:rPr>
                <w:rStyle w:val="41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07/2003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D25B">
            <w:pPr>
              <w:pStyle w:val="42"/>
              <w:spacing w:line="340" w:lineRule="atLeast"/>
              <w:textAlignment w:val="auto"/>
              <w:rPr>
                <w:rStyle w:val="25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50"/>
                <w:rFonts w:hint="default" w:ascii="Calibri" w:hAnsi="Calibri" w:cs="Calibri"/>
                <w:color w:val="222222"/>
                <w:sz w:val="22"/>
                <w:szCs w:val="22"/>
              </w:rPr>
              <w:t>Master Of Science Information Technology</w:t>
            </w:r>
            <w:r>
              <w:rPr>
                <w:rStyle w:val="45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1312C57A">
            <w:pPr>
              <w:pStyle w:val="47"/>
              <w:spacing w:line="340" w:lineRule="atLeast"/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48"/>
                <w:rFonts w:hint="default" w:ascii="Calibri" w:hAnsi="Calibri" w:cs="Calibri"/>
                <w:color w:val="222222"/>
                <w:sz w:val="22"/>
                <w:szCs w:val="22"/>
              </w:rPr>
              <w:t>Osmania University</w:t>
            </w: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 xml:space="preserve"> - Hyderabad, Telangana</w:t>
            </w:r>
            <w:r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</w:tc>
      </w:tr>
    </w:tbl>
    <w:p w14:paraId="60CAA989">
      <w:pPr>
        <w:rPr>
          <w:rFonts w:hint="default" w:ascii="Calibri" w:hAnsi="Calibri" w:cs="Calibri"/>
          <w:vanish/>
          <w:sz w:val="22"/>
          <w:szCs w:val="22"/>
        </w:rPr>
      </w:pPr>
    </w:p>
    <w:tbl>
      <w:tblPr>
        <w:tblStyle w:val="49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8460"/>
      </w:tblGrid>
      <w:tr w14:paraId="45371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59D6DA3D">
            <w:pPr>
              <w:pStyle w:val="42"/>
              <w:spacing w:line="340" w:lineRule="atLeast"/>
              <w:textAlignment w:val="auto"/>
              <w:rPr>
                <w:rStyle w:val="41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25"/>
                <w:rFonts w:hint="default" w:ascii="Calibri" w:hAnsi="Calibri" w:cs="Calibri"/>
                <w:sz w:val="22"/>
                <w:szCs w:val="22"/>
              </w:rPr>
              <w:t>08/2001</w:t>
            </w:r>
          </w:p>
        </w:tc>
        <w:tc>
          <w:tcPr>
            <w:tcW w:w="846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227F3E76">
            <w:pPr>
              <w:pStyle w:val="42"/>
              <w:spacing w:line="340" w:lineRule="atLeast"/>
              <w:textAlignment w:val="auto"/>
              <w:rPr>
                <w:rStyle w:val="25"/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50"/>
                <w:rFonts w:hint="default" w:ascii="Calibri" w:hAnsi="Calibri" w:cs="Calibri"/>
                <w:color w:val="222222"/>
                <w:sz w:val="22"/>
                <w:szCs w:val="22"/>
              </w:rPr>
              <w:t>Bachelor Of Computer Application Computers</w:t>
            </w:r>
            <w:r>
              <w:rPr>
                <w:rStyle w:val="45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  <w:p w14:paraId="068C08B7">
            <w:pPr>
              <w:pStyle w:val="47"/>
              <w:spacing w:line="340" w:lineRule="atLeast"/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</w:pPr>
            <w:r>
              <w:rPr>
                <w:rStyle w:val="48"/>
                <w:rFonts w:hint="default" w:ascii="Calibri" w:hAnsi="Calibri" w:cs="Calibri"/>
                <w:color w:val="222222"/>
                <w:sz w:val="22"/>
                <w:szCs w:val="22"/>
              </w:rPr>
              <w:t>Nagarjuna University</w:t>
            </w:r>
            <w:r>
              <w:rPr>
                <w:rStyle w:val="25"/>
                <w:rFonts w:hint="default" w:ascii="Calibri" w:hAnsi="Calibri" w:cs="Calibri"/>
                <w:color w:val="222222"/>
                <w:sz w:val="22"/>
                <w:szCs w:val="22"/>
              </w:rPr>
              <w:t xml:space="preserve"> - Vijayawada, Andhra Pradesh</w:t>
            </w:r>
            <w:r>
              <w:rPr>
                <w:rStyle w:val="44"/>
                <w:rFonts w:hint="default" w:ascii="Calibri" w:hAnsi="Calibri" w:cs="Calibri"/>
                <w:color w:val="222222"/>
                <w:sz w:val="22"/>
                <w:szCs w:val="22"/>
              </w:rPr>
              <w:t xml:space="preserve"> </w:t>
            </w:r>
          </w:p>
        </w:tc>
      </w:tr>
    </w:tbl>
    <w:p w14:paraId="1BE39622">
      <w:pPr>
        <w:pStyle w:val="32"/>
        <w:tabs>
          <w:tab w:val="center" w:pos="10560"/>
        </w:tabs>
        <w:spacing w:before="120" w:after="120"/>
        <w:ind w:right="200"/>
        <w:rPr>
          <w:rFonts w:hint="default" w:ascii="Calibri" w:hAnsi="Calibri" w:cs="Calibri"/>
          <w:sz w:val="22"/>
          <w:szCs w:val="22"/>
        </w:rPr>
      </w:pPr>
    </w:p>
    <w:sectPr>
      <w:pgSz w:w="12240" w:h="15840"/>
      <w:pgMar w:top="240" w:right="840" w:bottom="240" w:left="8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28AB146E"/>
    <w:multiLevelType w:val="singleLevel"/>
    <w:tmpl w:val="28AB146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9">
    <w:nsid w:val="2D46070B"/>
    <w:multiLevelType w:val="multilevel"/>
    <w:tmpl w:val="2D46070B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Segoe UI" w:hAnsi="Segoe UI" w:cs="Segoe U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6F57FC1"/>
    <w:multiLevelType w:val="singleLevel"/>
    <w:tmpl w:val="66F57FC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C5D40"/>
    <w:rsid w:val="001869ED"/>
    <w:rsid w:val="002A3AE7"/>
    <w:rsid w:val="002F6356"/>
    <w:rsid w:val="00425E5D"/>
    <w:rsid w:val="004E2386"/>
    <w:rsid w:val="004F2D19"/>
    <w:rsid w:val="00626D27"/>
    <w:rsid w:val="00736CAD"/>
    <w:rsid w:val="00811641"/>
    <w:rsid w:val="0087042F"/>
    <w:rsid w:val="00885498"/>
    <w:rsid w:val="00935F66"/>
    <w:rsid w:val="00A27974"/>
    <w:rsid w:val="00BC5D40"/>
    <w:rsid w:val="00BD3B30"/>
    <w:rsid w:val="00D32A4E"/>
    <w:rsid w:val="10057822"/>
    <w:rsid w:val="2BDB6514"/>
    <w:rsid w:val="2C46192D"/>
    <w:rsid w:val="361C38F8"/>
    <w:rsid w:val="39497013"/>
    <w:rsid w:val="406C4BC1"/>
    <w:rsid w:val="4CC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spacing w:before="40"/>
      <w:outlineLvl w:val="1"/>
    </w:pPr>
    <w:rPr>
      <w:b/>
      <w:bCs/>
      <w:color w:val="2F5496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spacing w:before="40"/>
      <w:outlineLvl w:val="2"/>
    </w:pPr>
    <w:rPr>
      <w:b/>
      <w:bCs/>
      <w:color w:val="1F3763"/>
    </w:rPr>
  </w:style>
  <w:style w:type="paragraph" w:styleId="5">
    <w:name w:val="heading 4"/>
    <w:basedOn w:val="1"/>
    <w:next w:val="1"/>
    <w:link w:val="17"/>
    <w:qFormat/>
    <w:uiPriority w:val="9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6">
    <w:name w:val="heading 5"/>
    <w:basedOn w:val="1"/>
    <w:next w:val="1"/>
    <w:link w:val="18"/>
    <w:qFormat/>
    <w:uiPriority w:val="9"/>
    <w:pPr>
      <w:keepNext/>
      <w:keepLines/>
      <w:spacing w:before="40"/>
      <w:outlineLvl w:val="4"/>
    </w:pPr>
    <w:rPr>
      <w:b/>
      <w:bCs/>
      <w:color w:val="2F5496"/>
    </w:rPr>
  </w:style>
  <w:style w:type="paragraph" w:styleId="7">
    <w:name w:val="heading 6"/>
    <w:basedOn w:val="1"/>
    <w:next w:val="1"/>
    <w:link w:val="19"/>
    <w:qFormat/>
    <w:uiPriority w:val="9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54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1">
    <w:name w:val="header"/>
    <w:basedOn w:val="1"/>
    <w:link w:val="53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character" w:styleId="12">
    <w:name w:val="Hyperlink"/>
    <w:basedOn w:val="8"/>
    <w:semiHidden/>
    <w:unhideWhenUsed/>
    <w:uiPriority w:val="99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textAlignment w:val="auto"/>
    </w:pPr>
    <w:rPr>
      <w:lang w:val="en-IN" w:eastAsia="en-IN"/>
    </w:rPr>
  </w:style>
  <w:style w:type="character" w:customStyle="1" w:styleId="14">
    <w:name w:val="Heading 1 Char"/>
    <w:basedOn w:val="8"/>
    <w:link w:val="2"/>
    <w:qFormat/>
    <w:uiPriority w:val="9"/>
    <w:rPr>
      <w:rFonts w:ascii="Calibri Light" w:hAnsi="Calibri Light" w:eastAsia="Times New Roman" w:cs="Times New Roman"/>
      <w:color w:val="2F5496"/>
      <w:sz w:val="32"/>
      <w:szCs w:val="32"/>
    </w:rPr>
  </w:style>
  <w:style w:type="character" w:customStyle="1" w:styleId="15">
    <w:name w:val="Heading 2 Char"/>
    <w:basedOn w:val="8"/>
    <w:link w:val="3"/>
    <w:qFormat/>
    <w:uiPriority w:val="9"/>
    <w:rPr>
      <w:rFonts w:ascii="Calibri Light" w:hAnsi="Calibri Light" w:eastAsia="Times New Roman" w:cs="Times New Roman"/>
      <w:color w:val="2F5496"/>
      <w:sz w:val="26"/>
      <w:szCs w:val="26"/>
    </w:rPr>
  </w:style>
  <w:style w:type="character" w:customStyle="1" w:styleId="16">
    <w:name w:val="Heading 3 Char"/>
    <w:basedOn w:val="8"/>
    <w:link w:val="4"/>
    <w:qFormat/>
    <w:uiPriority w:val="9"/>
    <w:rPr>
      <w:rFonts w:ascii="Calibri Light" w:hAnsi="Calibri Light" w:eastAsia="Times New Roman" w:cs="Times New Roman"/>
      <w:color w:val="1F3763"/>
      <w:sz w:val="24"/>
      <w:szCs w:val="24"/>
    </w:rPr>
  </w:style>
  <w:style w:type="character" w:customStyle="1" w:styleId="17">
    <w:name w:val="Heading 4 Char"/>
    <w:basedOn w:val="8"/>
    <w:link w:val="5"/>
    <w:qFormat/>
    <w:uiPriority w:val="9"/>
    <w:rPr>
      <w:rFonts w:ascii="Calibri Light" w:hAnsi="Calibri Light" w:eastAsia="Times New Roman" w:cs="Times New Roman"/>
      <w:i/>
      <w:iCs/>
      <w:color w:val="2F5496"/>
    </w:rPr>
  </w:style>
  <w:style w:type="character" w:customStyle="1" w:styleId="18">
    <w:name w:val="Heading 5 Char"/>
    <w:basedOn w:val="8"/>
    <w:link w:val="6"/>
    <w:qFormat/>
    <w:uiPriority w:val="9"/>
    <w:rPr>
      <w:rFonts w:ascii="Calibri Light" w:hAnsi="Calibri Light" w:eastAsia="Times New Roman" w:cs="Times New Roman"/>
      <w:color w:val="2F5496"/>
    </w:rPr>
  </w:style>
  <w:style w:type="character" w:customStyle="1" w:styleId="19">
    <w:name w:val="Heading 6 Char"/>
    <w:basedOn w:val="8"/>
    <w:link w:val="7"/>
    <w:qFormat/>
    <w:uiPriority w:val="9"/>
    <w:rPr>
      <w:rFonts w:ascii="Calibri Light" w:hAnsi="Calibri Light" w:eastAsia="Times New Roman" w:cs="Times New Roman"/>
      <w:color w:val="1F3763"/>
    </w:rPr>
  </w:style>
  <w:style w:type="paragraph" w:customStyle="1" w:styleId="20">
    <w:name w:val="div_document"/>
    <w:basedOn w:val="1"/>
    <w:qFormat/>
    <w:uiPriority w:val="0"/>
    <w:pPr>
      <w:spacing w:line="340" w:lineRule="atLeast"/>
    </w:pPr>
  </w:style>
  <w:style w:type="paragraph" w:customStyle="1" w:styleId="21">
    <w:name w:val="div_document_section"/>
    <w:basedOn w:val="1"/>
    <w:qFormat/>
    <w:uiPriority w:val="0"/>
  </w:style>
  <w:style w:type="paragraph" w:customStyle="1" w:styleId="22">
    <w:name w:val="div_document_div_paragraph"/>
    <w:basedOn w:val="1"/>
    <w:qFormat/>
    <w:uiPriority w:val="0"/>
  </w:style>
  <w:style w:type="paragraph" w:customStyle="1" w:styleId="23">
    <w:name w:val="div_name"/>
    <w:basedOn w:val="24"/>
    <w:qFormat/>
    <w:uiPriority w:val="0"/>
    <w:pPr>
      <w:spacing w:line="680" w:lineRule="atLeast"/>
      <w:jc w:val="center"/>
    </w:pPr>
    <w:rPr>
      <w:b/>
      <w:bCs/>
      <w:smallCaps/>
      <w:color w:val="000000"/>
      <w:sz w:val="48"/>
      <w:szCs w:val="48"/>
    </w:rPr>
  </w:style>
  <w:style w:type="paragraph" w:customStyle="1" w:styleId="24">
    <w:name w:val="div"/>
    <w:basedOn w:val="1"/>
    <w:qFormat/>
    <w:uiPriority w:val="0"/>
  </w:style>
  <w:style w:type="character" w:customStyle="1" w:styleId="25">
    <w:name w:val="span"/>
    <w:basedOn w:val="8"/>
    <w:qFormat/>
    <w:uiPriority w:val="0"/>
    <w:rPr>
      <w:sz w:val="24"/>
      <w:szCs w:val="24"/>
      <w:vertAlign w:val="baseline"/>
    </w:rPr>
  </w:style>
  <w:style w:type="paragraph" w:customStyle="1" w:styleId="26">
    <w:name w:val="div_document_div_SECTION_CNTC"/>
    <w:basedOn w:val="1"/>
    <w:qFormat/>
    <w:uiPriority w:val="0"/>
  </w:style>
  <w:style w:type="paragraph" w:customStyle="1" w:styleId="27">
    <w:name w:val="div_address"/>
    <w:basedOn w:val="24"/>
    <w:qFormat/>
    <w:uiPriority w:val="0"/>
    <w:pPr>
      <w:spacing w:line="340" w:lineRule="atLeast"/>
      <w:jc w:val="center"/>
    </w:pPr>
  </w:style>
  <w:style w:type="character" w:customStyle="1" w:styleId="28">
    <w:name w:val="document_zipsuffix"/>
    <w:basedOn w:val="8"/>
    <w:qFormat/>
    <w:uiPriority w:val="0"/>
  </w:style>
  <w:style w:type="character" w:customStyle="1" w:styleId="29">
    <w:name w:val="document_zipprefix"/>
    <w:basedOn w:val="8"/>
    <w:qFormat/>
    <w:uiPriority w:val="0"/>
    <w:rPr>
      <w:vanish/>
    </w:rPr>
  </w:style>
  <w:style w:type="paragraph" w:customStyle="1" w:styleId="30">
    <w:name w:val="document_SECTION_CNTC + section"/>
    <w:basedOn w:val="1"/>
    <w:qFormat/>
    <w:uiPriority w:val="0"/>
  </w:style>
  <w:style w:type="paragraph" w:customStyle="1" w:styleId="31">
    <w:name w:val="div_document_div_heading"/>
    <w:basedOn w:val="1"/>
    <w:qFormat/>
    <w:uiPriority w:val="0"/>
  </w:style>
  <w:style w:type="paragraph" w:customStyle="1" w:styleId="32">
    <w:name w:val="div_document_div_sectiontitle"/>
    <w:basedOn w:val="1"/>
    <w:qFormat/>
    <w:uiPriority w:val="0"/>
    <w:pPr>
      <w:pBdr>
        <w:bottom w:val="single" w:color="FFFFFF" w:sz="8" w:space="1"/>
        <w:right w:val="none" w:color="auto" w:sz="0" w:space="10"/>
      </w:pBdr>
      <w:spacing w:line="380" w:lineRule="atLeast"/>
    </w:pPr>
    <w:rPr>
      <w:color w:val="000000"/>
      <w:sz w:val="28"/>
      <w:szCs w:val="28"/>
    </w:rPr>
  </w:style>
  <w:style w:type="character" w:customStyle="1" w:styleId="33">
    <w:name w:val="div_document_div_sectiontitle Character"/>
    <w:basedOn w:val="8"/>
    <w:qFormat/>
    <w:uiPriority w:val="0"/>
    <w:rPr>
      <w:color w:val="000000"/>
      <w:sz w:val="28"/>
      <w:szCs w:val="28"/>
    </w:rPr>
  </w:style>
  <w:style w:type="paragraph" w:customStyle="1" w:styleId="34">
    <w:name w:val="div_document_singlecolumn"/>
    <w:basedOn w:val="1"/>
    <w:qFormat/>
    <w:uiPriority w:val="0"/>
  </w:style>
  <w:style w:type="paragraph" w:customStyle="1" w:styleId="35">
    <w:name w:val="ul_li"/>
    <w:basedOn w:val="1"/>
    <w:qFormat/>
    <w:uiPriority w:val="0"/>
  </w:style>
  <w:style w:type="paragraph" w:customStyle="1" w:styleId="36">
    <w:name w:val="p"/>
    <w:basedOn w:val="1"/>
    <w:qFormat/>
    <w:uiPriority w:val="0"/>
  </w:style>
  <w:style w:type="character" w:customStyle="1" w:styleId="37">
    <w:name w:val="document_infoSec_paragraph"/>
    <w:basedOn w:val="8"/>
    <w:qFormat/>
    <w:uiPriority w:val="0"/>
  </w:style>
  <w:style w:type="paragraph" w:customStyle="1" w:styleId="38">
    <w:name w:val="document_infoSec_singlecolumn"/>
    <w:basedOn w:val="1"/>
    <w:qFormat/>
    <w:uiPriority w:val="0"/>
  </w:style>
  <w:style w:type="character" w:customStyle="1" w:styleId="39">
    <w:name w:val="document_infoSec_field_any"/>
    <w:basedOn w:val="8"/>
    <w:qFormat/>
    <w:uiPriority w:val="0"/>
  </w:style>
  <w:style w:type="table" w:customStyle="1" w:styleId="40">
    <w:name w:val="document_infoparatable"/>
    <w:basedOn w:val="9"/>
    <w:qFormat/>
    <w:uiPriority w:val="0"/>
  </w:style>
  <w:style w:type="character" w:customStyle="1" w:styleId="41">
    <w:name w:val="span_dates_wrapper"/>
    <w:basedOn w:val="25"/>
    <w:qFormat/>
    <w:uiPriority w:val="0"/>
    <w:rPr>
      <w:sz w:val="24"/>
      <w:szCs w:val="24"/>
      <w:vertAlign w:val="baseline"/>
    </w:rPr>
  </w:style>
  <w:style w:type="paragraph" w:customStyle="1" w:styleId="42">
    <w:name w:val="span_dates_wrapper Paragraph"/>
    <w:basedOn w:val="43"/>
    <w:qFormat/>
    <w:uiPriority w:val="0"/>
  </w:style>
  <w:style w:type="paragraph" w:customStyle="1" w:styleId="43">
    <w:name w:val="span Paragraph"/>
    <w:basedOn w:val="1"/>
    <w:qFormat/>
    <w:uiPriority w:val="0"/>
  </w:style>
  <w:style w:type="character" w:customStyle="1" w:styleId="44">
    <w:name w:val="div_document_singlecolumn Character"/>
    <w:basedOn w:val="8"/>
    <w:qFormat/>
    <w:uiPriority w:val="0"/>
  </w:style>
  <w:style w:type="character" w:customStyle="1" w:styleId="45">
    <w:name w:val="singlecolumn_span_paddedline_nth-child(1)"/>
    <w:basedOn w:val="8"/>
    <w:qFormat/>
    <w:uiPriority w:val="0"/>
  </w:style>
  <w:style w:type="character" w:customStyle="1" w:styleId="46">
    <w:name w:val="span_jobtitle"/>
    <w:basedOn w:val="25"/>
    <w:qFormat/>
    <w:uiPriority w:val="0"/>
    <w:rPr>
      <w:b/>
      <w:bCs/>
      <w:sz w:val="24"/>
      <w:szCs w:val="24"/>
      <w:vertAlign w:val="baseline"/>
    </w:rPr>
  </w:style>
  <w:style w:type="paragraph" w:customStyle="1" w:styleId="47">
    <w:name w:val="span_paddedline"/>
    <w:basedOn w:val="43"/>
    <w:qFormat/>
    <w:uiPriority w:val="0"/>
  </w:style>
  <w:style w:type="character" w:customStyle="1" w:styleId="48">
    <w:name w:val="span_companyname"/>
    <w:basedOn w:val="25"/>
    <w:qFormat/>
    <w:uiPriority w:val="0"/>
    <w:rPr>
      <w:b/>
      <w:bCs/>
      <w:sz w:val="24"/>
      <w:szCs w:val="24"/>
      <w:vertAlign w:val="baseline"/>
    </w:rPr>
  </w:style>
  <w:style w:type="table" w:customStyle="1" w:styleId="49">
    <w:name w:val="div_document_div_paragraph Table"/>
    <w:basedOn w:val="9"/>
    <w:qFormat/>
    <w:uiPriority w:val="0"/>
  </w:style>
  <w:style w:type="character" w:customStyle="1" w:styleId="50">
    <w:name w:val="span_degree"/>
    <w:basedOn w:val="25"/>
    <w:qFormat/>
    <w:uiPriority w:val="0"/>
    <w:rPr>
      <w:b/>
      <w:bCs/>
      <w:sz w:val="24"/>
      <w:szCs w:val="24"/>
      <w:vertAlign w:val="baseline"/>
    </w:rPr>
  </w:style>
  <w:style w:type="character" w:customStyle="1" w:styleId="51">
    <w:name w:val="span_programline"/>
    <w:basedOn w:val="25"/>
    <w:qFormat/>
    <w:uiPriority w:val="0"/>
    <w:rPr>
      <w:b/>
      <w:bCs/>
      <w:sz w:val="24"/>
      <w:szCs w:val="24"/>
      <w:vertAlign w:val="baseline"/>
    </w:rPr>
  </w:style>
  <w:style w:type="paragraph" w:styleId="52">
    <w:name w:val="List Paragraph"/>
    <w:basedOn w:val="1"/>
    <w:qFormat/>
    <w:uiPriority w:val="34"/>
    <w:pPr>
      <w:ind w:left="720"/>
      <w:contextualSpacing/>
    </w:pPr>
  </w:style>
  <w:style w:type="character" w:customStyle="1" w:styleId="53">
    <w:name w:val="Header Char"/>
    <w:basedOn w:val="8"/>
    <w:link w:val="11"/>
    <w:qFormat/>
    <w:uiPriority w:val="99"/>
    <w:rPr>
      <w:sz w:val="24"/>
      <w:szCs w:val="24"/>
    </w:rPr>
  </w:style>
  <w:style w:type="character" w:customStyle="1" w:styleId="54">
    <w:name w:val="Footer Char"/>
    <w:basedOn w:val="8"/>
    <w:link w:val="10"/>
    <w:qFormat/>
    <w:uiPriority w:val="99"/>
    <w:rPr>
      <w:sz w:val="24"/>
      <w:szCs w:val="24"/>
    </w:rPr>
  </w:style>
  <w:style w:type="paragraph" w:styleId="55">
    <w:name w:val="No Spacing"/>
    <w:qFormat/>
    <w:uiPriority w:val="1"/>
    <w:pPr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1816</Words>
  <Characters>10352</Characters>
  <Lines>86</Lines>
  <Paragraphs>24</Paragraphs>
  <TotalTime>2</TotalTime>
  <ScaleCrop>false</ScaleCrop>
  <LinksUpToDate>false</LinksUpToDate>
  <CharactersWithSpaces>12144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2024-04-23T19:33:00Z</dcterms:created>
  <dc:creator>madhu</dc:creator>
  <cp:lastModifiedBy>avanthi thota</cp:lastModifiedBy>
  <dcterms:modified xsi:type="dcterms:W3CDTF">2024-09-18T14:40:19Z</dcterms:modified>
  <dc:title>Arul Nagothu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21f1103a-b998-43ed-b58a-b84416f902e3</vt:lpwstr>
  </property>
  <property fmtid="{D5CDD505-2E9C-101B-9397-08002B2CF9AE}" pid="3" name="x1ye=0">
    <vt:lpwstr>OKUAAB+LCAAAAAAABAAUmsVyhFAQRT+IBW5LXAZn0B3uMLh8fcgmlapkSL3X3bfPoYJzJEkJJEGTNMrjAk6JKEEzFMqxAo5iNFXh+e9R1Fo55boWuiEJeYDDSuwksrpaJ+IRaMz45T+0F+lpMQ5+D5boLo71JAdxSCvY/CqCupYJEYXo0cCYgvGXp1g721o1OX23Vp/JrzX0ZV9HFzoIa0wizjd4DPZDUAl/RPfYlxynF3wbk4LiFhIkVNg+JIF</vt:lpwstr>
  </property>
  <property fmtid="{D5CDD505-2E9C-101B-9397-08002B2CF9AE}" pid="4" name="x1ye=1">
    <vt:lpwstr>zB0BgSwDTMeGCjLK6So9pjcfAqY/jE4rjCgzlNXMm/Ojs7u/4TO61rRU7vLshG5SdxymlR/DIAHa7J8okjfUPyDQyY25h8WX2iyMf6Fd8G6z9kfF01mmCNzy11zS2YZMHiJxTUQNkQD1eBYXUFCeV+EvHm2IalSC5tD/DIMo9DTvDyI8EF86QTdBg+eIxJviRjDizpmCpgFm10ErfE1pQ71rMGf55H4cwL0NZkf1CE0srsntSkgS4jJAio3xpqq</vt:lpwstr>
  </property>
  <property fmtid="{D5CDD505-2E9C-101B-9397-08002B2CF9AE}" pid="5" name="x1ye=10">
    <vt:lpwstr>94Agrs1ODvR/b5XaYmNGb0Xa0er2z+defMjtxt5GBkOwMUm8i+1VjDu9ZT/yWmqsQQzx2YJEzzvTQnBgfP0MO+VQOUJASrjz2x0DcwHY8get5jPxmWuQRD6ap9g8cO4T79tceGtUXVWIrpvTgOWSxy3LwuEmhSD8SsIhGxeCsA2LaSFlGtCm1L1qS6BEYs6GH0ScCPEmRHNX6sWr2+kmeW3nUrlgSUyHqvHvSoXHZTlUtjt99WbV2J2KXng7Hu6</vt:lpwstr>
  </property>
  <property fmtid="{D5CDD505-2E9C-101B-9397-08002B2CF9AE}" pid="6" name="x1ye=100">
    <vt:lpwstr>glsMjRyl8OKjAh4UuOx14AUzsYFSGzEd7FjQJlMMB/GiJDoBk18QW9f7YyGZjl2/zYOMYW1s4XOP02aC/BbsjXPkIWI/7UWf+HjrpH3a1XB73585rVqP+23p/ExXPk+LdsOEgeDy0zeNCdzeI1MflNXjrQ7fgVXFjt1173GTE0gyEHv+bOxaSqEvVvz43it+M0QyLqOQqq8YnoVGUg4Oke5FUHiujb8+bYHxatByhj6sG8jETnEDUBq3bJ/9hMp</vt:lpwstr>
  </property>
  <property fmtid="{D5CDD505-2E9C-101B-9397-08002B2CF9AE}" pid="7" name="x1ye=101">
    <vt:lpwstr>1MV8xGuJzR+U/y/ezDSJZR2oyf1dDjIai9s5A76pJIFRjY/Ts+p0kQf+97ceNhcEMlusD/QhZN6XO0+v7OKaLiH83mRaz7O7tVbRI+1BrIoGiPGT3sT0qfofF58vwTio4msgMwW/CUWe5ORHDX2AcfZCXQuz8FECA+S4xYsTgEr2cT9hhebWNA5h8ZlE2TsoUbg31hYM5tWYgPzSK4N2qRxSwhjDqmRsAtNm+PBpiX79/d2M8rxEbXuMO0EGNoq</vt:lpwstr>
  </property>
  <property fmtid="{D5CDD505-2E9C-101B-9397-08002B2CF9AE}" pid="8" name="x1ye=102">
    <vt:lpwstr>HQd2yXYuVKGK1rG/kJKBPex2fTPrs9DAtAETLN9MR3ez5234ba1tcu+2kzMBidaew+lG5x6dkkt0NgLKhsGegvkKtqVJhrWh0fqSsKoV1t0wzMO8n2uULHCbFvtZQy3OVpTdim8/wTARLe0H4BfnRA+XnPPcw3qGg8UcM0/7QxLN+e4wkKuSO3LeexDBjpAaPHKLe65c1nMiqJI7LwG3jm5E1Yt7iSarrDWhEsqyTpSfmAcEc/G3jIOIJTEtDSx</vt:lpwstr>
  </property>
  <property fmtid="{D5CDD505-2E9C-101B-9397-08002B2CF9AE}" pid="9" name="x1ye=103">
    <vt:lpwstr>IFQ6NLg45Y/3Mz5zmL5iyfrWg1188FNKj659NL2Mraq7/gzBhTzr8C0q0o29DgNHGMxTeIVCuqyFS8XsHjY85P9ZnJzunUgIXg4QYOsIXQ/5zHp2JAvcH0k1U2WMar9VHWkjDF1aPTun4Kz9lDkfirKfN3jS12Fg870hEAlAdaGR8QOyycmuYVcX1vYmMwy3VQQ3aS3gVRYhIDIVmeTlyO7lehDsJIUBxnaGUVLLePIy5h1GplLap0CV8C53z5t</vt:lpwstr>
  </property>
  <property fmtid="{D5CDD505-2E9C-101B-9397-08002B2CF9AE}" pid="10" name="x1ye=104">
    <vt:lpwstr>6OM1S9uXyAprX+T4Z1PeZmBi1QYRwiwo2etUS+9sYeMDr4wM/0SQUjLpbwpWJQ57P7osPCcZ6H1dkPy1/s9py9hSDZanEFybDDwCMFOWOC1c8P0+c2gqq3EeF6xG5aPVP7RLqYYB2i5flGgHiirfNvpzraYu9Q8ohEwHKK2MvLXmLN/RxONmpuqMBQdb5qEEqJUy10t2REJ6BiFLQ8KnTzCwoPsCS+Mmct73VyTuAb3R10624OE3F1iBOpMVSuj</vt:lpwstr>
  </property>
  <property fmtid="{D5CDD505-2E9C-101B-9397-08002B2CF9AE}" pid="11" name="x1ye=105">
    <vt:lpwstr>jIxN8+v0VoVn8MLXuPvyHltK7hjgmaZ0frMsaJCItOUB5Tgjpd08xTCeILp5bJ5u/H2lUprVL/Q8bfXtgM5TuSre3jH8fQO3Ki+3HVw0H5O1Dhl9wGbSabsNHM7fiY06a4eRQ5jSSxwAYQWJrcLoLvb2ClM4UwzTNL6/I/T3EBlkRVUSeExZpDJCmm21ArT2JwEz8oJbrUbIuFTrHksiMpQ+9EuIUy/UykD5Myr6dqwHllKVXGCtk8aK4Ma7Huh</vt:lpwstr>
  </property>
  <property fmtid="{D5CDD505-2E9C-101B-9397-08002B2CF9AE}" pid="12" name="x1ye=106">
    <vt:lpwstr>pt75Ua2i/AKiXBd0KrfrGcKzV8CGey79c5DE9TcaQytaGWvWphJDIVk0spPBplOg8lVKYI/tqYXmKXemKVqf+GDIvdZjjSCyoeqZDFKme3XIOwMEIPmTcUxNybF+747au30gESAX+lgN4k8X0bHTx6qmDl0UMiAYmFZf3l3ARQjgobXEAo7Hs5daMFWIymgG/r4n4pIrpLhWc9EFtyqWEcymmof51mRMSvyhynPRQYh8VB6DHGMJdZEjWdPOk95</vt:lpwstr>
  </property>
  <property fmtid="{D5CDD505-2E9C-101B-9397-08002B2CF9AE}" pid="13" name="x1ye=107">
    <vt:lpwstr>nb7gWjFhzTSugWQ1PXP/PtpSQQuuYKpM8ZGuwxMKzGmuxUhl8P9bS+Yzx4ICq4WEEMchYt37TEGcID0GwyHMV6jS/q7ICMF4M1cNaofnq3Utwu0Q1++g9Lynxfmvwvj0+xOaYcATiBQ4mzoxN/ZhUAb0n/3I0gZ+ht+HAIRD5cKGHXhQitK4RdKS1rCLP4yMGXqv5OwDrSlnpHiAzUa2v4n8xI8uHG6//yu0lUYduzzXXWbyWjsRfw8R5J8JyMj</vt:lpwstr>
  </property>
  <property fmtid="{D5CDD505-2E9C-101B-9397-08002B2CF9AE}" pid="14" name="x1ye=108">
    <vt:lpwstr>uTa0rd80ldOLJ++SgCsbw/lkfxwKv0zBPYcQoJr1vUEaY86qW47MlSiOd8Ju4g3X3ovF77RYrHA10zpNbvGpf3EW7t7kO2bl64zw/gH7kDlacXba80wZDLar1JLmtaZTPmfj0aNpeWnAKP+MOvglaEyl6xUpOaSYDHM0Ou/uXk+GgoIEmcXsm6I6RUaPCZfLAgIdJprOp+rRGL4QleGUS4ID8xTa0u5zTtnP3fkGyhHl2SOccH1lop/frTbuZYE</vt:lpwstr>
  </property>
  <property fmtid="{D5CDD505-2E9C-101B-9397-08002B2CF9AE}" pid="15" name="x1ye=109">
    <vt:lpwstr>DIZ3V4WVWCdx0s6HBTkdk5miLxFRo/FBoGPHC/SuRUCVXqG0eXWPZpK0cJdAEgo699Rix4jXwg/57um9kw2HQuqGLPH6oSkYSfvI6ZKCilU/WJk+vrzUj6fWM0BCQZd7+ci4XQt4sRHYIFQEz1RSHoSTTmNWUOS4Kb7gak25PloiZCtXgl3cBIWk60w6+6qEfgNT/P/1eq1gAWspj0pOByKC2ip9TvP0YCqivXgr6b+qJZjyiFwWBsRmceXUEdC</vt:lpwstr>
  </property>
  <property fmtid="{D5CDD505-2E9C-101B-9397-08002B2CF9AE}" pid="16" name="x1ye=11">
    <vt:lpwstr>RN83P6nEvXJszw/Vuke7qbY711Cq9kRNj1ZM4mPFZxHxFI5lmgPts8HE8Vf+3b69i57O+DPOI6UFCNBMLp+daP4+LvkECcBCgOZI4Tvv6RedlbgQiCed3Kb0Pu8TXMkt6O50bONbzyA0TnhDxP2+As6AGqYNSmRuZM82AEAWg00bOnwG7zDWlLW/hnrQUKrBMChX0fhvltwJmxWMpp9JbYLEj9u9ql5Cch2F5Ypa/sQ+Op5F1eb9ZNQru9Vx2mG</vt:lpwstr>
  </property>
  <property fmtid="{D5CDD505-2E9C-101B-9397-08002B2CF9AE}" pid="17" name="x1ye=110">
    <vt:lpwstr>qHrSbzivSXfDjtMNPzHufgVXDx8zBwYaj2RdoIpmdAKN6E3xsSasjdTvOWIa5ofYfC/W3pPM4dYchF7zw/nBlbU3s6LubeCjd2S9/y4tW9uZX/fqonBF3GtkxNWAPqE3156RbTch809N6h737TizBMjv6WH2Vevgyl0sgDy/7lkkIAxj1jo+PxtL+7NbH0gplG9S0GAyTk7c4iGaTBEPVq3OkXFyX+sXbaEhLisgkhmAKwePMitJznxONa/vIzR</vt:lpwstr>
  </property>
  <property fmtid="{D5CDD505-2E9C-101B-9397-08002B2CF9AE}" pid="18" name="x1ye=111">
    <vt:lpwstr>VOKOLpePGjN+ODLz2ru6euqoQ4JqrX3dyzapxumh5i40lHUfuqUd7UzkYAnPnIYa878GlCudytWlpJhG2QOlzQOodlwW/6ikRklAOu63JD/hEzN2tODI0rAqK8olEtNxeSyEcsxqrJbeKr01Tz23e33/Zr24kNJhUmWKt3ROyhdtYbSgIcG3QIQ4wLU0DqienrzTS5gF5baKxFR80N6ioFrJNDu0Xfdx2CidAHDVxxyfR5Xdlt8J9RPRY2+wUUv</vt:lpwstr>
  </property>
  <property fmtid="{D5CDD505-2E9C-101B-9397-08002B2CF9AE}" pid="19" name="x1ye=112">
    <vt:lpwstr>nr6LgPuw/X22aEEZPgW9O7k/5+GfymGH86p2mYcN4i4XooyYyd6yXoGG4hJbJdFC2wI/RsFEQRO4J40vOKWU8vaYgYa9JYvsRiidUddW+9+Xcxfrvwhbh0HARY7t/HJ7EpgOIWzxM6OlJpGJuc7cOna8wSUY3j6mdqWLb3+0KU1AA2e5KhBtxyOrN4sFZorad/TMK2fWxpxOgURJSnQggVi3Ua/TN0y1fEWjqWgjJC4Q6QzDJ0Ldn+1wBgbYlDq</vt:lpwstr>
  </property>
  <property fmtid="{D5CDD505-2E9C-101B-9397-08002B2CF9AE}" pid="20" name="x1ye=113">
    <vt:lpwstr>5FBPzn36To5qpZAwn2twd1NM9KniHRsQkTrADPPAWvz9F0I8Y5RGuCu2yXjfsPeOgd8YwmPr9EaXy7mSZoh7O7N1UnyoPLMHHWL5ULb6oPIyrIEXhw7yZN6iM3u4GJSaDIuPuN0y8Kg5pPAqQBkEca+lEazW/a7hBGd9Pej0RZGNHRW3KU76u1REstLm0pCPp+yQ89M24LD18OK+TERIxnjKNdgEcKf5QLKMZgaXWL7VwdDP2lcxDGPlM/Hu84b</vt:lpwstr>
  </property>
  <property fmtid="{D5CDD505-2E9C-101B-9397-08002B2CF9AE}" pid="21" name="x1ye=114">
    <vt:lpwstr>p1hDLUgvzmJwajvojKfBvc+PROesPJxcfS9fNKu3FlI1ODS2mh9T6zDPlt0TfoouZlHdViDgWH8V7FtgTacAX5PKmXCqYRpRkkimUcM8LsUQTa2jPNtyT5o+lfh3eWk/W3+Y3GtBHgRCttEeXxnItaSp4z/QEX8vP8RVZgkWePuhLwISRqmfu1ZXQ2Io7xHcXfI1DC9NlKifE+S5LZqqzM4YqHZjgRvmM8RTPvVHVI39yJUFZkHrlZ1svZiTN+l</vt:lpwstr>
  </property>
  <property fmtid="{D5CDD505-2E9C-101B-9397-08002B2CF9AE}" pid="22" name="x1ye=115">
    <vt:lpwstr>IXU9kq3OhKasO2hrmbBKAXqTgCAutYl7Xbsyh4w32rGVeeyooqdEtVLJx8LhtNoi6PBQMjwj/zqreQrsrwMw/2jJhm2Ap/IgBGo9mT8yQoKaoAYMwc0UXWPEnfrAxRQyHwujpc55ZQ3ksxT+ycQWqFG8Ybn4cWwHlF1xT2u44HNHx/TCmGfDDb5PL1OJB5kvagZtaSwfQ4oHZFGg+ul2wz4DSURDSUOUQ5FqhxLp311N+zihWJBYWRXoFanRnlT</vt:lpwstr>
  </property>
  <property fmtid="{D5CDD505-2E9C-101B-9397-08002B2CF9AE}" pid="23" name="x1ye=116">
    <vt:lpwstr>xSmK5OkS/534UWYf4NM9y5JYwO+q8eN1gSWhzsf7mTsJHcGAQi5i/jBRMFlpngjL71W3k6m/r46fWs0GGc+EAoiUt+f1DI2vXlkO5Z4ivlfkSG4sIc6O6beuZB0512hhUyupP0FmJyjYS0QcKyrZAyYPSJiOwZfkfmOqaCssDrrf/X3d+AGmp1l+dDZmw5wLmeqQWO+Q7fc8vqyys3jpPxZHAB9R/+Tx80gP/fKNmi0uUuzCokxfzbC4HDJglW7</vt:lpwstr>
  </property>
  <property fmtid="{D5CDD505-2E9C-101B-9397-08002B2CF9AE}" pid="24" name="x1ye=117">
    <vt:lpwstr>crpR07tf+YkTeX39181Xp24Bh1uXMRkkjfxIw4UJkcjath6G4T/SigvemP17rv+Pl7i5hW0/E5TD81R4IITs83fZNQ/q1ZPthUpqZGLhnsDadLOEKDERiuJ6nxioBrC6BjjV1yazBOWV/OOxyheuKdsCf4s5nuX7b0FtJb5uPSvpid8kBF/HpCCJiVu6NBjX+5HA15vERDuN1sOpufr9Q1V6ef5dh5/+QotnBWd6mrzeCAUwY35/XLNWHEQGXRN</vt:lpwstr>
  </property>
  <property fmtid="{D5CDD505-2E9C-101B-9397-08002B2CF9AE}" pid="25" name="x1ye=118">
    <vt:lpwstr>vasHK52FFyS4roV1bmD0RyFjmHp8BhAeTlaqSip5JTdx388Tzvjd/iJDgd057CksNW+khN/EMLy3g85HHP2t4dXiVDHttaGi65i4f40fgNG/+5fCUeansGpBzir846f+suRZg3+AX40mR+sedujKZSsxQTlPtHBUROR/3ea1/lpaxsH4ifscSwCtB0apg/1n9phnRRLUm9h8vDYuBA5VZYYZrxh55r+aLF5DcQDFQqDlpYmeHPrZmm9JwiaxkFZ</vt:lpwstr>
  </property>
  <property fmtid="{D5CDD505-2E9C-101B-9397-08002B2CF9AE}" pid="26" name="x1ye=119">
    <vt:lpwstr>Ek+cPTD9903FasSRtbt8qldJ+G7e6GC3QpI1u4VhKbfSYM/J6vbJsXd95OI7ZP6Kjg0meHMwu63NVctISGCCSPgOLyuoeSmwruFzPbF0YqpG+RGXl+BB/Drw4CTvgDn6LqbKeO5oyps4OvkOkCzyIoflixXmU3IbQclTwvjLFomjAhHCCfW6/N31xpM4j72sirKKtpiZLKxUc5JnZUomtAX9wzBijmEnvkRm3bpGC0neU9Okh3E60SI/wK3oH4p</vt:lpwstr>
  </property>
  <property fmtid="{D5CDD505-2E9C-101B-9397-08002B2CF9AE}" pid="27" name="x1ye=12">
    <vt:lpwstr>X589yM2EqVm/8hMJLO/nndmy7d3t5lXq/W7NJ1IGvdtq+a3+CohK6j9nC3v6zLDIRLd79uOnH1o9JOB1ycumcCJiclnQOjKyKkU7BckXKTrHDupfzqyrIfKpAfSQ1bKaPpkOFApc21/Z/SxAPwPbsDWGwGMDLgjvuOLGKCpN3lEIfTpSMR4WnJQVkL7bkyAnYHhcdFnJUXagG0b6plt1m8rWC80L1jNwhHFOgwymYH3zHV3e2TNPFfPiy9bw0bv</vt:lpwstr>
  </property>
  <property fmtid="{D5CDD505-2E9C-101B-9397-08002B2CF9AE}" pid="28" name="x1ye=120">
    <vt:lpwstr>uUwFpgGtCK63wS2MtFpyXDJbrt5rf1EKdYg2IkT0k5IpxLrjtFQmIaOHnzwCI1UDNRSzRDBeI77PJpRQ1m63XhCCKtnfxxgZLeHuSnZsqnh0EerMI7UePkcCkB5OA7KcH0JoyfHEvfXXaqYyi43BWDPHBb8nECCTtVeuhPxEJVzKu51YtLTo71rscOIStdzVu31mn8MK7F5tWAWTO5J5se8VKU48jtyso2QSlyZqPTbcPDmvmPXfDL0bbbsVJvr</vt:lpwstr>
  </property>
  <property fmtid="{D5CDD505-2E9C-101B-9397-08002B2CF9AE}" pid="29" name="x1ye=121">
    <vt:lpwstr>1ZVxy9uKpW0gjk3oJH6r5sde3hWNYn0eG2DshjDUHxvGJDHYOLI9PY4x8zzB7r+kwfO+Sk852Xd3ry18urqvwFULmXEegQ0yxzTGDKj2KfCT0gbHyWauGnZsYyG5uZJ0DWfsRdt3OtOIAs8+IBVUdfytPUu3jj82Ur3qTjE+h7A8M1TnJYqnzmd33witqg15Bjak+Wyt3efKaiXUsYi3vnwq2vkTXStsqYXjVmQ86Zj15t+YuZ6dMRqwR0GD+hU</vt:lpwstr>
  </property>
  <property fmtid="{D5CDD505-2E9C-101B-9397-08002B2CF9AE}" pid="30" name="x1ye=122">
    <vt:lpwstr>5R3zRQhFjdZV8BfuPvJaD2K/YsWzMvl8Zaa93kVNdBaz+GS9xtJISEzvEpi4urWdAIBaPDrLNBMhOl+vndugj2Ss//7g6707JiFMG2OBNX6Y++2beQviqR7b05y2vmNW19ExnGHiBohTjdxhLsWHeu3EEPYIjqMw9t6YLYOCPV6S9a8qptJrBsT/CSd3Z5i5TrPiiZZwI0H/pq/Wrgx6UXIMrc09NxP9mqqstTHNOQYu8AjfflL0oZiTvOT8Ffz</vt:lpwstr>
  </property>
  <property fmtid="{D5CDD505-2E9C-101B-9397-08002B2CF9AE}" pid="31" name="x1ye=123">
    <vt:lpwstr>/jYij1pvTpSL/col4eSDg2kGz8vdoUOGK3w7+4s7NMEh4Z87R6RhuuynYa3sqmyEabRCOkDxd2Q6X7tadIt1Dv78tEWbPocmD47LghLyTwYascBP2g33je5lLBrElqXspFDLbh7TFu6yJAmfvVpf7KQVfFNf0ti8NJNX8fsbB55BcxxJXni+N4tmPA1+lIhz4M+fdzpcCVcsI/JCXwf83Z+4UFHwYIE1PHrJNWvwE1k/WCE40x7zsIdZ1AjGWhY</vt:lpwstr>
  </property>
  <property fmtid="{D5CDD505-2E9C-101B-9397-08002B2CF9AE}" pid="32" name="x1ye=124">
    <vt:lpwstr>N3oGs2MN0GqrcZ2MnCqP6viV4aV3rvu5hDOlB6APZ90//U7Puhg672GKwESiYRVXog1HkfRXg/X3YfWWhKc2JiqFLJcDAi/6c+s2n7XfBJUQjBSW6axTBrFShKST1pslt3GygGackX6HAV2z7Jyoy55Uo3ADNjrAdq65I0ujOG2okgoeYgdmdJNaPtIKEtemWxrYCxM+w/FEQa1pRCZoOCVM5UFQbI+8q7WHWt4ZuK4/zi+JrVsnTJkc5u2iril</vt:lpwstr>
  </property>
  <property fmtid="{D5CDD505-2E9C-101B-9397-08002B2CF9AE}" pid="33" name="x1ye=125">
    <vt:lpwstr>0tGRkdUXMnBG6ITAEzlZqO42EI1lkd3KM/DnW5jKd9olV5NKJF+SzK3oi7YI5KV8dcgdEtjR4QsaaX+rvjiq3TIT5JfMamzmzg4P6Iz6xXBuo7cNBPkPZ2n86x2MvXr0PIa3S6QatxKJ5iqgCGLUbLFGTZNu04l2M+GRXZdc6F6PeI+xeK/06BVdZyGctGA3pdVYjvWMwuMIbnTq3Y2YF8QaC10yvFzK94sF2OaB4Qk5DqzBKapF6jTYd+Hf3IV</vt:lpwstr>
  </property>
  <property fmtid="{D5CDD505-2E9C-101B-9397-08002B2CF9AE}" pid="34" name="x1ye=126">
    <vt:lpwstr>ZsNwToiDgXY50b563LYeB/cvJCYPlSIS0lGaLhz8+s8+jNED9w1+YPSk4EmI04t26yYKrR1+xn7cT5cXvaj7WFMDTO2YkuHVaZnLK0uZnfyBgw58LPLAInJ0YdT6274ce1PMdqStnaecxEE7pFcFGWd0j8EaCMSw9wsgSVgzi7Ew2ZQ6PRStAn4rSfZ6ZXqWnVFga77b3Yg93Dj8+zfv+KyZGLIM/OLukEbg1Z6ouSoBLDOKLK7VnkdVQHp3Ie8</vt:lpwstr>
  </property>
  <property fmtid="{D5CDD505-2E9C-101B-9397-08002B2CF9AE}" pid="35" name="x1ye=127">
    <vt:lpwstr>zwdVeSu7Mv9THtWBQGuYLvYATvuOccREkrCpJS42U+exI5xWJZSV7jgQfSaYSFzHv55TaNC9YoeOKUMC3G2XsN4vTQPALSx+sjs7h73f68aOJofJir4o2Pq+qhcfRp1lI0/GHE8CxY/hOWV9wh8hJ4mNGLiDeGqUC/1fpM7XoX2uDnlQca3QdkOMStLMsCPBpu8WBKd1tRk1xBaymNh4w3xm55lVfZnSEAiTs9Vfg87bv9URgmSY8/69NukSVYB</vt:lpwstr>
  </property>
  <property fmtid="{D5CDD505-2E9C-101B-9397-08002B2CF9AE}" pid="36" name="x1ye=128">
    <vt:lpwstr>ekk76pZ/M4ZCmL2T7AEQo4stGFCuo1LcJlMG0MVLfPj4fqgC7xUs5D/8aKoauAmFQ2oR5lhEqHf2UQHAztdAK081aEmRI5jNGOvv+Ji5D5chhcBHZQQzRpBvmK6kIIe5onaGWzTaVqUFOG2dzOJPAA4OHVifeedcpVUmVb4ei/XQRINBwXeTgmZvbSqhuO9ucMzCfCbZdRXUNGtgRAhdO4zwW6ENc/Wq+Vvib4fHjV07Og8dGGxWQk7FL6wsrIN</vt:lpwstr>
  </property>
  <property fmtid="{D5CDD505-2E9C-101B-9397-08002B2CF9AE}" pid="37" name="x1ye=129">
    <vt:lpwstr>eQiaxP1UE0aoJM2Oh22M1lYal9ShU6+KdUp5NHLbJfVNS7LV55xvgC6jwh4sq7hvK9TRplUs4EB0d2JqJ5WScHnOXNM1lhyD2JwmYGuSL1stSmMWJxaHSCQstFfNg2dSv1amsgZ0yWQc+ZYUJGq+PYu06MtS6OzwSXJC1xhOCkp0Cer76EbHkBXLO33PrOAZOGKT8+HhyCTFjNU7yAynhYG+9HCKAksDjZTw9B2+XHYRDF1RoJewt2V7rMuov00</vt:lpwstr>
  </property>
  <property fmtid="{D5CDD505-2E9C-101B-9397-08002B2CF9AE}" pid="38" name="x1ye=13">
    <vt:lpwstr>okJgyDw5h3WAOtcDQeD4nIbiP+ZjZ0s02fAV7fEUM49KjsPas72os/D5Gh8exPSdlnzcUHW61TG5NZ98k43CMO99QXK6gUTHJTuQdPaNMzAUNJL6KCrbbHR2dkcC1xd+PwTGAoWi/nsndKTBcW5qMQuaJ+aWjsIRukYBl2IZE01qKM4gs80xTfwP5U07igSIhWXk/AiphkhljzHieb1aSbUbD2acy934FQFfLdCihvd3mKz0myJfG0oW8DfRkUS</vt:lpwstr>
  </property>
  <property fmtid="{D5CDD505-2E9C-101B-9397-08002B2CF9AE}" pid="39" name="x1ye=130">
    <vt:lpwstr>UBOlhsLed0qHxWxzVHL2Ksb9ogwI/Ht5iBS5AGY5OGfi0PbKr165fohW7Oztyyoz9orfkQMdH6ejjniUjXCCMiuQ/beo/aEEBMBPBucETabBjah7FQppMf9AZ7z6bgUCDgcf2gnwoSDgX+KUx7cx930VYOR9iCNYqScGk0QpvuSr/njMKGJAHnrb0Y7b8sB1zn3exqKWrkVq7ad/d7a4jJTv6cKM9Neb2t358ukK1Js3uWX3WdL2IqpmZPJAdyZ</vt:lpwstr>
  </property>
  <property fmtid="{D5CDD505-2E9C-101B-9397-08002B2CF9AE}" pid="40" name="x1ye=131">
    <vt:lpwstr>kNUjR5YK3iGWCcGzgl+t65CaTWM2Tfkb9yXu6y6ErMlv6AtrIyQFxmSkMoZtG+HORjW9NATAZ8FTmIXmpKpBAp0bkrpuIKdKKiOTYOwwdDxgpcvpuQa4k241EQ/iyeJXJJHBG988psowDvfQpEPC0w7sqxpMojyKSClUVjeat/aUKSmDHxAvyYh/z6wffNHGi1MKWOxXD4+jkFzBM6SeWQ+gPw9P1xCI147toL+xiYxQWhWLq40Ys0Qu1PkEaZx</vt:lpwstr>
  </property>
  <property fmtid="{D5CDD505-2E9C-101B-9397-08002B2CF9AE}" pid="41" name="x1ye=132">
    <vt:lpwstr>w1Z0anTuw/HHI4DmY1opzKgzOQ1ctWrO2+yIGwsSLRey52zsNUMAKlqs1UJ0VfeSjlzADU9VWW+2A6z7D60m7+Ms+8ZLSdzKTHqzvnv/zDSMcKLZeyZ0jHP1cgWHDwQNz2c+qQ8l5w/raqUDbBuKirj/mH1Cq8gRdNI9I/huebxuOjsR+f7uYqWcil/Y/HIQBswe7egvs2aTLdvadi2fWcP6WfQQiFpJ+LPmAg2tZMDajHB9IE58YCEYqkAnFM+</vt:lpwstr>
  </property>
  <property fmtid="{D5CDD505-2E9C-101B-9397-08002B2CF9AE}" pid="42" name="x1ye=133">
    <vt:lpwstr>ltPNWLUDcOeoNmkHUDwHPqpFzK5ZtGEUuEKTALloWtG74ZmATelO4ulsasaXmvOfKLGbrm88cRs3QDlkLDp7PIQFTEK9jJXQz/HLt6mhTNSYpFYyV/nwkomhhog5voJgKOcmKwV6zBNbLyJlDWAGxWUHfKfU0y6egqkn10Q/Kthh+0PRqh/Dlv6w0O7urCacx66hLxrXlywunpBHzukhJIIn4pqlyxgkEZW4lIffjdWmHcZk/qRijLceEGlE2ob</vt:lpwstr>
  </property>
  <property fmtid="{D5CDD505-2E9C-101B-9397-08002B2CF9AE}" pid="43" name="x1ye=134">
    <vt:lpwstr>fITb0TD9i/is5aWVotCKMPRIBbcAPk4O6Q4TK4w9Nf/nQomGGz++u1qqboNsvhrHDddQB+ZuGqWjhT6DF1GjKFnMBjXHIyY+/Ii2Sim9f981yeCEgFLterK+v7tFmHNSMI2q/r1RzEi6GXTdBy4yzC/OnGH8zwXOBPWVPRNwjT0U38yS0t2AxHD/fO9VFSSUlI9OLNgsy4U0bWkIVYBrXHeOjFqxf3M1bEDVL19KdkLN1sS36AXsSFXy2palJno</vt:lpwstr>
  </property>
  <property fmtid="{D5CDD505-2E9C-101B-9397-08002B2CF9AE}" pid="44" name="x1ye=135">
    <vt:lpwstr>9QodG8+LB+yqtEyXUm9XP36E4VQqryt8tMxESpmi3Rc9T66nQOKoeQrSDNE7t+ItJ2W+CmrncGwI2ZC0Igjyzjhwdk7IdWrKuASYYSAy/G99Tsvze7VIue9kdaD6+ls+J2SzXfD88hldhFHvUVByADCjU8gdjUx55rRpZyGbgDM2OvUUM/jzob40rhouTfiKmrTeckJKK7M3pv/Uj47psDZ4gqthbZsF96/MLRY2B6u8z2jY+wJz7oaj122iPe1</vt:lpwstr>
  </property>
  <property fmtid="{D5CDD505-2E9C-101B-9397-08002B2CF9AE}" pid="45" name="x1ye=136">
    <vt:lpwstr>tAxEBWTxSWOv7I41fhVITVwzoYQdlW1EQNb+amcdJ/cO3HWe78Pq+pykRXtNO4c3AT4Ci5SG1QNw/z3SnytyrQHknj7terhmrNnTKb4Dc3OAfZ1sN8+yYIkoSs+ECW07foKBzRT4EngJf50479JtI+M08nJ6/C7Q+sUOj3JyKIczXB5l5Fi8gv3Fl8KJj22ykDpB3qlHRAefFk3aP0Bm7pH/usFCn/aveAzBPn9bbQkz7Fr0OdtnTJM+SNpFaY7</vt:lpwstr>
  </property>
  <property fmtid="{D5CDD505-2E9C-101B-9397-08002B2CF9AE}" pid="46" name="x1ye=137">
    <vt:lpwstr>yD3XCwQ2rSD2C185GQwG+axJ/8RptxR0Z1so1WSJ9Ryxo/ksGwMezyQ00+3NekVwfEGXp7bhoiJEFxOynHzXpf1yBiV/uMCjrmw++je6zh1cYL6L5AEVF5wcM0nhzpIz8gjGP5dTuheAw7yXHYX/tqe85Evj16L8GwYHSNKT016d/Tgvc8n3AxxchyBSf84XYRN1vf7kO0SJa6GwFMLb1FWPZMhB4jGJkAYq7WC0xa/DyGccb5zFlD1peKjexP8</vt:lpwstr>
  </property>
  <property fmtid="{D5CDD505-2E9C-101B-9397-08002B2CF9AE}" pid="47" name="x1ye=138">
    <vt:lpwstr>slL2hI4GQMiXvb8AkApkZ0Fju//0GNdOvr/RFDgCeLYtmS7XsKOSsnBOHZBUSHtM96//H48P57oRpWAP4hhxHmymGmmKBiSoHgNdDup0q2CAjD8WEUULSNa1gpodA+SMMrXRkqFoLBvQQGJgI2TAGObAhnKBKYyU/uJTrDYkDEdfl0ok22L57SQPM1zRoKluSPCgMs5LbzyNI0Qe+tN8xxVBDiNCnLpgWyaoDUqdZMeO85JUfSNXFCtpBosWyk7</vt:lpwstr>
  </property>
  <property fmtid="{D5CDD505-2E9C-101B-9397-08002B2CF9AE}" pid="48" name="x1ye=139">
    <vt:lpwstr>k4qemEp0cQ1H34c3duJP6JnEDGqwey8/ZsqH/TMj5o53s+DPG/UlXhuSiuHRdDpB/HW8SY5AO9mOBtnVN1zHmn5Owx43tE6bNcsrVRLgv68NrdtEwxb7pEJzYSSv5s33LY2AQ0QYjWfQoi+n0TPGEu1QxUcvwppuEvca1sB8SWw8RaNARNDx6b9Mx5yxy2Cy3DxRD3la2g8GmNmBV/VDrs6mzh/tbOhVKMNdkxfkIIw1zmrquqb9oz97hfNsjq6</vt:lpwstr>
  </property>
  <property fmtid="{D5CDD505-2E9C-101B-9397-08002B2CF9AE}" pid="49" name="x1ye=14">
    <vt:lpwstr>H8bKJP5b/lKMbAd7+DLKt0Yl/2Vxe13/tp3Uo2VKMWPcXiQk0Tqel9TKJ0DR05AW6ZRPmgWvw5s+CHVD1b4o1XzR68ObfNinu7jo4PYj/dDhzFtg1Uly5DQD9ceqiN1NxannHoT9/X9uGeqrXl6REkOvCxHwM+SmcV/Y2vrHPVInr22pGW9e7F1bBykkLin0+YDVUi2PkeT/C+sUrnfS8qWFKO9Fz2FAKRLPjAeSTPmeaVcXztyBxXnsTzsgc1h</vt:lpwstr>
  </property>
  <property fmtid="{D5CDD505-2E9C-101B-9397-08002B2CF9AE}" pid="50" name="x1ye=140">
    <vt:lpwstr>IOGncQEN22w/70THD69QULU7CFSvMZfdLE4JT4YZ/4n6MY5vojFPzFmebZj0nLRH5iVZ8XuiUCJhrKVmmhhW/bb3rIzCUptWFRpBuBVjns7+4ofkJYzdvkKvy5tXW1dmbXLhekB/e3y6hpN7tbnU5F57h3Il5iCHVUOWevyPTI6c0Y7D+XRNxAO36sa7mVgMKlRCz4JCpGFgxy+0kv1zxSqSPTlHBn+QMIT95Sgk7VRBG/uyMecKV5pk3qFls3l</vt:lpwstr>
  </property>
  <property fmtid="{D5CDD505-2E9C-101B-9397-08002B2CF9AE}" pid="51" name="x1ye=141">
    <vt:lpwstr>eeIx9mn9Zy7sgPKP1Ju1toCXZeJGaYdhIZRa4LBaELeKMGmyCMHXPHbWKaj0XsPpLtJW9dlbC8+eTai1OysmAuXKHNLcuW2emyWUbXxZjx1nxFE1ECDg4QVlV49mK2sUyCVe2ZhHzpZQe6IEusFcbWFeAxZqNZO5aWPorcLdfqrA5RdVkCdo4TAD1g1rR2mRs9vnu6yU2HipFF+3YNqXmeYiOeJ7v/pBR/mujP+aZZPmX2XDpXxWbRDCf26uNHs</vt:lpwstr>
  </property>
  <property fmtid="{D5CDD505-2E9C-101B-9397-08002B2CF9AE}" pid="52" name="x1ye=142">
    <vt:lpwstr>lS5AviZrVmQMPeuGGSmjKYIjvS9ariz933e6zLckQPhgREyqdWySPv9xqWlzVpSodsLgeHrMQmQ+tx/OAUUP3V/54vofBGYklDBCrpn1f+TX8ofX/ocSh92o3YXyl4ePr05t972MBompcy6lUYwub6rvRN8mBc0BznhJ+LFgvhgYPBt42yPj+AKdCylPqNZ/VnmGT46xTiJeXFUUkhJwuXjxbiihSq8UKietw55jCZetZrD8t2go1XiMgELh826</vt:lpwstr>
  </property>
  <property fmtid="{D5CDD505-2E9C-101B-9397-08002B2CF9AE}" pid="53" name="x1ye=143">
    <vt:lpwstr>7s8D34EReKjrWNoVy/4FV3rpEl6GamG7nfOp8FrEv44383Du7JrZOqE5DbJUZSyLHZnpQ9/Z3P80XLFsKTo4uvqlqJjkYTZtEbCpVBLnhRl+YYTqAsjuZ4B+ZvD2X01x3fm/A218oYLINo5ENkryFQWDHrWtPuJ0y0TyL8Joi9vD6PMHCwE9JcI5bRmcY2VcBsS5ujcs4cx4biYLWFa/tOkP5VDnlUe/boQNchjXChK6gzH959H8o6ZdV0IPmzx</vt:lpwstr>
  </property>
  <property fmtid="{D5CDD505-2E9C-101B-9397-08002B2CF9AE}" pid="54" name="x1ye=144">
    <vt:lpwstr>SoFbFFv7h69986PkjThVkDw0HokL7c/Q9nLDIbrsV4wmhCN2cC+f630Ws1OV3ZufGbJuc/7uTVyhJWNl4Fc2hgjb9QAxGmG1tR2yEV6X9488Cs10gk4HuL9MGOGT+Jt1DZGAnN4uSlPwf6+qhr3m/B4/VTYhwcDgrnjuLzZbx72V8HSiCICEd8xN/swHVGjIH0nRxhKobmr63F1IunMWth3WBCH2yem16BGRyaT8HSkXVDyggnzQxZaS5XhaWTb</vt:lpwstr>
  </property>
  <property fmtid="{D5CDD505-2E9C-101B-9397-08002B2CF9AE}" pid="55" name="x1ye=145">
    <vt:lpwstr>oLqjGinsmKg6Keij8OJqVWqJ0uK/GlxPymfxV9c3WrmhbmB0RvGufO1HeiAIUvUwhHg5jJNQMClzMLmDgMNZW/SDWbcM1x2ur+zdYd17Sl/uA3v2DpZr6tRBf9VA2DA/nnK2sd7aHRFAp8jf1UrpVFQ6DNZxeoFbtNH7t0Jj/OPwVTSrjLz6vwGy0QgqEaDLzg9WRm8tCQB8eqgESJwiGWJrAabnG20mbhMiyiJglA06+nmJ74BtQPXTV23snAL</vt:lpwstr>
  </property>
  <property fmtid="{D5CDD505-2E9C-101B-9397-08002B2CF9AE}" pid="56" name="x1ye=146">
    <vt:lpwstr>dP4Uf/w3WH7VsgWpntiP+wL/tZxRPIrcJe7fXV+zGrbeGe10KBWl72QYmnUkebwhrcTT8LaGcxh/8WI4dA/QfYLzsu7nkn618Lr6pcs/MegZuFLaqpKEETfk0TiJF2DP/qalFbCiKZ5nGcrmNZ4vo3ZXDFWwo+ItcUFYMSS80+Am7CsWy0e8q/61N1EPnDELB9/jq1TG382hvhc/ZTmsF2McVurTmFyM4c6LHUVama+chLOcX3xxXVspQtKO6k0</vt:lpwstr>
  </property>
  <property fmtid="{D5CDD505-2E9C-101B-9397-08002B2CF9AE}" pid="57" name="x1ye=147">
    <vt:lpwstr>P2bekD3UKJBiN/93BMJisZi9I07CLqZU/xu9KQ18X2ULv9E/Nn7DYbppAdZaZ35/cjBzWQwHpM9ag9EbNiRsyS8q3kTpv39fmN2TybnOfCaRPSnq84qdYHDJoJwt8pQ0wqs9nzYvgPZrVz3IlK9m83uQiJm4xlaOm8CdO5AFHyxGxJtO05h5LFaGClK65woeWzJZdnEBj2OtzwWQGfWswGrvnwC+hKGATaUjdwDD6x41MdrUhhp56lVLX7rB59/</vt:lpwstr>
  </property>
  <property fmtid="{D5CDD505-2E9C-101B-9397-08002B2CF9AE}" pid="58" name="x1ye=148">
    <vt:lpwstr>jcK+yx2xAG/9HKC03p9tebzn3Xh9xV6C4ZoMPOozaEyVd5RhWZ06ZtxfTEaYEGgUW30OiY+n+S3bsmmNMi7+wdXo1OkZegr2gHDReP2bqdSP8USJo24gzVXa1UqmoP9IOV5OHcBfF2SylGDOq7PDZfKnbHj7MSsX6SMF5+1P7V9Ic7p30pWnAMQroYo8r+2wUsRL3s/NGNHt5xQpQ4/M36xkkfYIbqhToZe0UIkleGBSxG0esdsgIrwxOSJvh4h</vt:lpwstr>
  </property>
  <property fmtid="{D5CDD505-2E9C-101B-9397-08002B2CF9AE}" pid="59" name="x1ye=149">
    <vt:lpwstr>+gSi7kZOROMba4c/Onlkv+mKzpxqd3UzPuBZ0MkJeFXjcCForNXDhNqoqBO9Y5ftM/4yabEnT1r11glt7UgQaXWoKdicY40m1+0GqfQCba/sL+9JsqacbEZF+YWJl6AmnqMOlRG4TbpWBGyQZZ8ngEUTcRsLovxEgdWML92tjVVlpCYBGXytOnIsXW9PxU7oFgwaVnrwylZlw2X3whvaQzErkaDtR2QF8tSbF3eFyqPygRtoUcJxsz3W4ttf+ox</vt:lpwstr>
  </property>
  <property fmtid="{D5CDD505-2E9C-101B-9397-08002B2CF9AE}" pid="60" name="x1ye=15">
    <vt:lpwstr>NJA3Y1go37TRkC0BWF+niE62Ep1PWdtOV3r/jNALUgew1w/G/hIK7ADVA2SZBaX5I9XPMO3YD++7unbA6K16s999J4cIb1H48LzuZD2Up/2dIy7Ny0rcs+9M69BucsCPoNmrDLOuQBY3zW7m14t/R5Y9gV6id9VIg0rHAnkh0rHjx8jNvM1aCR+IejS97gOAsav+mP8pTxfvfHuNUdHF19oLFYdZbdslzuioyXwixug6ThA+/C0D13X8LzHLk33</vt:lpwstr>
  </property>
  <property fmtid="{D5CDD505-2E9C-101B-9397-08002B2CF9AE}" pid="61" name="x1ye=150">
    <vt:lpwstr>Oo+2Lp3/jaJ8Ke9ZT7D49aBmvDQmg+tYlC9ypSCVyrD3og6IMH92aUYwjxdlLEjx068kYePz2OJKBJ6I/1s69Id4UUtFhUq/XjVMgzB6MPPCZR7g+xU+tswCHjYbW2ftRs01Jk3dRTM04XFUN/+n2ppoO8NHj606HgCqxFdjNNPqo/W7cheTFKteXa3EogRxKQ3Y6QX7wzB5FJZedNjVqBbGYyHhmsDtHoUC/7fyRVtd/tgYUQteshHwyPj4Y2B</vt:lpwstr>
  </property>
  <property fmtid="{D5CDD505-2E9C-101B-9397-08002B2CF9AE}" pid="62" name="x1ye=151">
    <vt:lpwstr>yXCfQW7P8GDUOfK0MAp2whDLZYCzg0Xgchxyznp7YnmPDxGFF1MytXp6KubVqpCy01CFt6benNwtifZZ3XY/xvMvhlOmwdNISNKNOzH1FL6jfmlBQe7t7A6e37k6b6UpDnHcBUuzvLGVjrHlBl6zZCxxa1HS9Y2tZ4myLOIFlPV5S0VuZaUcdXDH5w06HKyetcDLP1yx6qMcGLkwaQqJ4VZa5JwFtfaocKNdmUeWeKlNRu0iwxEaZZVVb+etGya</vt:lpwstr>
  </property>
  <property fmtid="{D5CDD505-2E9C-101B-9397-08002B2CF9AE}" pid="63" name="x1ye=152">
    <vt:lpwstr>Y5G7SU+P4HK5NMY3Fu7dqNH37WqVbRv0krSoOkNzx+syrmN/0dAUUoCGyx/CKlis6Z1gU6ANTZnpsF2vy0/S94Z1M50uNnI8MZ/05+gyJUbbL/NXzkRo8uttHTb62a4/SQ9CH3+E47eobBqUYxv9eTRP6PzoaXcYgSZ+6PWaT7Cmzlt2n+9RxLXYfriuUzeYVjih6IgCjOGrRiHe9k8SSEDGYCGx1/w7GUd1FcWWg9WUvUmldH6PxD2FC7Xeu/3</vt:lpwstr>
  </property>
  <property fmtid="{D5CDD505-2E9C-101B-9397-08002B2CF9AE}" pid="64" name="x1ye=153">
    <vt:lpwstr>1OLDX2YAmdsLVzJv+Sa/x9bJQAnRjliMoPnoKrG+wvRRkJgYmKX48J5V3+qOdOqHIs3RHNEqRxJWHP5OHuTf8+/phh1FHUKsATXGow4TrBGzRhtGuy5ANFtzB4oUVk1Xs+mVt+ZLD7RuQA1jO+Xjc1cJ1HyEtVnYahgr7Q8e2XbnPH1zOO2VWlnabOMRYuUKOO+bTE3b5XNum59KezG9oVMEIUpuYRarlMVqImBhrfeIliI2ilOhbe20THBB4ls</vt:lpwstr>
  </property>
  <property fmtid="{D5CDD505-2E9C-101B-9397-08002B2CF9AE}" pid="65" name="x1ye=154">
    <vt:lpwstr>n5ZCnrLcY/LAKUGOVz0Be63tZIpUVhtxJnug1pPWWaEjVY5z0IcFkTuoZ8OI93y6eW+NkOOSWwJvT5w34chVJSLu8+7lEct9PMuOLLDjABegHvDybhNBrNlD1/jM2EYTCTufH4EY2/9cOTjPPZPdp7D+YKzVAO6/6RBiCV7/Ll57TOrN1e5JMU5CB2TTxsf0F5gMV5XJOgROxik/xWxASQIfGP2nwM2TQL/ypGubxQcw2KTfPk60cS25NT96KvL</vt:lpwstr>
  </property>
  <property fmtid="{D5CDD505-2E9C-101B-9397-08002B2CF9AE}" pid="66" name="x1ye=155">
    <vt:lpwstr>jAaHOIc+Rfreb+r9/xhFsLMAGOtcW91YrpxgeTq7RtytwFKdJxyGCJ4Vrzy84an0PLPqyjl/L6JNtjU5Ig/0zOU+WMCOBYuIHejvyz5TsGyS9rIo7LJ45eP95YxqKyGrDoiVqEpi+Eho1EB4R/OOAo/Hoc0HMoyWZ1J+9qlx0MD0JNVedbBbFBb4HVr2hjjATFTXIU0pZFkP553vV+POfHb4EC0AGSQFf6G54qnQeheRpjsxXT2yH29afw+odJ8</vt:lpwstr>
  </property>
  <property fmtid="{D5CDD505-2E9C-101B-9397-08002B2CF9AE}" pid="67" name="x1ye=156">
    <vt:lpwstr>wigE4XAinFSS8/LKONGdWVo1SzZFc4eZV3S2UtISlozCG7VEEb3XPrTZFGEp5C8vQxKgFGVW2rjyIoionXychGHfENXiAmUBQier3zmLRaLRFYg6bPhFZxXt6Ccj6JT5Yih5eS8J6X61CdWw57mD4qRXHp/F88hyy6UV/VG3eszcFiOZ0ifjCkD6Vkcs58KVYwD+4AdV11PVQDTFjLA56CHikE0NPL4+v3qR6VT7Yt25J6fHZ3WGhC7Fw56pXzG</vt:lpwstr>
  </property>
  <property fmtid="{D5CDD505-2E9C-101B-9397-08002B2CF9AE}" pid="68" name="x1ye=157">
    <vt:lpwstr>fHik2VlTIQzPpu29NF9MR3VEZmby2gELm8Te/WCdjmqiR/1696plX8rkFokwme7EC3riCSytpq5N7jK+qN2PFikaGiR0TaKqFKP8RUX2RPR5waUvn+6yk3kDIDuht7GjlUB2MO8pMNf2LeeZQ0RYTM06p2fZKBX7Q2FK2/ZJpLgDO9qeu4mdnxS0OaTjz5vZnzPfE9/NP/Q7S07Uwzqp8q4DlKTQ7msxbDdx/YcDBff/8WHnzoDaf1byd+Gh97q</vt:lpwstr>
  </property>
  <property fmtid="{D5CDD505-2E9C-101B-9397-08002B2CF9AE}" pid="69" name="x1ye=158">
    <vt:lpwstr>DARV/C1H2dwD3PYzOweuBxMurNVZZX6lr+2GjzgTP/SXEEjNtUda8COtQR+0xHuq74eRWsVS7xCDbU67XSSdS4Lhrr8D9gGkxo2X/psp8ZzacOiqFGmdXkrnENP6MrZUlsK8f59Hv1jdTAIjAFzOeXeyzIQwQLZKr7wQS4VhskJYQKPyg69QiVcStzGXdBF+jLHDwv2Dje3oe949hutNTfta0kGtOuT/mtCyR5cxsIwyTxYtDuRqKTZZKznSOWo</vt:lpwstr>
  </property>
  <property fmtid="{D5CDD505-2E9C-101B-9397-08002B2CF9AE}" pid="70" name="x1ye=159">
    <vt:lpwstr>yi96hyFaPuJkb+43GZZDNTJKUJiHQPd5UAmhCcnhvBB1VF19DlzYVGXN7yiN6NzQDLW3NrWrb2+f/6sVMbjuOS/f6sOX2efApFHUTORdQ76GrHXyO3hm7Nj1vBzTw1NoUCIqaOnYfxeSvavgslzHI1b/vZcBLpRYa2r3pptAQ2EV6y7NfgEgsco2Qexr4cvULwUK5fA38p+q12rYtT1bmiIUwyPqEQT3B5ua9r8Ucvn96OeE4jbo+mZUm+TgcXc</vt:lpwstr>
  </property>
  <property fmtid="{D5CDD505-2E9C-101B-9397-08002B2CF9AE}" pid="71" name="x1ye=16">
    <vt:lpwstr>xtr0rZwDh98rqNJ1mXazbZfWzh7e6eoWtszblToQWSl7mh+befOzouI8XJX23HrCNRjPg355qQkBfWJ+qhDTENi+kxZx16l+CpcZxlzfIcj9KBus59u1wutTH5HRE3uTc5RnXMJkbuziz/f0zi+OV362Nf5ey9p6f8rU7G8+3yxQbqjpaFHSjnO2VYQJa8ez52ZjzdBd0TZmbyBrNSObUndViZfqPKCXcUk/CbZ+aGKWRSlMLwk9bocZARoTHqt</vt:lpwstr>
  </property>
  <property fmtid="{D5CDD505-2E9C-101B-9397-08002B2CF9AE}" pid="72" name="x1ye=160">
    <vt:lpwstr>o7T+UVy3I1toxOufhMe/hlfVDWz/Lm2x1b5jiDKqk+66hhh9R7KVoJ8AnxQIIZ6d2doC1pszE+MNx5Ixc8oTGEX/pYlTet9tvznRNeVv27V8uM/dC7KPcraI1vEs691FKGPd/xY/VE62mGZS8qaFX7nFUbBb0B8PMf2UEBRUUYf1lHRB/hQj+65N7UCvoD6REfW5y3ZcbwllRsc7S7b1jBAwg1j7B1AgA96OCLtZ4ttdJ2BXIKVv4qimgzJzvxK</vt:lpwstr>
  </property>
  <property fmtid="{D5CDD505-2E9C-101B-9397-08002B2CF9AE}" pid="73" name="x1ye=161">
    <vt:lpwstr>kOdNWhzR9U4C/P+67uT/5C3O1OmdRSOig7FwRBgVJ61/lN6OGusTQC4npU7HfTno8Vs/SyRI90q3It33lKrBomQcZL45DVxpNryzCXELCyqPf8mQsiwqSS27XiE1nSYMUr1MQWJOp98SEFcWAY9xtKym97AXqYDp1bgxqUEt/NqKwHHgn4qXh9SvcPej45hg/1zKwkWr6f65RzjAiAveWrFz8rNcen6zNEjj7E/TR+vayM3MpNnTq1BkDOfzsXR</vt:lpwstr>
  </property>
  <property fmtid="{D5CDD505-2E9C-101B-9397-08002B2CF9AE}" pid="74" name="x1ye=162">
    <vt:lpwstr>jOp0qPSAyv+1r+Jo3FhwixIvSijAfeVCvULsGQVSldjQbg1osGC/3faJtwRfgqc/yH4rvlLER7q6Qgu39oyVvEdlpQGMSkhULcFDyJeTYt8+pliqjWsP9UlwEFeJAhUygCkkQERir6ciIgDdgHMOn8d+1+Nunuj64sz9RbeH3Sol/etGC7tn035GtUhs+BIgzPBl0xj/aoDfbXZKomSdrdU8nb66SULbuYYVj3U7qbQPe/wLpgQsUMcJ8M0tmK5</vt:lpwstr>
  </property>
  <property fmtid="{D5CDD505-2E9C-101B-9397-08002B2CF9AE}" pid="75" name="x1ye=163">
    <vt:lpwstr>VGNv5tvdweAts9lhpA3zWZ0CKt3Nhr6BF5A5ax7dPeXgLCJlp2olDQpPjN582CI8tGsTNsFSArNXNUkpQ/2jNTrpNFSyvmRddnLh7++uyQ2y6tGPvXHhonu/Nk4Cy+w/K0aMKCqYZ4woLN+7N6wtXltUnm5KU58ZYHPcm8CUFjOYZqqlSV6tw5RMpttKxaRt3Lk78tzfx/jSOgXzbTG688vjBow/L/YNU/8Mxnha10n2LqlKetLyxhC5tKL0Wwo</vt:lpwstr>
  </property>
  <property fmtid="{D5CDD505-2E9C-101B-9397-08002B2CF9AE}" pid="76" name="x1ye=164">
    <vt:lpwstr>bKBJN2Tr8UjwtUexaoj6hrF4Ss9+yr/H+StD2yf/8PjzR0JzyuHbcHa7bwqttjwBqtsOfTkgLolUu8KwwG8fJnm/haLViuuvuCoPAPJCk2dzQNok6yXWtPrXCPcqu5HMBJ1qG8/YbmKTiA+az2k0yC/aRenNDOsJoXxQlzVdJfUq14HRN0On1qAJilUmhvTTfP8CzVeqRZWkm/pTd66Dt/tg5N+tC7safmcpJMifRngRhUBXpeUuHyjzAYk1S06</vt:lpwstr>
  </property>
  <property fmtid="{D5CDD505-2E9C-101B-9397-08002B2CF9AE}" pid="77" name="x1ye=165">
    <vt:lpwstr>tOw0Y2wpXWQf/zuGRoXIzfPOTXSKFwNDaH3MxiaYLFMnnle1g4IuTrvuOwCRBlfAKSUEUsRyTiMVjP7S8IphYKzDPV+/Swcca8h9Q0ukHyiBTOlZbIpSIx/RFDT79lciRz2X6rGsK+av5Xj0p6qPZpWWnu8iByz8lFERGHQ0KuuIn7BA8466P788hnp3dXydc8aHi9+5csDOFwwXDLro0TUyFocmLbIqbN8BzUCRxPJyV8ZOfQtThX2uGYJS2Pt</vt:lpwstr>
  </property>
  <property fmtid="{D5CDD505-2E9C-101B-9397-08002B2CF9AE}" pid="78" name="x1ye=166">
    <vt:lpwstr>s8uNrtPCqwq8saDl2EVbb7S46fshz3w5Im6RCqEsgERoCDBdYMz9zJrh+LAMcE2J/tZSxj1RHv8LTCbfd7CwxCxpUpLoFPPLsD6r+1QJKCJvET/IAoojHVu23Cj6Soy/Nrxme/WQQAxC7MuFyb3bdcTVVzDihh/uNpNrBwnkzjW0Bp8o43hLMrsCI+bdyxnrLxNe8m/GsIQhcuc4J4mBsREI86HTCxOKTCNhFAJ2ISYFnhnuQOuouFxaKCrCMcx</vt:lpwstr>
  </property>
  <property fmtid="{D5CDD505-2E9C-101B-9397-08002B2CF9AE}" pid="79" name="x1ye=167">
    <vt:lpwstr>feAfVq2Ko65/Sf6+xvKi9VUsptuGabq3psL9uuuG0Re0d2PzopxA0vYy6Ggdf9oA4VdAtPZwTiHqOQ6GAdru8qint4dbetFg3TQrNdyzzH/le1v/aKaChqTNOs7G8L7HXUXKKffoO1o6ii1NMJsGCk1917//fc/Yuh59zilAAA=</vt:lpwstr>
  </property>
  <property fmtid="{D5CDD505-2E9C-101B-9397-08002B2CF9AE}" pid="80" name="x1ye=17">
    <vt:lpwstr>E07OhcrHpT4VphGqQrM/u+yUcXdk7VWyEW1inJ+Wx6G8i2/n6a8QaBlniEz4l8VKLC5iSlWf0RunPp6lLGgO1taETuhq1e2/q+ePCepjqKBdn6FUxps6LZdo9U3dN4gOhiCTppgNFGv1jgakNmvMXKvDXrhiAYUG/GnPhg8VJ7NwFKvN12eSqAv58mSghh8Pp0+WqJkE9/sB8KZREhke93Qk1SAuXuhoFd6JpFgiSYxioBeKV0Ezhfk1GfjgHsz</vt:lpwstr>
  </property>
  <property fmtid="{D5CDD505-2E9C-101B-9397-08002B2CF9AE}" pid="81" name="x1ye=18">
    <vt:lpwstr>Sqp2M6dXjBWz7NmDQ04ifckNq+yiMG1/4YpyWtegxN5+RQLL3gcg+Add5b4qDb/vZdzTEQWMuH6ziTc4dWylexGbjDtosom5c/MKlHExdhdgUs8/ZcsUqqBDZxdXyREsd7qqLxAu2mcq+WghRIoHV9W4m+qsEH+JbgyDjt+F6SfPqXqUVWzdFngJ68YBoIoD7E3MtoD6uRdr0z8EWeYcUNJzLUqD+OE+7nHz2Dxlyo5HMrwxYCn9HCZGdWLDeiL</vt:lpwstr>
  </property>
  <property fmtid="{D5CDD505-2E9C-101B-9397-08002B2CF9AE}" pid="82" name="x1ye=19">
    <vt:lpwstr>UKeaSOvSPvb8VSsZ1Dd0CAfwnjhp8Yvg9CPsX53J8AwbHXQD1XuL00UBpVCgBskvbmAkZgDoQ5+5PgLUsZrv1nJtRvZsZ2bdbOhsAvpT36DAOxRXTlDS0/fFirPv5osE3oIxPuXundUmQsQV98VYUcMIzQK52UwHHDjiSemf5fdVLRNRaP5vboEkGBAD8mrHkxVEKtzKDKD6/kyVVYSz9u4sx5dNADBCr7WJckabZ6zjmJr8AxwFFwWzC0vSPOu</vt:lpwstr>
  </property>
  <property fmtid="{D5CDD505-2E9C-101B-9397-08002B2CF9AE}" pid="83" name="x1ye=2">
    <vt:lpwstr>t2r6dzT1NSCxd5Ir0Mnq8YwUUiVE/PmNcHgo3J84jcyMG4HkfjCjIxGnQUi0O+IqaGGT8jOfSIBsmtni9HFSfBvEShpZ4ZQ5RUyYGhu0V+E7KjzYgn+QPajMpSbuqJhW0BE1Y+wzzInBPGo+aqewPRWxmLuWN0Gs5QNcQmRIDa8s4yAP7DmS5zOLIqdCmlPWwLYAoOJ2teDBfTY2mrVQsoGkEImvrDurO7Qddw/C5cdsw0g5n8wwJsXTlpliNri</vt:lpwstr>
  </property>
  <property fmtid="{D5CDD505-2E9C-101B-9397-08002B2CF9AE}" pid="84" name="x1ye=20">
    <vt:lpwstr>HlemvXAnlrJihWVyBX0xMRqKygazKkjqqB02VZMT7Lmuq+9Q0gSf652MBy7uuuaf7vpQzQwHFpRlrgjtko8XN+Jm5HVYJ/bKCnu1IHG8HdD1uFjO4MHJoOggsWsJe/9WTyyg7LzazZDlL3bBBEY2x6RQKBPMplV32cw4B6oJCrjP9zsgjbu8i6cMi+PX2oAX6XVu6VQRzKTjeltz8ML3ZYsjVvZBOcS5keEDD5nyyym8yMXTkRZPxUxH8sXkvmZ</vt:lpwstr>
  </property>
  <property fmtid="{D5CDD505-2E9C-101B-9397-08002B2CF9AE}" pid="85" name="x1ye=21">
    <vt:lpwstr>wY3rICVQHO4Xben1mA74XVFhoQlUBlhG6FnizSfgdz8mTcrB9JQnHWS9rlk26Yd8k7i37fEn1+W0rt81AeoCC93kQpo7T9o6hsTn6fVhsgqA/CE97gfjevRLeoKipikJhcAQPebFybioauICoMMjYaW6sP+AKRBXg0y8BuwU/+jLAH+FpLHfIh2Z7yDaRYBuPjjQtXbfbJ5rBSR2l0/BvIdhDSH/0Qqa+8KM0MLce1UaJXnBu31V8dQA5gC/XLk</vt:lpwstr>
  </property>
  <property fmtid="{D5CDD505-2E9C-101B-9397-08002B2CF9AE}" pid="86" name="x1ye=22">
    <vt:lpwstr>twlWTJzurymvMOZUo+j0jNBRULtgd+aYHWNnqJuPaZRHyBUJ2NzpM1rPy3kv0O51MLHc5XkE5U86GRt3VCNutL68GGMNtXNyuj6MDAL8v7Qn9milsETzaMC2Lg8RRQQdI+0ezdAUtk5H22XZ07wvd7n6u5DHi8F9x1ikmgCwlsVH3BgWSyhg7fWf8wS5r75WBcGpyqmQ8o5MBD72aKf/oNqNRgYTkvj1mB3BxTovMLAZq7gWFEnPVo1XL+iE+eM</vt:lpwstr>
  </property>
  <property fmtid="{D5CDD505-2E9C-101B-9397-08002B2CF9AE}" pid="87" name="x1ye=23">
    <vt:lpwstr>+mLtUNRp5vEnjM9i/mXpNvsQ51dDndqF+FjPjtfouxhqnHZzUWM9guiQ7opZ5wAhCqS3dyCOtSAZiiEcvKJf0+h4eSnpHvGCTJaYDiySUGc0eFuVteY1KnaBrA3a4iFi4yzwQhYuvxRdD0Xoii4T3yoZxhOnd0L/FWQZWLfCc/WGis0RUwXJ8IE4laAz8f4lWNeifnZFb+hI0wFeXTZWWkZYYvcsWxaNlEg04K7/O3uB9uiJT/MkHh5W5z68JRK</vt:lpwstr>
  </property>
  <property fmtid="{D5CDD505-2E9C-101B-9397-08002B2CF9AE}" pid="88" name="x1ye=24">
    <vt:lpwstr>IGFvzTBeyQTCAy1/jXXLJOLkCT7/8uMLwY3FA08GsDjbJ3BrsqUY2XbvQkEDCI0xphpes3qP0E0oSCj6yztRdzqQ6tV9mLIJ6DKa84Bj+JqP7yV5I+c3oF1yzg0jx0Lxh/8KfuBaK0ooHrE8tgudTihSY41ZGOgarwGkefnm481fWwrbpM0J78i7UpWqC/W0/oe7XsYyEGBkCZ14tGSI9OMgDU5lgwmvKuIpXCU66tgmQ9yHT31QBCIaA1hOc64</vt:lpwstr>
  </property>
  <property fmtid="{D5CDD505-2E9C-101B-9397-08002B2CF9AE}" pid="89" name="x1ye=25">
    <vt:lpwstr>xKzT/UF5O3t/h7H6/Sca1RIeHZ+h6sw79WF03okH3j5suFAzRBEvs8RjkHj21D5nBkBhb4oRAe1N6iMGcSLS1VQ90JU3vne+MnUh0FIGCm+lx4e+ptDgN0MK31NMPN/8019gqHAQrWeX86TRnBCF6tHVrulUeihetXjhWdtgrb7QOL4MgKD8YRMObwn+TvpU+hISBQ/nzz08sOWJ/1/Ba5+f/vTsT3VxoQMMMtTL8UqQZyV7Ht/I0JtarbS17r9</vt:lpwstr>
  </property>
  <property fmtid="{D5CDD505-2E9C-101B-9397-08002B2CF9AE}" pid="90" name="x1ye=26">
    <vt:lpwstr>M1+NJvRBRpK4fgLDniq3YWJ9pLBAVxF2ZksqXz9kYZ98voOdw8YZuRS/694ACoSaelkGkEucp99QejxkSfLrwUZL6NLmsw7R/zEXkuEp1tzhyiEw4uKh1MYc+35b56d9AcbaHxNZ033Pe2yLj49jAU61JA8EmVf82qf0xeXhVy/TacvF9vPh89GCsCf3ioGmtFq/HldLDptrSiq1zeI7SYo+s3mfOb3EH3V/zQjxsJuc/JJWTli8lnrwnU4HG5B</vt:lpwstr>
  </property>
  <property fmtid="{D5CDD505-2E9C-101B-9397-08002B2CF9AE}" pid="91" name="x1ye=27">
    <vt:lpwstr>La1QPxIQUDXaYjyOpqs2btBHAX7fKwJIrMOJHjuQLaxuUFu+RoaCSGWznAMJuToM+e82EcvEgwFK2RUY6Q1RpTueMJrjFdYlO9U+M2ia4PiwNK+8uzhSBZWqJUUJCQVYYT/pMOVucwZ1PwwsuKrn8n3Di28yKvjMCsQ760A3nsDmX8skkNBwRSBMyo+sCxbaNM4QBk75bCLqT/fHMTJ2e75H6q5DlcdAHBUkxB/DEqdyYT4SJHVmDw7EgHtf91z</vt:lpwstr>
  </property>
  <property fmtid="{D5CDD505-2E9C-101B-9397-08002B2CF9AE}" pid="92" name="x1ye=28">
    <vt:lpwstr>/sRWTtmXORCVfAUEqC3z5JVYIu2disI5vbfnT+3NzldB/wk4h4rIEuEv23LbsC3xQQ6BYekPreAfp1kYArcxovKItEyWR5DTFSTdRv14L9f1zbpQ61e+iEUgIVM7obCyrStgUSSS6UlQMD3dpXtVnmfh18dUw0d4eBGQK2mVr76nqwwvm9IKsHyif8ckhJD0NZwJ5PvmPU175dzWOyZ0DGKh+30TsM0nrN1xWk54+44uaRQFoVbzRwKYlDlAzhX</vt:lpwstr>
  </property>
  <property fmtid="{D5CDD505-2E9C-101B-9397-08002B2CF9AE}" pid="93" name="x1ye=29">
    <vt:lpwstr>PZZDwbCjf1LJ1lETjdtVQxTYEgUEdpZlGk/QgytMlBO2um/1/l5928/iJFx6NNqRJWTOgTiMjSF/jTxw+tiucZWHgN7Vr+H5ntgvPh/Tg6Xm/QoPXtTV7iHBcMH5JpDcJ8V7PAZAnlT4YEFR8VssbUHOZ5Tt6uFZp5AWTTCK7n2f139Hfg4OzkHltR7D175jKH5/G6Lr0KhCsGBZ2sF5ipDkLziXGojX47LhdoGjQzLUJaMNcyDsw9nIPFgzC+i</vt:lpwstr>
  </property>
  <property fmtid="{D5CDD505-2E9C-101B-9397-08002B2CF9AE}" pid="94" name="x1ye=3">
    <vt:lpwstr>30ghR7KOfBZC/PZ1IDOngj5rfhWw2hiWbtMbwmD3h8xu48P0AUlnxyZkgGh3DpANENuEoK2VqFhlAzqr3BZ7fJVgtV2Sy6Nr2Ccj5jmmnXHMD33BgJMtqo1YdxONiG01aTJJ+3yEqZbPnXG/vwSTPsmyKBTANxH5vjZhKHyTln6pEb1SdcDkConW56oU+tqe65untMRAy/CqlbFxeSQrho2d2dBsmKjJ9GHVO2MZt0A5hyreUTHzs7FnuwmiVl5</vt:lpwstr>
  </property>
  <property fmtid="{D5CDD505-2E9C-101B-9397-08002B2CF9AE}" pid="95" name="x1ye=30">
    <vt:lpwstr>gfF3tcHaQz+KTkLZQhq8s2QwQwgGJqHBgb7t7MbekC8lAOJKALATxBNDaV8mOPzdoz3tSCWT4oP5VJvX0SaPaZr8PiWpYNbhLad9C5GxK0IrxTqZAGbDrXcalDP7OMryb5ozLkOPBeyyY379BaHwxRtuqSMYhutWlRTl0HrRNOoGlDe9jW/5aw20EZBK13gTDNb/TjvT7R1AzJtwlZqGo5SANVTFZ3Hh6U7xb3y7sNQbF374GcrQ2NrhqFN+wIf</vt:lpwstr>
  </property>
  <property fmtid="{D5CDD505-2E9C-101B-9397-08002B2CF9AE}" pid="96" name="x1ye=31">
    <vt:lpwstr>fPXeE+G1NyGFATZfArTsZKFZ72CfNwX2AMElNiedPk2WHTdOT+Hl3TFqyZdde5eIcLEQSPc7vjVxALeLGbfdSxjkcurktKbr88CuFyrLqYoR6lKn5kgWVoY2+OzA5OWGEmYmQIpHwm0CSC/Z5Ln3UflaKyP342Cwdxa6ffkgbtZtNkPhQ+RwT5rq+ufrHNztIKqNUJiAPl6KVhF/a4CT3nAeJ7O3O5Bq9GyEwV1L9QWmY3O+P3RNnGEK7755V+t</vt:lpwstr>
  </property>
  <property fmtid="{D5CDD505-2E9C-101B-9397-08002B2CF9AE}" pid="97" name="x1ye=32">
    <vt:lpwstr>gQcy3XCs0Y1dc+x82252KmXfEhDDvxzB3pJE0AyVOGPQqVu15szG8gCSb6n2tb2zsPvlG48dO/+SvNa26Pl5wqvxd8jg2guVugq8OOuuOUHd129g9FjlX+rrMicXnkvfsfaNeVl3sS8/ocDR/7Izm4njnhnjuLuKLgUyPLn3G3ATdEqCNSPOPF5C5C78VPV3WVihymTzSn4NT4KbD+6cg5AUfcdGzOUZRBmugfk1GsgC6zX0241Mlpz6OWhwILp</vt:lpwstr>
  </property>
  <property fmtid="{D5CDD505-2E9C-101B-9397-08002B2CF9AE}" pid="98" name="x1ye=33">
    <vt:lpwstr>w5mVVfhbpwXrRt7ebgQ/6uW+b6dDOD5E5Ed5WKVRqock/x1QI7+dak3iE7rgALd5dGBPS024f/BcF8rPji5xYhqKkzd6nzOimwsIU01zkAV2CpBJ8gtbFeCf9cL5yy13T2u5oUtGbKiP+nKJd69GBFe2Gi0xnTzq3lySKF8zJUrZAaY88oojf7DwvUbcxojEyisM0H5qZvfIY8fwhaMD3PYhxtiw/qIUt2ucgLKHdLbFhTCfsnCPbIg/eGEgzKK</vt:lpwstr>
  </property>
  <property fmtid="{D5CDD505-2E9C-101B-9397-08002B2CF9AE}" pid="99" name="x1ye=34">
    <vt:lpwstr>5uQUnQ2s/V+mBC2CUVGDjfTdHDZKgn5LQv+3AMucqI7DLwngEN+rEzrEEn8U88kfcLj4fUZhoYeMlkHx9QEhsOuVl68gUa8S8saVGbG1gZq4+EAHriZ9nzU57EvKMeeiCiwwRcGiOtXWQiWONfLjpfrzKSXw1PhFINqFE8s+rweogMYvX7OS2y+pbrMSqfrqooSArsTg1VJK/8bVu3oFrXUIw3LgSSKWXG9/fG6FgbDKjz45Bn54bAQgKPjRCaS</vt:lpwstr>
  </property>
  <property fmtid="{D5CDD505-2E9C-101B-9397-08002B2CF9AE}" pid="100" name="x1ye=35">
    <vt:lpwstr>k9RZTbxSgvKzH2BZFbLoj+7JZZmP73AsP0il1SbzIjj7/Srr4u29VNIXJnokUA8MYVc8AQJ4S1SABPbkcNVGcvcUhXn9kKmu72eAlpoVyaVM2aeJ0kqLN0+0smGnxS4IzL7vfdRhD5GviT4FecjfKHzo4LLj1Hxjyp1J2fn9wYpYu1FHdmFvWgP0pf9YqV48Vv0sedOlAaqX8IHNUWD6QKeMbirwYxTkUThx3YZJ+LDZDp9wTowYgPZibra42Hy</vt:lpwstr>
  </property>
  <property fmtid="{D5CDD505-2E9C-101B-9397-08002B2CF9AE}" pid="101" name="x1ye=36">
    <vt:lpwstr>iXcuN39levRe3Mij5SFyjhK8p99vekKNL8m1H/42P93xA/A1fEVoXXkIvtrmpWBndLdvL6SK4CFlVXw+8VcIIOu9tGgxG2IAg/vtNYi3aZCD8TmSbsb7Ya69AKrE9Od3ontvFR75TDLIneWGGvlaeQr9zteKiNumrB9lepO6SibX2ZibQFdpOcUbYKVxDY2l4XNzvsqJOmyh1WWh/FpKlBINdoiilRkKbYjs8oLGkX38fT+VRxpQyRnwZsEDP35</vt:lpwstr>
  </property>
  <property fmtid="{D5CDD505-2E9C-101B-9397-08002B2CF9AE}" pid="102" name="x1ye=37">
    <vt:lpwstr>NPrHJJ//RwtHl6HrWAW1VoZWU1wM8sFYdyFremj/Zdxg/i3n8vx03e9DT5nlPO/Hp9TdKR9h6qJKnXjVZGpmMxR1W32arG870PZ0b8i+42ttDI2MGpGyjih+mtlxrEeHOW1LPzlU8TL5liYSvNWhfW5AKESMpL9vjYc4gtu4N05wHTfh458dqsQ422u23SfcVJ33Gdkqyb6b4fc2UOgcfgpbpI9YuMLO1TpB85t1uyfZzEUQc+6PCzOtuMwIL2a</vt:lpwstr>
  </property>
  <property fmtid="{D5CDD505-2E9C-101B-9397-08002B2CF9AE}" pid="103" name="x1ye=38">
    <vt:lpwstr>cqofIaAAOGMfZS3GxLel4D8jC8Wq+TPkD8/PnMQC4sPfu/yKlDzYWImfoP0xmfHnp7S9zojnfEbwLJCRp93Zkzj8JwyWhZsnNDNkyeGjihG0tGVQkOKyO2O3JmGerUPL53zmSGCfqD6uzB0TQ0vkeUq9FZP0lH4WDqVIkF1HqwNMVVftvi011uPyglqcTex23yFfyGeNaeDn0xirwtNRUvPv3xlYvk+F3qeKCneDDtN/MRiBIwJ4dRpY3Yk8CCx</vt:lpwstr>
  </property>
  <property fmtid="{D5CDD505-2E9C-101B-9397-08002B2CF9AE}" pid="104" name="x1ye=39">
    <vt:lpwstr>m04C/ctyxarFo+mkkwDM0SjgjebNUYn6AHryDyVxeK4UKYfz7gn98NJETIXO/q1shQIh5aisAbh3bdldbyxPi0uAoAsftBuv/QAB528MLXkeYaTqS9Di0NsQGeO2BRgeKJMN5NN5ip41YriEB/cUUjG1YnSyVhH8S7428xqfSzAmz9BMWXeyn2/qB43aWGV56dMv7A10MXNYaWwIWfAG2AqqCQwbolVgeSFiQA/081Rgo7mX3GJS9f3++LCSycf</vt:lpwstr>
  </property>
  <property fmtid="{D5CDD505-2E9C-101B-9397-08002B2CF9AE}" pid="105" name="x1ye=4">
    <vt:lpwstr>W8RfeaUOvsuOdtGKEmvGGOumOaMd1Za8UAOy5cszFDOLKkSCC2B9UD7b18G8s9VmS6HQg9lcqadTVZRw//OTPO+Qe1/Ydteslr7Ile+FHAlCHwU1IWxtcD4UeQltpd41CQajtkJObJ430H4RPDgglmcEnKQKqOs3UbLhZNmDI9ogEk4tRz5Fi5iA6cMuqtIRQJ7CLzSKmu2JorQ7m7/rCcXI8ac++X2BRjXlIExBkmB9DRH/jXOrlNSnLPdFLzD</vt:lpwstr>
  </property>
  <property fmtid="{D5CDD505-2E9C-101B-9397-08002B2CF9AE}" pid="106" name="x1ye=40">
    <vt:lpwstr>yzgyEVr9YG8FKSwoFZKHxOsqTjFPcxzcz/ZFZAnIu/l+iWqjIujuVSB7PqXslDXE36R8puujjiu7cDToBnoJrUD3/29jVcCVdeCWw9F/FTBIY33q0oOkaXpkMyIHa9V2dxdRhZCot+nJ3U+0qmj1O3GezUkjZ0wJBk2Vq3zT+Jy88Zbj90Qfuhp4xxoDNVnsPkBPtU79iM23ZMJFjohCKdk76LV3Om5572EEGsrSxc6HFjRzwO8EGSBE8iFbK/y</vt:lpwstr>
  </property>
  <property fmtid="{D5CDD505-2E9C-101B-9397-08002B2CF9AE}" pid="107" name="x1ye=41">
    <vt:lpwstr>8232v7C9+zArbjeKxHvqqZyupDR8EWPh9AA8FHqRfqFxrlkqn1kAlQBhWGS7s0kvtA08lpRB8tiqpb3dCDeYYogY2b7n2Poc/o4QgYqx8ZqK16bMP1qIWJdnDFyzACeJi6WW4QS/grichvSapYrV+pratsdH9Xvnl0CjB2O4PGudgh6Zxds2FtiwzDQnVQh7niO1P8tXsEnvmb1beDvTFgCOiAxH5Jcz7xLUcF7nxd2D7BrcEUcJE/TaV/dCZ3B</vt:lpwstr>
  </property>
  <property fmtid="{D5CDD505-2E9C-101B-9397-08002B2CF9AE}" pid="108" name="x1ye=42">
    <vt:lpwstr>61ykIK6127nhcatucnXTK+LGS45Opn77vPpG+1WJUhaSvp4oifD+dm4IJr6+ivoNMrMN11YVxapFFZ18s+Hp4TN48k583UcOlvJd2/Oknrt+XlliukW1N3lq0Oso+e0ZepwCZJ2IeWkTSC2undKICZJRVoONq6SXxqMYbdGTuprtyQrmnp9Ziby0MEFdqSqI15BeRVWYN37kkGr1kujO+GvCq2O6adAn7fRH5tuG1FhWE84osaY3nMaeCYT5rcF</vt:lpwstr>
  </property>
  <property fmtid="{D5CDD505-2E9C-101B-9397-08002B2CF9AE}" pid="109" name="x1ye=43">
    <vt:lpwstr>4ZXH09A8HzP6n6Jz8WYKu4mtbWAiQRkFppwjyJYqHBRxOYNfs6AZZvWcZ7h+oCbo7zK7ObWBe3i7mEgM6tfxte5qYvyEeLrh+CcoV9bjgTCiqhfZpxnK1GD2MsjjJEMUnVpcQ9FDgvhUQiE8S37rqgZAdk84RJi1F77ld+mGuK61MZTOcgMXIoXriiWN9cvVKKN7QdgVvHjpZ+afwdyAblHno72MH4r1WDtmlOtQB/SHaVRZPaf7FuvX2PnZt+f</vt:lpwstr>
  </property>
  <property fmtid="{D5CDD505-2E9C-101B-9397-08002B2CF9AE}" pid="110" name="x1ye=44">
    <vt:lpwstr>X+n/tmTJVnMtv81MpQQij01fGhBYnXLSTsdcygfL5KzFzGUf3/Kby7qbvXpxNJGXQgdQUeQP/2RMxH1CBQpk6V4Cv4lJzEcGI0yiZzlwWKMgep1H0kt6KWGMWilsYwV1B6eMJwto8btf7IS1t+tX/DPA3Occ7B7Pw3cXccsieVYLuD8xX+GeWAP1+knhztzXPdDB1RFIFDUJM7BTu9gsGmImeqlNv+HbR2FuKPFiLtk5xHfuGxMaFqFTjiXT2T/</vt:lpwstr>
  </property>
  <property fmtid="{D5CDD505-2E9C-101B-9397-08002B2CF9AE}" pid="111" name="x1ye=45">
    <vt:lpwstr>Gn70VtG6QMRVI8jhu+fg5FAMBrZfY77otf91q+cztui/lVr/uXrzAitX6cbHyhI7CIYoKvbsw8iRmXqm727KgOFPjyrwoTjoJ36uGLLD8MVTg91aV/oAwuzEu4N/eh7+EJUfsOl/jnpynYdXTvrcAGAPBnPNBIZ4gOjTz1lJfeMecrQ0vgHIpiJmJPvxq75VjToMhxY+Nt4w6uNO5q6DGI6a8a3Zv0meWGOzyRBC8FyACu0yQ1Nungvj8+Yadfr</vt:lpwstr>
  </property>
  <property fmtid="{D5CDD505-2E9C-101B-9397-08002B2CF9AE}" pid="112" name="x1ye=46">
    <vt:lpwstr>6AQVfWB0P88QtacENB2FTmCoJBK8Q4CsUcrYHy9LkwpT40ekrMX+hQXlE6TtUbe720axkXEjPjniV785A4QO+yQBvYlBMCTJ1nNPFy+EIcsSm1ALTocchymHigCcSEQRVvXC/ykW0N2lp827XZvgsfWELBwAS1VdHxJU372vAOr7dlCq7dvCy67cUTUTlLhSJALnUtkHSZoUPVPxs0Gy9osGP1HGQwLRsjtH/PRJN9zliEywnqfOTL1zkhxPb3h</vt:lpwstr>
  </property>
  <property fmtid="{D5CDD505-2E9C-101B-9397-08002B2CF9AE}" pid="113" name="x1ye=47">
    <vt:lpwstr>ilk6KPJ2mVQ0TcDROULtd4W9M4CwWCsl3fz3MeafQOKFuVe1yv1mD8C+KguN6HTqkpa2wM/2ldI9g4FO0WBMwUE8pLCVTUJPWG0wcStIcKjF5zj82N6acEgH83VPjMto2iQs/xt2y/4ep5V3NMU/CrmoE6p+/m/6ypQ2w19dC6ZTy96jdEHgyR4xlPMPFOyDLejy6kb6lyZH1lixTGf6Sw02/uUQa4lWIx/6c+xx6wNjQIZCMAzBozqM+WH7d2+</vt:lpwstr>
  </property>
  <property fmtid="{D5CDD505-2E9C-101B-9397-08002B2CF9AE}" pid="114" name="x1ye=48">
    <vt:lpwstr>1+59eYBq7BNCSMDxgaGqQoSkSl8V2BG01tTJkXLsYJIeofGcvyId9RSedr6MyALgUJtP663mZlxE+YPRDQWeHHZxqcVj/sX5MxOKQ536DR1cxlONGXMsuMBRPzWVtfpi9BlFF8218aafQVR6exIzr43b8hsEk9T0SKWWhb1x24dqKL+L6UF6hxnDvK7YgdNv6KbKFZ4Q7zqmpUShlkGBQ0Fo3tymEM1Rjo0EoMOqw7bqBpJCG0hfLWAM4OXDupm</vt:lpwstr>
  </property>
  <property fmtid="{D5CDD505-2E9C-101B-9397-08002B2CF9AE}" pid="115" name="x1ye=49">
    <vt:lpwstr>AaKPO0yandeP3ZL21Njigr3Z+C1vW/yhrDmb1LPhm6tbejh7gfTfFkGVXNIQgOSAckQAkvceS44oKvug7a8eLqD3oFfxyBuRANnsrSkLIA48MJsapEDoSlI+XHvXnD1YNYqSKFiRLzmgKnZpc68fAfAuUa9yWu1VwNaqILAKWv1ArSKurKJtCemu9qBFtCgjNm5Z+8tiMG2O5DDQuKSdwzmOR8NGypaDonzIj0Y8Ptj8TUkLVviE9ZgFfnwp6kg</vt:lpwstr>
  </property>
  <property fmtid="{D5CDD505-2E9C-101B-9397-08002B2CF9AE}" pid="116" name="x1ye=5">
    <vt:lpwstr>uqiMVe7iqXkmFADop9+X0blOzqsDZ9EqXa1Nty8n9nQ7ni1+Kvp6gGyvCVn0tyLhAvsc1Y9a0OZnpLMUYR6zZkopBGac2GxoNmcdDPJrkotAyAGbf6Q54VJxXkBUz62RkiacbESihUZP4D5QwUC5bnpXDgzmWjVl9p5aiXNBoAvKNOL/zRXqou774zgU1WG2izMFiwJfDJE/xw090wytLpMyz8D7VCKOePnqHlClGjjA5lvVWwRiXEO6WHhkGa4</vt:lpwstr>
  </property>
  <property fmtid="{D5CDD505-2E9C-101B-9397-08002B2CF9AE}" pid="117" name="x1ye=50">
    <vt:lpwstr>ViizcLS2yitcvH4Xgyg7rdfesI+l8sw6EFsS4JfRfXVzkt5SwQ80h3XLXCoB1N/LmjXaZ6HunrjvEgJuOEEE9NI0m+OfvSyXK7zfebaj+ZwBSCM9tJt2Jc3DFkmd36tXjPg1K+GeuVlIjf5TQxhuAcutikJgsghCXINEx4nQAdhEdy8V7iXLq7rzv6DTDkdCAZafy+2PhjN3uIjcsiAZnSpN3v6Di+vTY1ztwHaox7alSEW1Nj5ru6yieAfsbiG</vt:lpwstr>
  </property>
  <property fmtid="{D5CDD505-2E9C-101B-9397-08002B2CF9AE}" pid="118" name="x1ye=51">
    <vt:lpwstr>DRKsdr9Otn6pbhCfl0fPlYJPKsd26ni2SoVmr9L0xQOROVp86j9iHK1tXKJ0n30JHXXIgH8giX6ZTITrSma9Ii+bxedBttQW3j7BaPnrzgRYEvHkEAH35hDoFevhBxSeuxE0VhXnqhA3CH9idajoF06pwOxVua7cj5CKfl+1MXi7/sz/dTBKLfEYyRbNi3kOhrTU8Uvll+mbgXmYXrxaE8hkHODMBb8zb/b7Nv0U7b3o1Gj6CYOcCalx+K05rwM</vt:lpwstr>
  </property>
  <property fmtid="{D5CDD505-2E9C-101B-9397-08002B2CF9AE}" pid="119" name="x1ye=52">
    <vt:lpwstr>8uyl8Ut+u8JqSkUdzc3/Kg6vCYKe0dO1s0D6ULCcuTXSRa2l7fbtPGCfhp/Uk6UsdLN13/g283T6GUoSclRbpL8SPdpUIlPSAVcUZ37zRTq8Vyjqj7SJn8qv1dudOrVX5kSAaSIuAbG2RvedHfjx+Uy3WY1BDvpmtQbO42Rr4wtVeKAwfFK7VTAHVGQZubzu5RJMArklEHycaYN7QjaRqMZMs9mEyun2UH5S8f21tSGVJz6WMllJnLQPWEbOZ+3</vt:lpwstr>
  </property>
  <property fmtid="{D5CDD505-2E9C-101B-9397-08002B2CF9AE}" pid="120" name="x1ye=53">
    <vt:lpwstr>AYE6q0+XVkJamdCBg5p5UuKTKPgAKni8lJ7ojs0XSKhgKPR1AdY9uigA4V830S6B8MNBzwHbkcd0jgpFZkwy/Zpkqja7DQL2Mn4rQ05CFmCVrfcrU9hXHzNgYTgr0N5Vre9npngnZNJbrp1z7zW4n+8X2jpvRcBQLDKOSLn8djP/mRf6dth1aPW6iXNP59b9NG7ir8xvy1DTn2w6qyN/MWAb5PThWd5rHwof6JhE70tkDMftmpj0WICGcydZkK3</vt:lpwstr>
  </property>
  <property fmtid="{D5CDD505-2E9C-101B-9397-08002B2CF9AE}" pid="121" name="x1ye=54">
    <vt:lpwstr>KXeUeN25FuRn57MtzOxR5EoWs5hWDhxlxblNTqk5BcCGnSZpdj5rvTEqbGREtrNiND5Ms7Bg6uxLkZ8VRsUIEPaxKqv0t7snj92bPb6aIrAEhEPlCbKjnFP2Kjfxyn5+QXwl4W02486u4AHDWjL145iX3Zqo78a/QT+IN4PeJNrvJikedTLKYRNISjGFtQ0E0LbOkAE/IMbbQl5DNYBLXLXte6ZwKLYGGXXxDAAV4Pc71x1+Mb+hr1xqhUNepiP</vt:lpwstr>
  </property>
  <property fmtid="{D5CDD505-2E9C-101B-9397-08002B2CF9AE}" pid="122" name="x1ye=55">
    <vt:lpwstr>B9iMfWXXABybmfxsx6HhOLtIuSCHlXj7LwKkn7DNw2XHORyu+n5uHK2+jYyBfu8qvgRQjoDm7VTTxxqLRKDRguavHrJbe+5LWiM3sUhNd6qZF51xrsKdgV3ND6ekpfHnmjbm3ilVIHl0bN6P88vSQmrgZx0OaoL0cmZA+fyq2MvMGjIV8nROfmN/MyKscfrruHBnfsBSUCzD8xtHusiuQDPUvxO2a+ax+DhO5XpCvabiaImpe2VvsD/GShR8avC</vt:lpwstr>
  </property>
  <property fmtid="{D5CDD505-2E9C-101B-9397-08002B2CF9AE}" pid="123" name="x1ye=56">
    <vt:lpwstr>J0KlU4eGmZAAO7U9z6DDKP3KxWisJxxVwpA0H+vY09PgGZE4hZkv24F4+qIZ0/sE+XQ5u73MMTNszHs9POn1/IQ5DuTSp9ybwRzTjT3u2evv3vtxopXzRPdtXm7HQmH1YCtpgO0j8RdrTzwYX/y1RToU6cRvmY30YYoxFBag/3ju3hZpwv4Yw7mhoAcVZzBL5AFyqAhCPL6xPPu8tcYsTEG0Y70gEH93yLvDhXdVY7fO6yqp8YR/ZxYu7ChHEwS</vt:lpwstr>
  </property>
  <property fmtid="{D5CDD505-2E9C-101B-9397-08002B2CF9AE}" pid="124" name="x1ye=57">
    <vt:lpwstr>x5Wk/+fGVv3J2LxxNfohT+RwW8CIZbKoE/4SGDAKRM9KQ6uccxryCj0IhW30/DY3fPgcfgzYS2KQkCxrnnn9Zp0sA5uHiz3dI6E/y0wU3btsIEaTsTG5r1WhtCKNM/yBYkqkhrxLDI3Pzb+xYzxfb4cN94JZ0VIxWnvaH6RA8bKmFYG68rYQ5aJJXoD2Vmipiw6/JVOlP6umwSQ4YJgTv83HPIxmgHScnOp64Eh9u47Gd0483Ems34XfqHAl1W/</vt:lpwstr>
  </property>
  <property fmtid="{D5CDD505-2E9C-101B-9397-08002B2CF9AE}" pid="125" name="x1ye=58">
    <vt:lpwstr>4SovJYYU88DwnQjib1xqE7tdzaEpVVUzhbeDrxm6QsQoAri0Tf2PEJcD3K7/GMnpPZsPvXgyzvJ1hGi9E0JVlNFGwu4QGFsxV4PlGKGFi+6dIIxyW+rYVRJIOWtH2ufIkPtMPEOiIUXu2a7vCamic6Mk5pV1IL81hRWTgNsqGEZgPgyI6wVG2GJ4CJv+NvjGDPN4FofzMz/qVU1EOdCfZx6Qrd0T9Ms2wjODDPN7iizlkxMAhuMefNNFm4q5WQ2</vt:lpwstr>
  </property>
  <property fmtid="{D5CDD505-2E9C-101B-9397-08002B2CF9AE}" pid="126" name="x1ye=59">
    <vt:lpwstr>7ycFGh1KGlVktKAOCCuS8+owP/yV7d6LfzsAmdEP1ChetdqJJTLZXEV8jJ/04NA880stO773XRnGQIRB2QO11Mu+vWJbv449i7Rars6ACU+H8EcXwzukBHYTwFAnwoGZPA2iJ4ZU1TkZc4Gnt1SPcVDL3sxyKMMBYyB0/wVkgdMBsQ4dXpmmT2MHyylDNfWUk5qNgaIlk6A2I+wLKUMkKlFEXcfJVy2tUd+MrHliUyXaJgJ84sC3Pbq+F55U8zX</vt:lpwstr>
  </property>
  <property fmtid="{D5CDD505-2E9C-101B-9397-08002B2CF9AE}" pid="127" name="x1ye=6">
    <vt:lpwstr>qVL2ppfg1ArDZuxQdflt9ONuKnKARshoia2TM0KgV/barLo4TSpgZAwpkkYNahb513dTJSmcIvKt5laS0u1AckIP7ugomFEeF60uEvrrxhbqMmzqbbydMCYuYioIex57f+fHzJEXspOheD6wqk5i5Uusy7RoBmQTmmwT92TwWSASPpZMnKY6rZr6+L6KPacH16lBwssa3BR9tSBuvav7Ymo5NTOD78cJDwg7aw9RHNt/rsN0AY7Ey7xBT3AVV5p</vt:lpwstr>
  </property>
  <property fmtid="{D5CDD505-2E9C-101B-9397-08002B2CF9AE}" pid="128" name="x1ye=60">
    <vt:lpwstr>o6MliK6HTWVneL9QBO7qdqoe734UKBuRWRuaQGHGjRRkmTdqf6LxibAntliRYPWO7E3mHrwBoeTSYUJ/INynaAYLshHaPdCmjXdFH2g1MLyf7PK7sV8Bf+2I2vBPwetIGmi//WCMuRpTgox6A5XpuxYiMBeG/mm4CJZ8pGpvdhkLDSIRT9aCOlG+PhbeNJec5LskgDQ6upw3FCRd7tG/Pwq1c7KmqDQJNZuZ03VURZptmET/YwkWhIcrNQL+CEy</vt:lpwstr>
  </property>
  <property fmtid="{D5CDD505-2E9C-101B-9397-08002B2CF9AE}" pid="129" name="x1ye=61">
    <vt:lpwstr>4/An+g3uSZiQVwMdr78JQj4YIiqkzVcel1j+mRgmfWKeTJi94yfPob9REcFdU9fA+u6J7qVItS69xxHMW6xnUwkssy1VzQLHo9JSz+yf+dniLfXi2Pj7y8JcnQLJ3kiteBPIrPSuHjlS5MBQe4XMgp/NDHXCOTa3Dt3B7rhqes0VPaLSX3Mma0tqvlktIIDUuPqASexUbXHsS2MezhQPehtL5fCNiYE9u4iLATND2m3crUFsAb+xfMG3CU0Rb8D</vt:lpwstr>
  </property>
  <property fmtid="{D5CDD505-2E9C-101B-9397-08002B2CF9AE}" pid="130" name="x1ye=62">
    <vt:lpwstr>uokxbgPNnb6VL7AlJoZre9bWK4R99UFuPGa0mEEqoEaY0eDsNRTYs80EuiGHosZU1yWW7K23lTDv+pc6tdhTEl64+MR9/iOKppImD5NxtK7xCbG4rwT7gfY4IG1H91tlcDznT6hmcgMOxKO9rrAZEcfUrjE7fQ/ieTGopjp5f4GdHVwIQD1A4PHJgllzIe2MIotpvRyv6yWvPInRxiV9tzkceUwkKKyKN1TcsssiarH6N7pyZQj8kVBA7/cRk/+</vt:lpwstr>
  </property>
  <property fmtid="{D5CDD505-2E9C-101B-9397-08002B2CF9AE}" pid="131" name="x1ye=63">
    <vt:lpwstr>EEG9DeJjTcldXJl8MIEgXDwWFA900KvOckVrCbC2/iPiKzjeK2C2dcmTyEDtlrka0Y4E8BsMPUedyfPMXceHO8OFR0wp/sfSLssgebO69MbtnkiXmFUOtgc9jOio4mNW3Tvx3mJVLfevaB/muBEnGRQULS5MkD6LtLGD3b7vKSwRSsf9sJZgVvHmUOQAN+PB5k+g+SIOVC6AO/DR9L9cXM7xjKkU3LILIKOWmnIXiS5Y+uXkkm/LnPfIaiDjFWq</vt:lpwstr>
  </property>
  <property fmtid="{D5CDD505-2E9C-101B-9397-08002B2CF9AE}" pid="132" name="x1ye=64">
    <vt:lpwstr>UruHQ4aHpUJJczbxlWYJxI9M5jZMFp9jafRHB9GoTxLkAc4UnJBIIiw+LMrkYNFuV0HSwaRb78OGcIPoEn57ptCcxGJeAV6Nns8/ni6LccId5BNb5iMLXeOAldbPQCaiR28f0YuEa8SMYwQJ5RdcFL5/YB6mAfu308DAyh30JbXTj3J2mU78/bXUnHowTIO3drhBmj9qobwd6J2IixlI8uSnfkPESs4svx4HBKrgo4B7udvv8+kgycyvltfcA3z</vt:lpwstr>
  </property>
  <property fmtid="{D5CDD505-2E9C-101B-9397-08002B2CF9AE}" pid="133" name="x1ye=65">
    <vt:lpwstr>YnL+m7oy+u1HzT1DydU2s2O44KPuT2nIDmkZIAhCh76iDxWCqkfmsBWg0uWT11qI2zWosgK8sFjtxaCiFHyjAt1PnrW+buE5QpD7RFtNM+rr2ebXjze1seb4lMQY0Vek6G+uBUJMEZYyi2oCUYD1QkP9sHbBgN/VD8NJjwmZd5MTLIh1Mdmy0sZVlZouihN1iRlFPs9y7Gd9G793gUCIR3HfR+2qEhuCdS9GCEtYR8Gptrdx/4c35/O7gxTgMLt</vt:lpwstr>
  </property>
  <property fmtid="{D5CDD505-2E9C-101B-9397-08002B2CF9AE}" pid="134" name="x1ye=66">
    <vt:lpwstr>1v/GUqdw6oL9R4Tt2cGyOoNTaBSldV6+r9MHpXP2rI4LsKcUFbfJppMjtvMKVnkPxdQ7V3ZvGItozDySzQrPITwBLfcgYNu70zWMlYwjz+pbQATVwmcTXY8vVrm+RsUbMIVyHCs7NyrABj9KPL5OxWA6dw4FNeAdNE1xZqNS10YH9jAuixCnxh/f3zLnwlZBD9Pq4FZVUFueo3wibd9CPIoIZq1PK2pe0bN+QEGFc3zM9dtUv7xEULB3Yk4OZU/</vt:lpwstr>
  </property>
  <property fmtid="{D5CDD505-2E9C-101B-9397-08002B2CF9AE}" pid="135" name="x1ye=67">
    <vt:lpwstr>ePgPJZbBYIo+kEsyGlJzjmKHSInkePXP/yq7JWrrNFMd99zJABdBNZINnsxRjTBgeKhGOdtdmwxBQA8nG9Dt2hee4ub/J5xx1b1e6G7CxXlKxprGUMrfe02f7ofCt9EMwR9x2c5MvHecCp6fBg+JeZNxPz8pCjkPgfntpsGZGyQDoccvWLv1uu7rKUXRF6ZKlGE0PSH31Xm1Pp6SsB7MEB6OXrctHVXi7SF4KHCeUEjhTcQmUlNRPOgdZUsW2D7</vt:lpwstr>
  </property>
  <property fmtid="{D5CDD505-2E9C-101B-9397-08002B2CF9AE}" pid="136" name="x1ye=68">
    <vt:lpwstr>GqUDdIuJc9gMfZ/allVosxuhhaveA1XQOuC9M0xIhgJqTY6O6b+FXbEmNoA+ImjKKmtMRb4HihDy85jSh0LSVenZFto9kq2TtDkvNYZ5AfnMv3y098QxQwsZda6ZUiYr2kkaLRkY00KtQaUMufUeubvz2KyPIqbboS9PpF/tZj0BqkHM9KhoINTrS1vJLccFdoU6c0m1PHWaLwIvSWr2Cvwu2JDI8CxjF2mFu3f7BfQBeW/BaF/i0IgYKrolKhe</vt:lpwstr>
  </property>
  <property fmtid="{D5CDD505-2E9C-101B-9397-08002B2CF9AE}" pid="137" name="x1ye=69">
    <vt:lpwstr>YNq9VeCCRKZh5Ry7ef6JVpPur0EGsr73PRCwPGAiN+T40Q1GoO6gdnG6IiuEGeqhF3y5yRRpevWwH6BKgHZJVsGH12SS/18El0+MeXgnGjy/PT8wHr1mIg6fzso3HE6xLgYE2aykxZdLRKI2kBbKqgTL0A4sE/y3Ug5Ss2EKsPT7Mb8bo6KmhgR5h1M/0Q4czRa9QQ+koN4S97qC0TwZwBdt9brWY5IWhabBLeCeiLfeo8qjdSz2Frm8sLiNKk2</vt:lpwstr>
  </property>
  <property fmtid="{D5CDD505-2E9C-101B-9397-08002B2CF9AE}" pid="138" name="x1ye=7">
    <vt:lpwstr>LEn2zEycA5cmzdmSObWlQrhnMLuKWByU5bFO6nUBbumB+2RVlMQirfoqNLzwednWyle6wUggUQ/tOE4qSAg3Ul++D1ojxsClFhwMIFMpwyswOS1vgetPhzHkKf5wHnxRubL/PU4ZzQN9gJRRpVuTK8VMqd848hBekwmL99YWcAjw1rYfkFVHA15yck03n5sCTc7rh74WynYlraWEuVvmMZDF2NyrlHFsLRVT3gulizB8mmd3imqhpIOYM8cFmDE</vt:lpwstr>
  </property>
  <property fmtid="{D5CDD505-2E9C-101B-9397-08002B2CF9AE}" pid="139" name="x1ye=70">
    <vt:lpwstr>y8QqLWPVZ4LkiLOr8+MvTNOCxBoh1lE/iADDJKzCZJ9jkSQ35gIiB02I7+JQ30CTSyGzR2TgkPmGDjZ+UEBe80ZymDsuCoOWGqLm8QjHhQyg0/v7ypLTWpCuVtS75m8+/eYYCUN+NR0+f8kODMCXvsk6nrfry45ZMhnspqTxB+JIJ5pRpZwuDuvl3CwfDikz6C9hEJwwubSPtp09zg3UQcqhMWIfPJVD/0sQ9NDIh4K4dgFmUJfJ54oIgLV68Do</vt:lpwstr>
  </property>
  <property fmtid="{D5CDD505-2E9C-101B-9397-08002B2CF9AE}" pid="140" name="x1ye=71">
    <vt:lpwstr>WiM8hmU5iKfU9r6C0R5WNsTzviwYmckd5vpzlmQyvWMd+m/cp2H2WdIJsp9VhnSH3tYlX7pHQDz1ibvDjXyTGsPdpkLFarKoKKYmWXlv8guNkbU4IQrzdaD3kDyXj4n4+q0tXdolHG22zQOv2yweXcBJaL/UQ3iQEkN3Q/0V8xM/ktXz26HihLZnxo0zf5xg0JPw2ie1pGDP1uYXkwVl0liK1SWH7k5pDzwWc0Dgu3KqBMNRhSkLZaoq/e+iBMv</vt:lpwstr>
  </property>
  <property fmtid="{D5CDD505-2E9C-101B-9397-08002B2CF9AE}" pid="141" name="x1ye=72">
    <vt:lpwstr>UwXQ/f6oY52zgyDkK2KbsRsZLJpU36Pk5jt1pk8uqRF2CeRCIEuGpSfZNa48MqvW1Iodtu2yKa7xtb3YNn2qkyWGe3zKOwpLLACQtIFsYDiu7L0Cyv1K3Xf1YHljpSf/TunTjhjDDvdXcY3v6lZSXYOpuUTPb9zHNLDxlLUk4/wWhb1UBKFVFD+ZuZkXkU8Bg6Bt4tKCGYhCU5FA0sHD6MfbntexYHTs0DYwkN6MZELO7HzQvLe2XGydRl5GiiZ</vt:lpwstr>
  </property>
  <property fmtid="{D5CDD505-2E9C-101B-9397-08002B2CF9AE}" pid="142" name="x1ye=73">
    <vt:lpwstr>MzOreeD9kJWzclQf+XGcdbSc6zGODnUwzcPhPD4lMFavIN3WVqtQOXKzKy7Ji8GFLAn6qyWzqFA+9EEc9t3WZ9Ok4JoAOIM5x5gjOzpzVd1FuD1R+otb8faT7tNudXuwvVBlEcFBwekf2T/3eVkrQQ/RpNnxbdvz5HBDBoWmGEoX98U3580J1ZlwkGDFjxvIuXJ2u99PdUzVC2qmdfPlgHrMm7xENQX5Ck257ukwnqwi2VMUTJhUe7e1ZceOQhM</vt:lpwstr>
  </property>
  <property fmtid="{D5CDD505-2E9C-101B-9397-08002B2CF9AE}" pid="143" name="x1ye=74">
    <vt:lpwstr>Sd693WbuSrWGEq5zJhkhGHT9kGxA9SmN8A379+K9suohs+mpuRbGogLlhGUhgfwfqkvdH3iLVjJuv87ebg0q48q3QGuuPlCir6ng807SzVd3A3bpCcsPk8886VSPF3EN7enVDsAg4SptIc7kPjkr3QH0ROqm9I+J50Pd4CB6gWz4oMYGw/AtJ/TRAV900Ld8AhvZi0HSM4BiYRSm6mcOlaJaNJApoyMG4fmCl+GtSc1I5s8E3epvnuA2uCRRWYE</vt:lpwstr>
  </property>
  <property fmtid="{D5CDD505-2E9C-101B-9397-08002B2CF9AE}" pid="144" name="x1ye=75">
    <vt:lpwstr>JaGB8v7VvZr7N/BTowjj4WZSXXARCivL3iX5pdKsdkd6wqYr5uD6suLOsh+bsT1WzWsfikBP314As08jt1HtzxGeJjvqN51sC/mJ8oE5RYk5b7iwCuS9HKXzynEz/Fm2Qk7o+mNtySwgOelc8ZOdBvmncX9NDci2vQew89H0Pb0s/dEjnYQMzj3N6O+PHKW91ORqNg4BvxaBXMKCG/DjLHMOQX+2EEV3CJMPqdP1PEnVTaSDc4AZdZzCXfjZDnP</vt:lpwstr>
  </property>
  <property fmtid="{D5CDD505-2E9C-101B-9397-08002B2CF9AE}" pid="145" name="x1ye=76">
    <vt:lpwstr>Ovxxn9f9MKrO+Qn9dKigjDv0nrXftvwa3goxgG4ZKTz8Wt9x1S6BEV9at3X1BvhVY3/Ylu2r26280BsinuYnrBvrCHrfBMArBmOwAD1W4xOcVaoaB42ypA9vHEviLOWf4+pH8paE6m3cLc7ynGYXhUS9HiiMXv7q7vmCPjdEMZXps222KzcNbM9905/89XtTYkP4emCQnORAvWBQGlIu8zvN8OOojarfdEGonQjtV9awjadFZSw68H0FdYsj7wI</vt:lpwstr>
  </property>
  <property fmtid="{D5CDD505-2E9C-101B-9397-08002B2CF9AE}" pid="146" name="x1ye=77">
    <vt:lpwstr>mgh+q2kNIet0gVcKent71GrnK30QYPWahqALlFmJ2YmAbHzbvH6J5HOjz2ZBAkicgp8sU+QppqiUdhuw4uADu8/2KBEePF0kmbxg+xUlS2erefCZ1Z4spZMY+imBaWde5Fdkct1Eccfuq2u13RVAk4KxskvycIbPoye4QGO1bcJGydjub0QNrlMTzbjeSmZqQQuwIE4ripM9PQKkrIGt9WgVFQDGom3aR0RzrRW5weBgHAYKp7gdQbAHxGoNKhf</vt:lpwstr>
  </property>
  <property fmtid="{D5CDD505-2E9C-101B-9397-08002B2CF9AE}" pid="147" name="x1ye=78">
    <vt:lpwstr>Wh7yycw7jB+q3qIUD8DWnhPNhwLHRDsua5k1SCJ3sQCqhhjy7/NsZnsfSKmmL955iO1jg09WPE73zOvEobVEiwjMFENvQyS8Qd9D5dJnpGA/B1OG86Ep9+3j4VzHnwQhMWx0vtpAldb5+460xLAingb8EPhree4pLsnbD38+jcLG2JNpT/KuYBf14C+DBI7zSSIabUbC9n6uZI8wmO8XhdYUO+Pq7zQwFMLIjU+aEysv53+TmODQorPj8HlFsAT</vt:lpwstr>
  </property>
  <property fmtid="{D5CDD505-2E9C-101B-9397-08002B2CF9AE}" pid="148" name="x1ye=79">
    <vt:lpwstr>EBTS9z6BIvhct0UC5dTCpqJ9pDQL6YZbV4RUd4yAfinxUbikMgKzQy9Y/LTGM93wLtjUlHXUB2TFVElWL22Imw5yxOHp1eNJq0hdXhbwSkQ9v71qk8CiQCfU6OQ4pz5FTGgMIJk4WfHL62cy/C7ZRQ9+Jq1cHU1EqSvTv+YK5OLT2OIH670YOUqZ4+V5XNJOGg75iocyPPn8ldJ6JA+5z/uw7g92De4YlWjwbizb9CSY6tiZEfU7M2mzQ1HdZtk</vt:lpwstr>
  </property>
  <property fmtid="{D5CDD505-2E9C-101B-9397-08002B2CF9AE}" pid="149" name="x1ye=8">
    <vt:lpwstr>IUfhSl6uN6zUb0wCP9GclyRRCVmsLqAv0A67LhFu0kh0AeeQEI1mvxZduzY2olRE5K6Ufi4OvlrAx38z1+hyR8WkuNjlxIbL/AFrQwbM0m9EzJiBHSOozL89M270joE/VvVdyl9wHnjNj3Ue84KMeHS+fwOBVsdZXoQ9dRRjKp5ZogIUKClQWQGhIv2q1GnSG891PTkm+gikQ9+FhFGNweEZeTDS82CFlwt5wmTXt6MA4dLH4XkTDHEFxdS+lUl</vt:lpwstr>
  </property>
  <property fmtid="{D5CDD505-2E9C-101B-9397-08002B2CF9AE}" pid="150" name="x1ye=80">
    <vt:lpwstr>l5qJO5A9DFANwo0vDfyifkt688GogVV+0cAHFSeC71D2aEmZ0uRTC4ZYfcphjFjSyU+LqiM20x2ddVlYOLIwNp+wV8rRL22gVzQR3XfSRpmoZiWH5F++NBKNtdOskn5lR55Zlq23dupcmHVRhbjLi7Wrp/zGiz2ob+JNf5fRQWJkqReWDrYnOe4XM9ReyHUeeBWoJL671A8zhQfblw5H0fPBBBKNl1ylczOpX+Bcs43LnkEpb8zGps4vQrJ9ZrF</vt:lpwstr>
  </property>
  <property fmtid="{D5CDD505-2E9C-101B-9397-08002B2CF9AE}" pid="151" name="x1ye=81">
    <vt:lpwstr>Z371zQ/aaE1YveSO1atz4WuiVHouwwAF2OFYyvRm/aJ7UZUzB6YRHqdwRf60v1VNgNDEhs7Fa3uLsPC/CtiZT2XmYnzioXHK5FK3m+Jw98qL5oBRWi9uG4X3dDmYbpAhvvEqcRwx+/AeZe4kGCIOIr7kin+5GoQNrgEzprEQ/+IeacKfQvdL4ogg3ABn3W9VLibrjWSOG7X6KH+GK+BFpcboUt9xBO2oY8VfCrg/u7J5Elz/Gb+gU9YB1P3GVAO</vt:lpwstr>
  </property>
  <property fmtid="{D5CDD505-2E9C-101B-9397-08002B2CF9AE}" pid="152" name="x1ye=82">
    <vt:lpwstr>nYNWT/EAqur6vYpPpFBuCZUQllFyFCxJ+x7NUvolI2+hOBMxdD8fgiS9JrYjDVQhiyqLCN5sq9fQ+RjXBOKyUAyCFoJ4rwkrioNgEqZ+g6P9pNxBTcjKD6zUdKbAqPMGodyyxp/32YVYXLEtlyU1FbemImW/AjjcID9zW+tJ+taCH3fE0CvfZd+bnVH/go8aHP4d2BR9ucqdvLAc5QAd6fJ9cvnmW09Xc9IHEQHpoT3viWe7vao9zN7aTeOIpUa</vt:lpwstr>
  </property>
  <property fmtid="{D5CDD505-2E9C-101B-9397-08002B2CF9AE}" pid="153" name="x1ye=83">
    <vt:lpwstr>/LkB/DArOa8gxlVt+Nvo5mvQGTUk+qW4llvdXei9ZWlw7zTmA9OJ8Rh95VjjaSVbPFDNZDyo5UZ11t5ww+YQj5+yWpVZ3llBVVMbSdoHLJ0IxzLFx3xm01T8eOx7v6d4pOHp4SLfsSCy+7+y7RPOJIgFpJlSz8/DPqCyXKwRR9NbcEi6qCf45E4s2ynrCS/nVHc0hhAkC9Sv3DumoDYPNzFqxYzWOXDDblFVhhMJNmDvbjkoXvGjhdNa7EnWuYg</vt:lpwstr>
  </property>
  <property fmtid="{D5CDD505-2E9C-101B-9397-08002B2CF9AE}" pid="154" name="x1ye=84">
    <vt:lpwstr>8klQuaAk1m7npeHM8yye665rTp46ZqK0LGKjBdgm/Fw3VCj6lXCQXSxaltedLJmNaTrG+x2ryPH5nk8vp1topkWRpAH570Mc31U5R5fRmDE4iGaPeNO2inLPuKlyVf/nO4w7dsZ8c8jQ7PUEuUYjIxqHX8c6MjCaDmR0zxd4VF91tlUepwBuF8yk83ZUX5PCY0TiIwSFTWNly8AspfJZHvZdf/l2r5FzfgTa6XyaYT+qUZQNK5rPx2KhIy+BKr6</vt:lpwstr>
  </property>
  <property fmtid="{D5CDD505-2E9C-101B-9397-08002B2CF9AE}" pid="155" name="x1ye=85">
    <vt:lpwstr>za/OhtUhBFgdliyYb71Ir4jR/1e15n/I8BQF8uKR6rhzk3AIoHj8NDZw18WhXcaETQG+Zcoq9ArEIpe7NQmwLPgBBOFzbLpqFDklvVWlTWj2LvbhYbNKN0tYkf1UYoxnPwrfNOgauG/Q8tw+d63DqVh0+wu0TO9BoBEImSSfrWwEV1BPcB5U+Q9J9iz7DwM/Bx/zWIqcYsaqYndmXN3KH5dN3Bqx/Lwd+ZkzFLh2XWH5nZQdudotajlJAPjhTfD</vt:lpwstr>
  </property>
  <property fmtid="{D5CDD505-2E9C-101B-9397-08002B2CF9AE}" pid="156" name="x1ye=86">
    <vt:lpwstr>tJ1SvG1hoX/V7ZxVz+klEkNVNGRB9b6McVddaMRqEsWB9vjnzH8+WFAWyZWIe7WkZS8t6OtXEXQ+gjeLEIAZ059xyQlBO1aXKfx0tNGPpu3ncZIiq6yO+954jzsfzGxbNZVoR3vkJcYuYjeiJnn3IDla76yGs9eU08V4YJRrGSJOqtDRfwdzIIVZUi8tZRuZANo4i0cCtF0bqld/etzhwV9Svyy/oNauyAgGLvNOL4wGDMLY4HqC7Hgdhih9SIf</vt:lpwstr>
  </property>
  <property fmtid="{D5CDD505-2E9C-101B-9397-08002B2CF9AE}" pid="157" name="x1ye=87">
    <vt:lpwstr>9ZOa2H12gChWfwWI7C+B8CYYDnEqfz2ZiSVuVee+WGdIryLJxDCDULYD8UACtVUT5+/W6WGQYPs0BBCi6Q9OAqOKm/sfJ5SlhziWZwb7sU2qBwcqOqLD6qJsHnILlRdocg272gxhzfXZV1vpB/k76EPrkLYfzPh8ZIwP8E1HFAxM53ciYbyGenU9k5jdjQPpVi/kZvE50EpXg8ENhbKjir/7+7gvjUz6J2/kaIRPNq0gvIjG6grW5CRHbAJPP1g</vt:lpwstr>
  </property>
  <property fmtid="{D5CDD505-2E9C-101B-9397-08002B2CF9AE}" pid="158" name="x1ye=88">
    <vt:lpwstr>nqwQFt1/xuvoo+z29XpAjI/NUOiXM6Z0EX22DxsSuPysvQAX9FR1aPyzgu09uREuquVlxVjVGEy7B6yOGcyfD8/6KhuIfmowJi5ZDAlLtXlD7M1LJ/HILw8ecHORd0to2UWzkJVbIzuruRM7VFXeyt6oYw/LJPf4vJEoEPvkRx1Rbn5ujGUX2Jr9avL2pNC33s6uaBhCep5stpWIHMOgtpV+N4Taoy11Tkl3E7QM2TWpgrGkLWzC1t5AQ8cBfuf</vt:lpwstr>
  </property>
  <property fmtid="{D5CDD505-2E9C-101B-9397-08002B2CF9AE}" pid="159" name="x1ye=89">
    <vt:lpwstr>JJeDWXx/e8ivt61tqjy95DDbqE+DydVZUnY9PYVVSe2hMvxJY4yr9tPPQ5UUqTbBTVnRCC9bXZz46BZ/E2px94VV/c3C/E8Mcq309uGn4+ecmXTA854PHCRG/L10DLk5JwG5W/MtYQYFHk9DWfpKMBW/ryZsyQ/HpFHSBFZZgSeANa7IE6OoCbzUvTgubf0hyDBMLiT5vB367naCYYxQI6j7QXJDq8WfQAPZFsQWmb8RcviF0kqo11gfnDtRnBI</vt:lpwstr>
  </property>
  <property fmtid="{D5CDD505-2E9C-101B-9397-08002B2CF9AE}" pid="160" name="x1ye=9">
    <vt:lpwstr>NCoRokTwUfQRWhQwbi3l92SDImyGpWxulybv7Hf2MAh+izYHCI2U5/IJXzNIav3vjXk3PFKnXBzgESs94rJAqPPkG0pLagH6TNCWoBFHvARiXdwLS9VEfnhaK1pHYEuNbgU4w93N7NZw2phly37t46AqBZxhbFM3GrbVLICFCyT67rFHgJ0L+0vY3w6sXpkZqDxW+cAqHWT8m5CqYO0Olprnp8ch0JAjkb6xRp4A1mokx6XMOt25ebQx84sxc0Q</vt:lpwstr>
  </property>
  <property fmtid="{D5CDD505-2E9C-101B-9397-08002B2CF9AE}" pid="161" name="x1ye=90">
    <vt:lpwstr>Zz9mWnwxeYNzYh58SlGQRBPVhELLohhLxUkTevor5mDhS2TSs/LgO/98IVobE7SDMjyIyL82hEggqrjl0xtKINpVYIxczvMVr+pDz/uDGWeFsjqvXvXTOhLeyE9qr7d3VIHKC7IsboJaM98ag5ICMi508K9vud8P7kucRDZxVtvP37jWDI2py5zMVTyREr4uRJxe1ljavbmodo3+WCWxzDJcClZXpmwb9CKE9HdqnT09e9KUq9S8jfkSLgkMRiC</vt:lpwstr>
  </property>
  <property fmtid="{D5CDD505-2E9C-101B-9397-08002B2CF9AE}" pid="162" name="x1ye=91">
    <vt:lpwstr>gM5eAt7nx/n/Un6PhxLLiahDbIg2l5THG2e5Vw/MQNCvelQzIz1fsDbXNcwjdUtRtj1ftc90hMk+C8gd/HL34rBKXGGaF4+SZCqOl97qjWAyU0Hu/2o4K9DN4sexKfXF6efIp5RU5rx+H3LizJGsc5b2+lLPKx+S3+HyEd/QxE2CXfNFc013OHnhO2mKieIfHqLmCAPEedBZIdGiyC+ptKy43R4Yb9nw1Tw7keby2LhUxG+su7tw3L7PEvrL16q</vt:lpwstr>
  </property>
  <property fmtid="{D5CDD505-2E9C-101B-9397-08002B2CF9AE}" pid="163" name="x1ye=92">
    <vt:lpwstr>2DUf4WuL2jVdVr451ZULqxwnZwdNvco1X87WcB6+brGpucQuxKRuhWvTYnupILtkuc9ljvaP9V0XLH3hZgqDkJclLCuVouCMbVtRrCBx6E3Zon5WQE2ubjy0EQOfCRHf4N5aWvjsnEfHP8Bhvz4XWX3px6yja3otOHRgVZbaablJMfpEsFLDg+tv7o5pDWnS9PwtUsHr83ydn2eUpHY1pz3iyyM3dDwBcm2+BIwq1kyZjpV/8gHOlfazkDNEWxT</vt:lpwstr>
  </property>
  <property fmtid="{D5CDD505-2E9C-101B-9397-08002B2CF9AE}" pid="164" name="x1ye=93">
    <vt:lpwstr>y26fBqTfEjxpqTm/idvlcqcysJX/oQJYxp0JYumu5nbzTOQje4SYTKaIEwVdEHUXJjuKhMX8pGGBTY8JfFzCw1dIABWuQXFo/CqfdPw7rAClMVGUQkUktmf7p9zkrYBXrUHn6mbVK0z7xpMbtsQu1z165zv0klV7yJpPIo5E/7L06KQe/MptDRZoVsltMEXV9rmBw0594D1ShR9+xQEjwnEM5iesfYDiNTddAQxpZuHXoFEOOixgdz2PFAzTWUS</vt:lpwstr>
  </property>
  <property fmtid="{D5CDD505-2E9C-101B-9397-08002B2CF9AE}" pid="165" name="x1ye=94">
    <vt:lpwstr>h4prhOnEgbFPSjLqY22UfnVRjlhhzRw+6m+TG98zNZ6bIUyKN7KlG75LFvcNikhaucaN277gU1FM6fxw9Fq8LFtinvyZymneVZMViq6avDUczlKto/bU3lE/0LNTeT2kSN7lLR6fHYbf42JkSV2PGNWfbYXXh4hFtE+kiKOp207Bgj429hTlLYKHHoMqbuHEXBOh6p16k+36EmVx68OPbn8QqI5p90qd1l3x0JanIz1wr7or5Pv+jkk1ALC6Cj/</vt:lpwstr>
  </property>
  <property fmtid="{D5CDD505-2E9C-101B-9397-08002B2CF9AE}" pid="166" name="x1ye=95">
    <vt:lpwstr>+sraQbJHbNvy1aRJgd0A0WQ3/Ogl+5m6lZl6EwCnG/Voh87Y6WdMpog+kjPZlNvH60vvsfu1STxdq4w8262ABWdeAqpEy68mQl22lEm75x2LBuz77ove8xXwmA67RHgioZHF8YFNDsLYxY4jvYrJBKE2pUwazr6CRCBKTUR8dwU1u6Bj9GdqxJcFgHi3ZxdkSFDaLRDHdydPXXUC9H076dsebldjcoRmB48398LuDNe3CbaJnXczICqOEXQt1Fl</vt:lpwstr>
  </property>
  <property fmtid="{D5CDD505-2E9C-101B-9397-08002B2CF9AE}" pid="167" name="x1ye=96">
    <vt:lpwstr>Z0jiTYiDV7fohZhT2YyzBxjUso3rsLjp5zDvW51fH5SweXyJCgLi/ZFvDII/4g+mL7PCsSChevEF6uzZ7UtROG+AXY0RkSiNjiWo971WMFB90VSmpB9D6c8pxNnMKU1ebTh1qcrvoIjwcw8ihxxL5FEl23enxueq7XmTnxkEIaMTitmiaONjOaW7A+6RGDsx/ukfNvh71Ld6INYjfwYAGGAx82SHuwYjP/AT3PjPqkkERk/iMqnSHGmE7iNtvL+</vt:lpwstr>
  </property>
  <property fmtid="{D5CDD505-2E9C-101B-9397-08002B2CF9AE}" pid="168" name="x1ye=97">
    <vt:lpwstr>81Q2bwPf3/eze0uHsJtrXiVdIADIwmc72px9u12vQ2Fa6wB1Frk76Sg7CahqrELzXQUThuekep+l1anHd6YelxLKWayGk4WJKVIXoHJILqFP3MjEe8HLwpeh+BYbrwBHN6Ivpf67Ynj73S9d9odQ7mV5Nj3zPUGKXny7yCZMvW8oCJPD3CglO4ceAGyxGNz5vTssouE8pYdFEl1uttvC+qo4shaha6lSuuVdQlIj3dgIFTlrgvrKB/zjtRTgP+Q</vt:lpwstr>
  </property>
  <property fmtid="{D5CDD505-2E9C-101B-9397-08002B2CF9AE}" pid="169" name="x1ye=98">
    <vt:lpwstr>TZiF6/nLKWe6bEoWIl8RsXeAc25W27tMfhNEVcBS8MeVgdn5NTvRUomSiNe/Hoxfv0vBh3crhaTFWCw6ymfrILH86o+tRKpTYYhlQ/nRYMBY6dzNF3IbQ+9UZS9Mj9uRY6cfmPvIo09FVgkhPjI7MaeTE0u4U0eVdqmtOWuxVrp3C+OUGmpd6X6/iDIRIR+KfsmuR7/YLdsDfNgDXCBFJgSWqgLGF9ebPVIb9bC1g+zEcAq74Bfl2I9H1epHPVL</vt:lpwstr>
  </property>
  <property fmtid="{D5CDD505-2E9C-101B-9397-08002B2CF9AE}" pid="170" name="x1ye=99">
    <vt:lpwstr>xML8yfIW/2WpEwRVjyW6CRM6xi2hgYw5yHQEllVvUEAS3MkoPF7uOqOKuuRfyyRTstfJ5XUZ7PEaUyW9AZMd0Z3kdIW1Kj0e2aD2/p6n48wcYPllgVjfycoFso5kRRlYx2rYRL17GctTD/vVuabgHxRxhsYaornPt37eGlCn6SdX9uWCgKmgEoDnMin3km+g3L0qJRlaog28igMuGMjOvQpRWCrgZQ5Q31KaPOol8z5ueOppG+mK6mObUej38mp</vt:lpwstr>
  </property>
  <property fmtid="{D5CDD505-2E9C-101B-9397-08002B2CF9AE}" pid="171" name="KSOProductBuildVer">
    <vt:lpwstr>1033-12.2.0.18283</vt:lpwstr>
  </property>
  <property fmtid="{D5CDD505-2E9C-101B-9397-08002B2CF9AE}" pid="172" name="ICV">
    <vt:lpwstr>802B0BAF8BE04935A22715E2482D5FD5_12</vt:lpwstr>
  </property>
</Properties>
</file>