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0F2E" w14:textId="34521F0B" w:rsidR="00141836" w:rsidRDefault="004A1D4F" w:rsidP="004A1D4F">
      <w:pPr>
        <w:pStyle w:val="Heading1"/>
        <w:spacing w:before="33"/>
        <w:ind w:left="0"/>
        <w:rPr>
          <w:u w:val="none"/>
        </w:rPr>
      </w:pPr>
      <w:r>
        <w:rPr>
          <w:u w:val="none"/>
        </w:rPr>
        <w:t xml:space="preserve">  </w:t>
      </w:r>
      <w:r w:rsidR="00D239FF">
        <w:rPr>
          <w:u w:val="none"/>
        </w:rPr>
        <w:t>Anusha</w:t>
      </w:r>
      <w:r w:rsidR="00D239FF">
        <w:rPr>
          <w:spacing w:val="-5"/>
          <w:u w:val="none"/>
        </w:rPr>
        <w:t xml:space="preserve"> </w:t>
      </w:r>
      <w:proofErr w:type="spellStart"/>
      <w:r w:rsidR="00D239FF">
        <w:rPr>
          <w:u w:val="none"/>
        </w:rPr>
        <w:t>Dikkala</w:t>
      </w:r>
      <w:proofErr w:type="spellEnd"/>
      <w:r>
        <w:rPr>
          <w:u w:val="none"/>
        </w:rPr>
        <w:tab/>
      </w:r>
    </w:p>
    <w:p w14:paraId="4B08A860" w14:textId="344EB1BF" w:rsidR="00141836" w:rsidRDefault="00141836" w:rsidP="004A1D4F">
      <w:pPr>
        <w:pStyle w:val="Heading1"/>
        <w:spacing w:before="33"/>
        <w:ind w:left="0"/>
        <w:rPr>
          <w:u w:val="none"/>
        </w:rPr>
      </w:pPr>
      <w:r>
        <w:rPr>
          <w:u w:val="none"/>
        </w:rPr>
        <w:t xml:space="preserve">  </w:t>
      </w:r>
      <w:r w:rsidRPr="00141836">
        <w:rPr>
          <w:u w:val="none"/>
        </w:rPr>
        <w:t xml:space="preserve">609-905-0827 </w:t>
      </w:r>
    </w:p>
    <w:p w14:paraId="14C4F4C5" w14:textId="5713F945" w:rsidR="00DB3DE8" w:rsidRDefault="00141836" w:rsidP="004A1D4F">
      <w:pPr>
        <w:pStyle w:val="Heading1"/>
        <w:spacing w:before="33"/>
        <w:ind w:left="0"/>
        <w:rPr>
          <w:u w:val="none"/>
        </w:rPr>
      </w:pPr>
      <w:r>
        <w:rPr>
          <w:u w:val="none"/>
        </w:rPr>
        <w:t xml:space="preserve">  </w:t>
      </w:r>
      <w:r w:rsidRPr="00141836">
        <w:rPr>
          <w:u w:val="none"/>
        </w:rPr>
        <w:t>venkatesh.g@itechstack.com</w:t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u w:val="none"/>
        </w:rPr>
        <w:tab/>
      </w:r>
      <w:r w:rsidR="004A1D4F">
        <w:rPr>
          <w:noProof/>
          <w:u w:val="none"/>
          <w:lang w:val="en-IN" w:eastAsia="en-IN"/>
        </w:rPr>
        <w:t xml:space="preserve">     </w:t>
      </w:r>
    </w:p>
    <w:p w14:paraId="06A003FC" w14:textId="6A7F7D36" w:rsidR="00992FEB" w:rsidRDefault="00817DE7">
      <w:pPr>
        <w:spacing w:line="252" w:lineRule="exact"/>
        <w:ind w:left="113"/>
        <w:rPr>
          <w:sz w:val="21"/>
        </w:rPr>
      </w:pPr>
      <w:r>
        <w:rPr>
          <w:b/>
          <w:sz w:val="21"/>
        </w:rPr>
        <w:t>BO</w:t>
      </w:r>
      <w:r w:rsidR="00FA5AC8">
        <w:rPr>
          <w:b/>
          <w:sz w:val="21"/>
        </w:rPr>
        <w:t>BI Developer</w:t>
      </w:r>
      <w:r>
        <w:rPr>
          <w:b/>
          <w:sz w:val="21"/>
        </w:rPr>
        <w:t>/Power BI/Cognos/ETL</w:t>
      </w:r>
    </w:p>
    <w:p w14:paraId="43C587A8" w14:textId="77777777" w:rsidR="00DB3DE8" w:rsidRDefault="00DB3DE8">
      <w:pPr>
        <w:pStyle w:val="BodyText"/>
        <w:ind w:left="0" w:firstLine="0"/>
      </w:pPr>
    </w:p>
    <w:p w14:paraId="0BF20458" w14:textId="77777777" w:rsidR="00DB3DE8" w:rsidRDefault="00005AC2">
      <w:pPr>
        <w:pStyle w:val="BodyText"/>
        <w:spacing w:before="4"/>
        <w:ind w:left="0" w:firstLine="0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704C34B6" wp14:editId="368F21C7">
            <wp:simplePos x="0" y="0"/>
            <wp:positionH relativeFrom="page">
              <wp:posOffset>75565</wp:posOffset>
            </wp:positionH>
            <wp:positionV relativeFrom="paragraph">
              <wp:posOffset>0</wp:posOffset>
            </wp:positionV>
            <wp:extent cx="9286875" cy="68580"/>
            <wp:effectExtent l="0" t="0" r="9525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D630F" w14:textId="77777777" w:rsidR="00DB3DE8" w:rsidRPr="004A1D4F" w:rsidRDefault="00D239FF" w:rsidP="004A1D4F">
      <w:pPr>
        <w:pStyle w:val="Heading1"/>
        <w:spacing w:before="1"/>
        <w:rPr>
          <w:u w:val="none"/>
        </w:rPr>
      </w:pPr>
      <w:r>
        <w:t>CAREER</w:t>
      </w:r>
      <w:r>
        <w:rPr>
          <w:spacing w:val="-2"/>
        </w:rPr>
        <w:t xml:space="preserve"> </w:t>
      </w:r>
      <w:r>
        <w:t>SUMMARY:</w:t>
      </w:r>
    </w:p>
    <w:p w14:paraId="56EE0E0A" w14:textId="77777777" w:rsidR="00DB3DE8" w:rsidRPr="00005AC2" w:rsidRDefault="00C201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>
        <w:rPr>
          <w:sz w:val="20"/>
        </w:rPr>
        <w:t>Around 10+</w:t>
      </w:r>
      <w:r w:rsidR="00D239FF" w:rsidRPr="0092289D">
        <w:rPr>
          <w:sz w:val="20"/>
        </w:rPr>
        <w:t xml:space="preserve"> years of experience in</w:t>
      </w:r>
      <w:r w:rsidR="00821683" w:rsidRPr="00821683">
        <w:rPr>
          <w:sz w:val="20"/>
        </w:rPr>
        <w:t xml:space="preserve"> </w:t>
      </w:r>
      <w:r w:rsidR="00821683" w:rsidRPr="00005AC2">
        <w:rPr>
          <w:sz w:val="20"/>
        </w:rPr>
        <w:t xml:space="preserve">Microsoft Power BI </w:t>
      </w:r>
      <w:r w:rsidR="00A23093" w:rsidRPr="00005AC2">
        <w:rPr>
          <w:sz w:val="20"/>
        </w:rPr>
        <w:t xml:space="preserve">developer </w:t>
      </w:r>
      <w:r w:rsidR="001321C3" w:rsidRPr="00005AC2">
        <w:rPr>
          <w:sz w:val="20"/>
        </w:rPr>
        <w:t xml:space="preserve">which includes </w:t>
      </w:r>
      <w:r w:rsidR="00821683" w:rsidRPr="00005AC2">
        <w:rPr>
          <w:sz w:val="20"/>
        </w:rPr>
        <w:t>, SAP BO</w:t>
      </w:r>
      <w:r w:rsidR="003E14D5" w:rsidRPr="00005AC2">
        <w:rPr>
          <w:sz w:val="20"/>
        </w:rPr>
        <w:t xml:space="preserve"> Hana, BODS</w:t>
      </w:r>
      <w:r w:rsidR="008A7ACB" w:rsidRPr="00005AC2">
        <w:rPr>
          <w:sz w:val="20"/>
        </w:rPr>
        <w:t>,ETL Tools</w:t>
      </w:r>
      <w:r w:rsidR="00D73A7E" w:rsidRPr="00005AC2">
        <w:rPr>
          <w:sz w:val="20"/>
        </w:rPr>
        <w:t xml:space="preserve"> </w:t>
      </w:r>
      <w:r w:rsidR="00821683" w:rsidRPr="00005AC2">
        <w:rPr>
          <w:sz w:val="20"/>
        </w:rPr>
        <w:t xml:space="preserve">IBM Cognos BI </w:t>
      </w:r>
      <w:r w:rsidR="00644F8A" w:rsidRPr="00005AC2">
        <w:rPr>
          <w:sz w:val="20"/>
        </w:rPr>
        <w:t xml:space="preserve"> Tableau </w:t>
      </w:r>
      <w:r w:rsidR="00D239FF" w:rsidRPr="00005AC2">
        <w:rPr>
          <w:sz w:val="20"/>
        </w:rPr>
        <w:t>and Desktop technologies</w:t>
      </w:r>
    </w:p>
    <w:p w14:paraId="059D7C70" w14:textId="77777777" w:rsidR="00225BA3" w:rsidRDefault="00225BA3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Good experience in Data Visualization tools like MS Power BI Desktop/Online.</w:t>
      </w:r>
    </w:p>
    <w:p w14:paraId="05BB9042" w14:textId="77777777" w:rsidR="00DB2C30" w:rsidRDefault="00DB2C30" w:rsidP="00DB2C30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7E64EC">
        <w:rPr>
          <w:rFonts w:ascii="Calibri" w:eastAsia="Book Antiqua" w:hAnsi="Calibri" w:cs="Calibri"/>
          <w:color w:val="000000"/>
          <w:sz w:val="21"/>
          <w:szCs w:val="21"/>
        </w:rPr>
        <w:t>Has good experience on  Power BI, QlikView,  Self Service BI, SQL Server 2005/2008/2012/2016, Excel Reports, ETL Testing and Report Validation.</w:t>
      </w:r>
    </w:p>
    <w:p w14:paraId="0799F6F7" w14:textId="77777777" w:rsidR="00A23093" w:rsidRPr="00A23093" w:rsidRDefault="00A23093" w:rsidP="00A23093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eastAsia="Book Antiqua"/>
          <w:color w:val="000000"/>
          <w:sz w:val="21"/>
          <w:szCs w:val="21"/>
        </w:rPr>
      </w:pPr>
      <w:r w:rsidRPr="00A23093">
        <w:rPr>
          <w:rFonts w:eastAsia="Book Antiqua"/>
          <w:color w:val="000000"/>
          <w:sz w:val="21"/>
          <w:szCs w:val="21"/>
        </w:rPr>
        <w:t>Strong knowledge of Power BI to import data from various sources such as Azure, SQL Server, MS Excel, SSAS (Tabular Model), etc.,</w:t>
      </w:r>
    </w:p>
    <w:p w14:paraId="38A4240B" w14:textId="77777777" w:rsidR="00A23093" w:rsidRPr="00A23093" w:rsidRDefault="00A23093" w:rsidP="00A23093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eastAsia="Book Antiqua"/>
          <w:color w:val="000000"/>
          <w:sz w:val="21"/>
          <w:szCs w:val="21"/>
        </w:rPr>
      </w:pPr>
      <w:r w:rsidRPr="00A23093">
        <w:rPr>
          <w:rFonts w:eastAsia="Book Antiqua"/>
          <w:color w:val="000000"/>
          <w:sz w:val="21"/>
          <w:szCs w:val="21"/>
        </w:rPr>
        <w:t>Good experience in implementing Row Level Security, security groups to restrict data.</w:t>
      </w:r>
    </w:p>
    <w:p w14:paraId="0C078A53" w14:textId="77777777" w:rsidR="00A23093" w:rsidRPr="00005AC2" w:rsidRDefault="00A23093" w:rsidP="00A23093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rFonts w:eastAsia="Book Antiqua"/>
          <w:color w:val="000000"/>
          <w:sz w:val="21"/>
          <w:szCs w:val="21"/>
        </w:rPr>
      </w:pPr>
      <w:r w:rsidRPr="00A23093">
        <w:rPr>
          <w:rFonts w:eastAsia="Book Antiqua"/>
          <w:color w:val="000000"/>
          <w:sz w:val="21"/>
          <w:szCs w:val="21"/>
        </w:rPr>
        <w:t xml:space="preserve">Designed </w:t>
      </w:r>
      <w:r w:rsidRPr="00005AC2">
        <w:rPr>
          <w:rFonts w:eastAsia="Book Antiqua"/>
          <w:color w:val="000000"/>
          <w:sz w:val="21"/>
          <w:szCs w:val="21"/>
        </w:rPr>
        <w:t>Power BI data visualization utilizing cross tabs, scatter plots, pie, bar, and density charts, Tree Charts, Slicer and Score Cards, Area charts, Interactive Donut Charts, Funnel, etc.</w:t>
      </w:r>
    </w:p>
    <w:p w14:paraId="18523AD7" w14:textId="77777777" w:rsidR="00853821" w:rsidRPr="00005AC2" w:rsidRDefault="00853821" w:rsidP="00A2309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005AC2">
        <w:rPr>
          <w:rFonts w:ascii="Calibri" w:eastAsia="Book Antiqua" w:hAnsi="Calibri" w:cs="Calibri"/>
          <w:color w:val="000000"/>
          <w:sz w:val="21"/>
          <w:szCs w:val="21"/>
        </w:rPr>
        <w:t>Designed and published visually rich and intuitively interactive Power BI dashboards for executive decision-making. Experience in Writing DAX queries.</w:t>
      </w:r>
    </w:p>
    <w:p w14:paraId="25A815C9" w14:textId="77777777" w:rsidR="00475C1F" w:rsidRPr="00475C1F" w:rsidRDefault="00475C1F" w:rsidP="00475C1F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7D72C9">
        <w:rPr>
          <w:rFonts w:ascii="Calibri" w:eastAsia="Book Antiqua" w:hAnsi="Calibri" w:cs="Calibri"/>
          <w:color w:val="000000"/>
          <w:sz w:val="21"/>
          <w:szCs w:val="21"/>
        </w:rPr>
        <w:t>Good knowledge in SSAS Models</w:t>
      </w:r>
      <w:r>
        <w:rPr>
          <w:rFonts w:ascii="Calibri" w:eastAsia="Book Antiqua" w:hAnsi="Calibri" w:cs="Calibri"/>
          <w:color w:val="000000"/>
          <w:sz w:val="21"/>
          <w:szCs w:val="21"/>
        </w:rPr>
        <w:t xml:space="preserve"> and creating reports and dashboards on it</w:t>
      </w:r>
    </w:p>
    <w:p w14:paraId="3C588507" w14:textId="77777777" w:rsidR="00475C1F" w:rsidRPr="00005AC2" w:rsidRDefault="00475C1F" w:rsidP="00475C1F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475C1F">
        <w:rPr>
          <w:rFonts w:ascii="Calibri" w:eastAsia="Book Antiqua" w:hAnsi="Calibri" w:cs="Calibri"/>
          <w:color w:val="000000"/>
          <w:sz w:val="21"/>
          <w:szCs w:val="21"/>
        </w:rPr>
        <w:t xml:space="preserve">Providing security roles to users in </w:t>
      </w:r>
      <w:r w:rsidRPr="00005AC2">
        <w:rPr>
          <w:rFonts w:ascii="Calibri" w:eastAsia="Book Antiqua" w:hAnsi="Calibri" w:cs="Calibri"/>
          <w:color w:val="000000"/>
          <w:sz w:val="21"/>
          <w:szCs w:val="21"/>
        </w:rPr>
        <w:t>POWER BI, QlikView, SSRS Reports and dashboards.</w:t>
      </w:r>
    </w:p>
    <w:p w14:paraId="2AF4428C" w14:textId="77777777" w:rsidR="006847C6" w:rsidRPr="00005AC2" w:rsidRDefault="006847C6" w:rsidP="00475C1F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005AC2">
        <w:rPr>
          <w:rFonts w:ascii="Calibri" w:eastAsia="Book Antiqua" w:hAnsi="Calibri" w:cs="Calibri"/>
          <w:color w:val="000000"/>
          <w:sz w:val="21"/>
          <w:szCs w:val="21"/>
        </w:rPr>
        <w:t xml:space="preserve">Worked on migration of reports from SSRS to Power BI </w:t>
      </w:r>
    </w:p>
    <w:p w14:paraId="77A9C900" w14:textId="77777777" w:rsidR="008468C0" w:rsidRPr="00475C1F" w:rsidRDefault="008468C0" w:rsidP="00475C1F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475C1F">
        <w:rPr>
          <w:rFonts w:ascii="Calibri" w:eastAsia="Book Antiqua" w:hAnsi="Calibri" w:cs="Calibri"/>
          <w:color w:val="000000"/>
          <w:sz w:val="21"/>
          <w:szCs w:val="21"/>
        </w:rPr>
        <w:t xml:space="preserve">Worked on taking Back up and restoration SSRs data base server </w:t>
      </w:r>
    </w:p>
    <w:p w14:paraId="47910487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Work directly with the clients on new implementations of our software platform.</w:t>
      </w:r>
    </w:p>
    <w:p w14:paraId="21678EE1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Actively engaged in design discussions for all Business Intelligence and database initiatives.</w:t>
      </w:r>
    </w:p>
    <w:p w14:paraId="1CE10D6E" w14:textId="77777777" w:rsidR="002A679A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Prepared Mapping Documents from sources to showing data in the reports.</w:t>
      </w:r>
    </w:p>
    <w:p w14:paraId="00CCF794" w14:textId="77777777" w:rsidR="00484D43" w:rsidRPr="00821683" w:rsidRDefault="00484D43" w:rsidP="00484D4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484D43">
        <w:rPr>
          <w:rFonts w:ascii="Calibri" w:eastAsia="Book Antiqua" w:hAnsi="Calibri" w:cs="Calibri"/>
          <w:color w:val="000000"/>
          <w:sz w:val="21"/>
          <w:szCs w:val="21"/>
        </w:rPr>
        <w:t>Debug T-SQL Queries, SSRS Reports, SSIS Packages and Stored Procedures</w:t>
      </w:r>
    </w:p>
    <w:p w14:paraId="5242883C" w14:textId="77777777" w:rsidR="00225BA3" w:rsidRDefault="00225BA3" w:rsidP="00005AC2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Book Antiqua"/>
          <w:color w:val="000000"/>
          <w:sz w:val="21"/>
          <w:szCs w:val="21"/>
        </w:rPr>
      </w:pPr>
      <w:r>
        <w:rPr>
          <w:rFonts w:eastAsia="Book Antiqua"/>
          <w:color w:val="000000"/>
          <w:sz w:val="21"/>
          <w:szCs w:val="21"/>
        </w:rPr>
        <w:t>Creating rich interactive reports and dashboards using POWER BI on the top of Microsoft Azure SQL Database.</w:t>
      </w:r>
    </w:p>
    <w:p w14:paraId="5D714ABA" w14:textId="77777777" w:rsidR="00225BA3" w:rsidRDefault="00225BA3" w:rsidP="00225BA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>
        <w:rPr>
          <w:rFonts w:ascii="Calibri" w:eastAsia="Book Antiqua" w:hAnsi="Calibri" w:cs="Calibri"/>
          <w:color w:val="000000"/>
          <w:sz w:val="21"/>
          <w:szCs w:val="21"/>
        </w:rPr>
        <w:t>Publishing POWER BI reports and dashboards, providing access, and sharing it to users and writing DAX.</w:t>
      </w:r>
    </w:p>
    <w:p w14:paraId="5E4C9A35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Prepared Mapping Documents from sources to showing data in the reports.</w:t>
      </w:r>
    </w:p>
    <w:p w14:paraId="3BC4DEE3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Advanced reporting skills using SQL Server Power BI and Excel Reports.</w:t>
      </w:r>
    </w:p>
    <w:p w14:paraId="0AA77911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Developed T- SQL Stored Procedures, Views, Functions.</w:t>
      </w:r>
    </w:p>
    <w:p w14:paraId="55DC4968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Creating of interactive Power BI Reports and Dashboards based on different charts and filters.</w:t>
      </w:r>
    </w:p>
    <w:p w14:paraId="7EF8F883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 xml:space="preserve">Work directly with the </w:t>
      </w:r>
      <w:r w:rsidRPr="00005AC2">
        <w:rPr>
          <w:rFonts w:ascii="Calibri" w:eastAsia="Book Antiqua" w:hAnsi="Calibri" w:cs="Calibri"/>
          <w:color w:val="000000"/>
          <w:sz w:val="21"/>
          <w:szCs w:val="21"/>
        </w:rPr>
        <w:t>clients on new implementations of our software platform.</w:t>
      </w:r>
    </w:p>
    <w:p w14:paraId="3062C2B6" w14:textId="77777777" w:rsidR="002A679A" w:rsidRPr="00821683" w:rsidRDefault="002A679A" w:rsidP="0082168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821683">
        <w:rPr>
          <w:rFonts w:ascii="Calibri" w:eastAsia="Book Antiqua" w:hAnsi="Calibri" w:cs="Calibri"/>
          <w:color w:val="000000"/>
          <w:sz w:val="21"/>
          <w:szCs w:val="21"/>
        </w:rPr>
        <w:t>Performance Tuning of SSRS reports, SQL Queries.</w:t>
      </w:r>
      <w:r w:rsidRPr="00821683">
        <w:rPr>
          <w:rFonts w:ascii="Calibri" w:eastAsia="Book Antiqua" w:hAnsi="Calibri" w:cs="Calibri"/>
          <w:noProof/>
          <w:color w:val="000000"/>
          <w:sz w:val="21"/>
          <w:szCs w:val="21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C0FAC48" wp14:editId="7051099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1ede0ef774d8600a9f1c60d95371f13a134f530e18705c4458440321091b5b581100110a194058581b4d58515c424154181c084b281e0103030717445b5b0c53580f1b425c4c01090340281e01031607135d4a055013134d5e675c5353524f0d524b1158120214105f5a5c051e170c13024547505408514c415c11571517595e0a524a151b0d1152180c4f03434e1508120414465859004307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1ede0ef774d8600a9f1c60d95371f13a134f530e18705c4458440321091b5b581100110a194058581b4d58515c424154181c084b281e0103030717445b5b0c53580f1b425c4c01090340281e01031607135d4a055013134d5e675c5353524f0d524b1158120214105f5a5c051e170c13024547505408514c415c11571517595e0a524a151b0d1152180c4f03434e1508120414465859004307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4832D" w14:textId="77777777" w:rsidR="00D73A7E" w:rsidRPr="00225BA3" w:rsidRDefault="00D73A7E" w:rsidP="00225BA3">
      <w:pPr>
        <w:pStyle w:val="ListBullet2"/>
        <w:numPr>
          <w:ilvl w:val="0"/>
          <w:numId w:val="2"/>
        </w:numPr>
        <w:spacing w:after="0" w:line="240" w:lineRule="auto"/>
        <w:rPr>
          <w:rFonts w:ascii="Calibri" w:eastAsia="Book Antiqua" w:hAnsi="Calibri" w:cs="Calibri"/>
          <w:color w:val="000000"/>
          <w:sz w:val="21"/>
          <w:szCs w:val="21"/>
        </w:rPr>
      </w:pPr>
      <w:r w:rsidRPr="00225BA3">
        <w:rPr>
          <w:rFonts w:ascii="Calibri" w:eastAsia="Book Antiqua" w:hAnsi="Calibri" w:cs="Calibri"/>
          <w:color w:val="000000"/>
          <w:sz w:val="21"/>
          <w:szCs w:val="21"/>
        </w:rPr>
        <w:t>Knowledge of selecting BI client based on product capabilities and Business requirements</w:t>
      </w:r>
    </w:p>
    <w:p w14:paraId="0EB944FF" w14:textId="77777777" w:rsidR="00DB3DE8" w:rsidRPr="00005AC2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 xml:space="preserve">Good knowledge </w:t>
      </w:r>
      <w:r w:rsidRPr="00005AC2">
        <w:rPr>
          <w:sz w:val="20"/>
        </w:rPr>
        <w:t>in Cognos 11 Report Studio and Cognos admin</w:t>
      </w:r>
    </w:p>
    <w:p w14:paraId="74989079" w14:textId="77777777" w:rsidR="00DB3DE8" w:rsidRPr="00005AC2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05AC2">
        <w:rPr>
          <w:sz w:val="20"/>
        </w:rPr>
        <w:t>Worked Extensively in SAP BO which includes SAP B</w:t>
      </w:r>
      <w:r w:rsidR="00F61B2E" w:rsidRPr="00005AC2">
        <w:rPr>
          <w:sz w:val="20"/>
        </w:rPr>
        <w:t>usiness objects</w:t>
      </w:r>
      <w:r w:rsidRPr="00005AC2">
        <w:rPr>
          <w:sz w:val="20"/>
        </w:rPr>
        <w:t xml:space="preserve"> </w:t>
      </w:r>
      <w:r w:rsidR="00F61B2E" w:rsidRPr="00005AC2">
        <w:rPr>
          <w:sz w:val="20"/>
        </w:rPr>
        <w:t xml:space="preserve">admin </w:t>
      </w:r>
      <w:r w:rsidRPr="00005AC2">
        <w:rPr>
          <w:sz w:val="20"/>
        </w:rPr>
        <w:t>and CMC</w:t>
      </w:r>
    </w:p>
    <w:p w14:paraId="1BEB67BF" w14:textId="77777777" w:rsidR="00CA491B" w:rsidRPr="0092289D" w:rsidRDefault="00CA491B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 xml:space="preserve">Experience with </w:t>
      </w:r>
      <w:proofErr w:type="spellStart"/>
      <w:r w:rsidRPr="0092289D">
        <w:rPr>
          <w:sz w:val="20"/>
        </w:rPr>
        <w:t>cognos</w:t>
      </w:r>
      <w:proofErr w:type="spellEnd"/>
      <w:r w:rsidRPr="0092289D">
        <w:rPr>
          <w:sz w:val="20"/>
        </w:rPr>
        <w:t xml:space="preserve"> architecture and administrator in Linux environment</w:t>
      </w:r>
    </w:p>
    <w:p w14:paraId="30F7D28B" w14:textId="77777777" w:rsidR="00DB3DE8" w:rsidRPr="0092289D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Hands on experience in building packages, universe in Framework manager and IDT respectively</w:t>
      </w:r>
    </w:p>
    <w:p w14:paraId="2E54F544" w14:textId="77777777" w:rsidR="00DB3DE8" w:rsidRPr="00005AC2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 xml:space="preserve">Scheduling/Publication of Reports in </w:t>
      </w:r>
      <w:proofErr w:type="spellStart"/>
      <w:r w:rsidRPr="00005AC2">
        <w:rPr>
          <w:sz w:val="20"/>
        </w:rPr>
        <w:t>Webi</w:t>
      </w:r>
      <w:proofErr w:type="spellEnd"/>
      <w:r w:rsidRPr="00005AC2">
        <w:rPr>
          <w:sz w:val="20"/>
        </w:rPr>
        <w:t xml:space="preserve"> and Cognos</w:t>
      </w:r>
    </w:p>
    <w:p w14:paraId="0C51F238" w14:textId="77777777" w:rsidR="00606F6B" w:rsidRPr="00005AC2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05AC2">
        <w:rPr>
          <w:sz w:val="20"/>
        </w:rPr>
        <w:t>Experience in Administration side of Cognos and BO like Deployment, User access, Database connections.</w:t>
      </w:r>
    </w:p>
    <w:p w14:paraId="3EC610E1" w14:textId="77777777" w:rsidR="00606F6B" w:rsidRPr="00005AC2" w:rsidRDefault="00606F6B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05AC2">
        <w:rPr>
          <w:sz w:val="20"/>
        </w:rPr>
        <w:t xml:space="preserve">Experience in Data </w:t>
      </w:r>
      <w:r w:rsidR="00395928" w:rsidRPr="00005AC2">
        <w:rPr>
          <w:sz w:val="20"/>
        </w:rPr>
        <w:t>Modelling</w:t>
      </w:r>
      <w:r w:rsidRPr="00005AC2">
        <w:rPr>
          <w:sz w:val="20"/>
        </w:rPr>
        <w:t xml:space="preserve"> and DAX Commands. </w:t>
      </w:r>
    </w:p>
    <w:p w14:paraId="4F826CF7" w14:textId="77777777" w:rsidR="00644F8A" w:rsidRPr="00644F8A" w:rsidRDefault="00644F8A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644F8A">
        <w:rPr>
          <w:sz w:val="20"/>
        </w:rPr>
        <w:t>Hands on experience on Tableau Desktop versions 7/8.2, Tableau Reader and Tableau Server.</w:t>
      </w:r>
    </w:p>
    <w:p w14:paraId="599B28C7" w14:textId="77777777" w:rsidR="0092289D" w:rsidRPr="009E0316" w:rsidRDefault="0092289D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E0316">
        <w:rPr>
          <w:sz w:val="20"/>
        </w:rPr>
        <w:t xml:space="preserve">Creating schedules and Tasks for Worksheets and Dashboards according to the client requirement </w:t>
      </w:r>
    </w:p>
    <w:p w14:paraId="30784D76" w14:textId="77777777" w:rsidR="00DB3DE8" w:rsidRDefault="00D239FF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Research on tools like design studio/Lumira</w:t>
      </w:r>
      <w:r w:rsidR="007B558A">
        <w:rPr>
          <w:sz w:val="20"/>
        </w:rPr>
        <w:t>/Click UP</w:t>
      </w:r>
    </w:p>
    <w:p w14:paraId="12406250" w14:textId="77777777" w:rsidR="007B558A" w:rsidRPr="007B558A" w:rsidRDefault="007B558A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7B558A">
        <w:rPr>
          <w:sz w:val="20"/>
        </w:rPr>
        <w:t xml:space="preserve">Performed manual and automation scripts development on Agile process. </w:t>
      </w:r>
    </w:p>
    <w:p w14:paraId="4B08649D" w14:textId="77777777" w:rsidR="007B558A" w:rsidRDefault="007B558A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7B558A">
        <w:rPr>
          <w:sz w:val="20"/>
        </w:rPr>
        <w:t>Worked on JIRA for tracking and updating the JIRA tickets and per assigned</w:t>
      </w:r>
    </w:p>
    <w:p w14:paraId="1C08B4CD" w14:textId="77777777" w:rsidR="007B558A" w:rsidRPr="00005AC2" w:rsidRDefault="007B558A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05AC2">
        <w:rPr>
          <w:sz w:val="20"/>
        </w:rPr>
        <w:t>Created JIRA Work flows for multiple projects as per business needs.</w:t>
      </w:r>
    </w:p>
    <w:p w14:paraId="150CE72E" w14:textId="77777777" w:rsidR="00F61B2E" w:rsidRDefault="00F61B2E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Programming, updating, and managing databases used in online and offline executions</w:t>
      </w:r>
    </w:p>
    <w:p w14:paraId="2B0D86DC" w14:textId="77777777" w:rsidR="007B558A" w:rsidRPr="00005AC2" w:rsidRDefault="007B558A" w:rsidP="007B558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685074">
        <w:rPr>
          <w:sz w:val="20"/>
        </w:rPr>
        <w:t xml:space="preserve">Proficient with </w:t>
      </w:r>
      <w:r w:rsidRPr="00005AC2">
        <w:rPr>
          <w:sz w:val="20"/>
        </w:rPr>
        <w:t>Microsoft Project for planning, scheduling, tracking and monitoring of projects.</w:t>
      </w:r>
    </w:p>
    <w:p w14:paraId="40FB73C6" w14:textId="77777777" w:rsidR="007B558A" w:rsidRPr="007B558A" w:rsidRDefault="007B558A" w:rsidP="007B558A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685074">
        <w:rPr>
          <w:sz w:val="20"/>
        </w:rPr>
        <w:lastRenderedPageBreak/>
        <w:t>Use Microsoft Project to keep track and monitor, analyze and updating budget. Adjust timeline and develop project status reports, cost estimates and resource plans.</w:t>
      </w:r>
    </w:p>
    <w:p w14:paraId="09954235" w14:textId="77777777" w:rsidR="00054948" w:rsidRPr="0092289D" w:rsidRDefault="00054948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Working with Business users to understand what they need/want to run the business</w:t>
      </w:r>
    </w:p>
    <w:p w14:paraId="3E19A579" w14:textId="77777777" w:rsidR="00054948" w:rsidRPr="0092289D" w:rsidRDefault="00054948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Working with technology team to confirm the needs and communicate effectively across multiple groups</w:t>
      </w:r>
    </w:p>
    <w:p w14:paraId="78EDF1F7" w14:textId="77777777" w:rsidR="00F61B2E" w:rsidRPr="0092289D" w:rsidRDefault="00F61B2E" w:rsidP="0092289D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Excellent organizational skills, attention to detail, Time Management</w:t>
      </w:r>
    </w:p>
    <w:p w14:paraId="5B6876DB" w14:textId="77777777" w:rsidR="00DB3DE8" w:rsidRDefault="00F61B2E" w:rsidP="004A1D4F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92289D">
        <w:rPr>
          <w:sz w:val="20"/>
        </w:rPr>
        <w:t>Advising on new technologies and methodologies</w:t>
      </w:r>
    </w:p>
    <w:p w14:paraId="51A49F93" w14:textId="77777777" w:rsidR="00DB3DE8" w:rsidRPr="00853821" w:rsidRDefault="00D239FF" w:rsidP="00CB436C">
      <w:pPr>
        <w:pStyle w:val="Heading1"/>
        <w:ind w:left="0"/>
        <w:rPr>
          <w:u w:val="none"/>
        </w:rPr>
      </w:pPr>
      <w:r>
        <w:t>Education</w:t>
      </w:r>
      <w:r>
        <w:rPr>
          <w:spacing w:val="-4"/>
        </w:rPr>
        <w:t xml:space="preserve"> </w:t>
      </w:r>
      <w:r>
        <w:t>Qualification:</w:t>
      </w:r>
    </w:p>
    <w:p w14:paraId="338AB972" w14:textId="77777777" w:rsidR="007B558A" w:rsidRPr="00853821" w:rsidRDefault="00606F6B" w:rsidP="00CB436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853821">
        <w:rPr>
          <w:sz w:val="20"/>
        </w:rPr>
        <w:t>Masters</w:t>
      </w:r>
      <w:r w:rsidR="00C201FF" w:rsidRPr="00853821">
        <w:rPr>
          <w:sz w:val="20"/>
        </w:rPr>
        <w:t xml:space="preserve"> in</w:t>
      </w:r>
      <w:r w:rsidR="00D239FF" w:rsidRPr="00853821">
        <w:rPr>
          <w:sz w:val="20"/>
        </w:rPr>
        <w:t xml:space="preserve"> Information Technology</w:t>
      </w:r>
      <w:r w:rsidR="00C201FF" w:rsidRPr="00853821">
        <w:rPr>
          <w:sz w:val="20"/>
        </w:rPr>
        <w:t xml:space="preserve"> from</w:t>
      </w:r>
      <w:r w:rsidR="00D239FF" w:rsidRPr="00853821">
        <w:rPr>
          <w:sz w:val="20"/>
        </w:rPr>
        <w:t xml:space="preserve"> SRM University </w:t>
      </w:r>
      <w:r w:rsidR="00C201FF" w:rsidRPr="00853821">
        <w:rPr>
          <w:sz w:val="20"/>
        </w:rPr>
        <w:t>Chennai -2014 passed out</w:t>
      </w:r>
    </w:p>
    <w:p w14:paraId="6BF92B98" w14:textId="77777777" w:rsidR="00C201FF" w:rsidRPr="00853821" w:rsidRDefault="00832DF1" w:rsidP="00CB436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853821">
        <w:rPr>
          <w:sz w:val="20"/>
        </w:rPr>
        <w:t xml:space="preserve">Bachelors in Electronics from </w:t>
      </w:r>
      <w:r w:rsidR="00C201FF" w:rsidRPr="00853821">
        <w:rPr>
          <w:sz w:val="20"/>
        </w:rPr>
        <w:t xml:space="preserve"> JNTU HYD – 2011 passed out</w:t>
      </w:r>
    </w:p>
    <w:p w14:paraId="510A569C" w14:textId="77777777" w:rsidR="00CB436C" w:rsidRDefault="00D239FF" w:rsidP="00CB436C">
      <w:pPr>
        <w:pStyle w:val="Heading1"/>
        <w:ind w:left="0"/>
      </w:pPr>
      <w:r>
        <w:t>Professional</w:t>
      </w:r>
      <w:r>
        <w:rPr>
          <w:spacing w:val="-3"/>
        </w:rPr>
        <w:t xml:space="preserve"> </w:t>
      </w:r>
      <w:r>
        <w:t>Experience:</w:t>
      </w:r>
    </w:p>
    <w:p w14:paraId="14A98A32" w14:textId="77777777" w:rsidR="00CB436C" w:rsidRDefault="00CB436C" w:rsidP="00CB436C">
      <w:pPr>
        <w:pStyle w:val="Heading1"/>
        <w:ind w:left="0"/>
      </w:pPr>
    </w:p>
    <w:p w14:paraId="47276CBE" w14:textId="77777777" w:rsidR="00DB3DE8" w:rsidRPr="00CB436C" w:rsidRDefault="00AD72CC" w:rsidP="00CB436C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853821">
        <w:rPr>
          <w:sz w:val="20"/>
        </w:rPr>
        <w:t>IT Analyst</w:t>
      </w:r>
      <w:r w:rsidR="00F61B2E" w:rsidRPr="00853821">
        <w:rPr>
          <w:sz w:val="20"/>
        </w:rPr>
        <w:t xml:space="preserve"> </w:t>
      </w:r>
      <w:r w:rsidR="00D239FF" w:rsidRPr="00853821">
        <w:rPr>
          <w:sz w:val="20"/>
        </w:rPr>
        <w:t xml:space="preserve">for Tata Consultancy Services (TCS) (Dec 2014 </w:t>
      </w:r>
      <w:r w:rsidR="00F61B2E" w:rsidRPr="00853821">
        <w:rPr>
          <w:sz w:val="20"/>
        </w:rPr>
        <w:t>–</w:t>
      </w:r>
      <w:r w:rsidR="00D239FF" w:rsidRPr="00853821">
        <w:rPr>
          <w:sz w:val="20"/>
        </w:rPr>
        <w:t xml:space="preserve"> </w:t>
      </w:r>
      <w:r w:rsidR="00F61B2E" w:rsidRPr="00853821">
        <w:rPr>
          <w:sz w:val="20"/>
        </w:rPr>
        <w:t>Mar 2023</w:t>
      </w:r>
      <w:r w:rsidR="00D239FF" w:rsidRPr="00853821">
        <w:rPr>
          <w:sz w:val="20"/>
        </w:rPr>
        <w:t>)</w:t>
      </w:r>
    </w:p>
    <w:p w14:paraId="4E8380ED" w14:textId="77777777" w:rsidR="00073656" w:rsidRDefault="00073656" w:rsidP="00073656">
      <w:pPr>
        <w:pStyle w:val="Heading1"/>
      </w:pPr>
      <w:r>
        <w:t>Technical Skillset :</w:t>
      </w:r>
    </w:p>
    <w:p w14:paraId="25F5DE03" w14:textId="77777777" w:rsidR="00073656" w:rsidRPr="00073656" w:rsidRDefault="00073656" w:rsidP="0007365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73656">
        <w:rPr>
          <w:b/>
          <w:sz w:val="20"/>
        </w:rPr>
        <w:t>Operating Systems</w:t>
      </w:r>
      <w:r w:rsidRPr="00073656">
        <w:rPr>
          <w:sz w:val="20"/>
        </w:rPr>
        <w:t xml:space="preserve">: Windows 98/NT/2000/XP/2003/Vista/2007; Windows 2000/2003/2008 Server, MS Dos </w:t>
      </w:r>
    </w:p>
    <w:p w14:paraId="6452F1BA" w14:textId="77777777" w:rsidR="00073656" w:rsidRPr="00073656" w:rsidRDefault="00073656" w:rsidP="0007365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73656">
        <w:rPr>
          <w:b/>
          <w:sz w:val="20"/>
        </w:rPr>
        <w:t>RDBMS</w:t>
      </w:r>
      <w:r w:rsidRPr="00073656">
        <w:rPr>
          <w:sz w:val="20"/>
        </w:rPr>
        <w:t>: Oracle 8i/9i/10g/11g, MS Access, SQL Server 2000/2005/2008 , HANA</w:t>
      </w:r>
    </w:p>
    <w:p w14:paraId="5D106833" w14:textId="77777777" w:rsidR="00073656" w:rsidRPr="00073656" w:rsidRDefault="00073656" w:rsidP="0007365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proofErr w:type="spellStart"/>
      <w:r w:rsidRPr="00073656">
        <w:rPr>
          <w:b/>
          <w:sz w:val="20"/>
        </w:rPr>
        <w:t>Tools</w:t>
      </w:r>
      <w:r w:rsidRPr="00073656">
        <w:rPr>
          <w:sz w:val="20"/>
        </w:rPr>
        <w:t>:</w:t>
      </w:r>
      <w:r w:rsidR="000D7C7B">
        <w:rPr>
          <w:sz w:val="20"/>
        </w:rPr>
        <w:t>Power</w:t>
      </w:r>
      <w:proofErr w:type="spellEnd"/>
      <w:r w:rsidR="000D7C7B">
        <w:rPr>
          <w:sz w:val="20"/>
        </w:rPr>
        <w:t xml:space="preserve"> BI</w:t>
      </w:r>
      <w:r w:rsidR="000C0D6F" w:rsidRPr="00073656">
        <w:rPr>
          <w:sz w:val="20"/>
        </w:rPr>
        <w:t xml:space="preserve">, Web Intelligence, IDT, </w:t>
      </w:r>
      <w:proofErr w:type="spellStart"/>
      <w:r w:rsidR="000C0D6F" w:rsidRPr="00073656">
        <w:rPr>
          <w:sz w:val="20"/>
        </w:rPr>
        <w:t>UDT</w:t>
      </w:r>
      <w:r w:rsidR="000C0D6F">
        <w:rPr>
          <w:sz w:val="20"/>
        </w:rPr>
        <w:t>,</w:t>
      </w:r>
      <w:r w:rsidR="000D7C7B">
        <w:rPr>
          <w:sz w:val="20"/>
        </w:rPr>
        <w:t>,Power</w:t>
      </w:r>
      <w:proofErr w:type="spellEnd"/>
      <w:r w:rsidR="000D7C7B">
        <w:rPr>
          <w:sz w:val="20"/>
        </w:rPr>
        <w:t xml:space="preserve"> Apps </w:t>
      </w:r>
      <w:r w:rsidRPr="00073656">
        <w:rPr>
          <w:sz w:val="20"/>
        </w:rPr>
        <w:t xml:space="preserve"> </w:t>
      </w:r>
      <w:r w:rsidR="00644F8A">
        <w:rPr>
          <w:sz w:val="20"/>
        </w:rPr>
        <w:t>Tableau</w:t>
      </w:r>
      <w:r w:rsidR="00644F8A" w:rsidRPr="00073656">
        <w:rPr>
          <w:sz w:val="20"/>
        </w:rPr>
        <w:t xml:space="preserve"> </w:t>
      </w:r>
      <w:r w:rsidR="00644F8A">
        <w:rPr>
          <w:sz w:val="20"/>
        </w:rPr>
        <w:t xml:space="preserve"> 7.0,8.2 ,</w:t>
      </w:r>
      <w:r w:rsidRPr="00073656">
        <w:rPr>
          <w:sz w:val="20"/>
        </w:rPr>
        <w:t xml:space="preserve">IBM Cognos 7 Series, Cognos 8.4, Cognos 10.1 and Cognos 10.2 (Data Manager, Framework Manager, Transformer, Mobile, Business Insight Advanced, Business Insight, Life Cycle Manager, Analysis Studio, Powerplay, Report Studio, Event Studio, Query Studio, </w:t>
      </w:r>
      <w:proofErr w:type="spellStart"/>
      <w:r w:rsidRPr="00073656">
        <w:rPr>
          <w:sz w:val="20"/>
        </w:rPr>
        <w:t>Reportnet</w:t>
      </w:r>
      <w:proofErr w:type="spellEnd"/>
      <w:r w:rsidRPr="00073656">
        <w:rPr>
          <w:sz w:val="20"/>
        </w:rPr>
        <w:t xml:space="preserve">, Access Manager, Go Office, Go Dashboard, Cognos Analysis for Excel), Oracle 11i/R12 Suite (GL/AR/AP/FA/CRM), Oracle APEX, Oracle Business Intelligence Enterprise Edition (OBIEE 10g), Business Objects XI/Crystal Reports </w:t>
      </w:r>
      <w:r w:rsidR="008A7ACB">
        <w:rPr>
          <w:sz w:val="20"/>
        </w:rPr>
        <w:t xml:space="preserve">, SQL </w:t>
      </w:r>
      <w:proofErr w:type="spellStart"/>
      <w:r w:rsidR="008A7ACB">
        <w:rPr>
          <w:sz w:val="20"/>
        </w:rPr>
        <w:t>Developer,Hana</w:t>
      </w:r>
      <w:proofErr w:type="spellEnd"/>
      <w:r w:rsidR="008A7ACB">
        <w:rPr>
          <w:sz w:val="20"/>
        </w:rPr>
        <w:t>, BO Data Services</w:t>
      </w:r>
      <w:r w:rsidRPr="00073656">
        <w:rPr>
          <w:sz w:val="20"/>
        </w:rPr>
        <w:t xml:space="preserve">, Design Studio, Lumira, </w:t>
      </w:r>
    </w:p>
    <w:p w14:paraId="597A617D" w14:textId="77777777" w:rsidR="00073656" w:rsidRPr="00073656" w:rsidRDefault="00073656" w:rsidP="0007365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73656">
        <w:rPr>
          <w:sz w:val="20"/>
        </w:rPr>
        <w:t xml:space="preserve"> </w:t>
      </w:r>
      <w:r w:rsidRPr="00073656">
        <w:rPr>
          <w:b/>
          <w:sz w:val="20"/>
        </w:rPr>
        <w:t>Web Servers</w:t>
      </w:r>
      <w:r w:rsidRPr="00073656">
        <w:rPr>
          <w:sz w:val="20"/>
        </w:rPr>
        <w:t>: Tomcat, Microsoft Internet Information Server, AWS, Azure</w:t>
      </w:r>
    </w:p>
    <w:p w14:paraId="46FAE701" w14:textId="77777777" w:rsidR="00073656" w:rsidRDefault="00073656" w:rsidP="0007365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sz w:val="20"/>
        </w:rPr>
      </w:pPr>
      <w:r w:rsidRPr="00073656">
        <w:rPr>
          <w:b/>
          <w:sz w:val="20"/>
        </w:rPr>
        <w:t>Management</w:t>
      </w:r>
      <w:r w:rsidRPr="00073656">
        <w:rPr>
          <w:sz w:val="20"/>
        </w:rPr>
        <w:t xml:space="preserve"> : Jira, Service Now, Confluence</w:t>
      </w:r>
    </w:p>
    <w:p w14:paraId="227CEF1A" w14:textId="29F29DF6" w:rsidR="00503F6D" w:rsidRDefault="00C53D87" w:rsidP="00503F6D">
      <w:pPr>
        <w:pStyle w:val="Heading1"/>
      </w:pPr>
      <w:r>
        <w:t>Certifications:</w:t>
      </w:r>
    </w:p>
    <w:p w14:paraId="2DED74D7" w14:textId="77777777" w:rsidR="00503F6D" w:rsidRDefault="00503F6D" w:rsidP="00503F6D">
      <w:pPr>
        <w:pStyle w:val="Heading1"/>
      </w:pPr>
    </w:p>
    <w:p w14:paraId="09A81F05" w14:textId="77777777" w:rsidR="0092289D" w:rsidRDefault="00503F6D" w:rsidP="00503F6D">
      <w:pPr>
        <w:pStyle w:val="ListParagraph"/>
        <w:numPr>
          <w:ilvl w:val="0"/>
          <w:numId w:val="16"/>
        </w:numPr>
        <w:tabs>
          <w:tab w:val="left" w:pos="565"/>
        </w:tabs>
        <w:spacing w:before="1"/>
        <w:rPr>
          <w:sz w:val="21"/>
        </w:rPr>
      </w:pPr>
      <w:r>
        <w:rPr>
          <w:sz w:val="21"/>
        </w:rPr>
        <w:t>Talent development certification in Agile Process (TCS Internal)</w:t>
      </w:r>
    </w:p>
    <w:p w14:paraId="11BABE2A" w14:textId="77777777" w:rsidR="00503F6D" w:rsidRDefault="00503F6D" w:rsidP="00503F6D">
      <w:pPr>
        <w:pStyle w:val="ListParagraph"/>
        <w:numPr>
          <w:ilvl w:val="0"/>
          <w:numId w:val="16"/>
        </w:numPr>
        <w:tabs>
          <w:tab w:val="left" w:pos="565"/>
        </w:tabs>
        <w:spacing w:before="1"/>
        <w:rPr>
          <w:sz w:val="21"/>
        </w:rPr>
      </w:pPr>
      <w:r>
        <w:rPr>
          <w:sz w:val="21"/>
        </w:rPr>
        <w:t xml:space="preserve">Power BI Certification from </w:t>
      </w:r>
      <w:proofErr w:type="spellStart"/>
      <w:r>
        <w:rPr>
          <w:sz w:val="21"/>
        </w:rPr>
        <w:t>pwc</w:t>
      </w:r>
      <w:proofErr w:type="spellEnd"/>
    </w:p>
    <w:p w14:paraId="441DFF57" w14:textId="77777777" w:rsidR="00A97E15" w:rsidRDefault="00A97E15" w:rsidP="00954324">
      <w:pPr>
        <w:pStyle w:val="Heading2"/>
        <w:tabs>
          <w:tab w:val="left" w:pos="7315"/>
        </w:tabs>
      </w:pPr>
    </w:p>
    <w:p w14:paraId="4DD97B48" w14:textId="4D78F071" w:rsidR="00954324" w:rsidRDefault="00954324" w:rsidP="000C0D6F">
      <w:pPr>
        <w:pStyle w:val="Heading2"/>
        <w:tabs>
          <w:tab w:val="left" w:pos="7315"/>
        </w:tabs>
        <w:ind w:left="0"/>
        <w:rPr>
          <w:u w:val="none"/>
        </w:rPr>
      </w:pPr>
      <w:r>
        <w:t>Project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 w:rsidR="008A2331">
        <w:t>Barclays (</w:t>
      </w:r>
      <w:r>
        <w:t xml:space="preserve">USA) </w:t>
      </w:r>
      <w:r>
        <w:rPr>
          <w:u w:val="none"/>
        </w:rPr>
        <w:tab/>
        <w:t>(May 2023 to</w:t>
      </w:r>
      <w:r>
        <w:rPr>
          <w:spacing w:val="-2"/>
          <w:u w:val="none"/>
        </w:rPr>
        <w:t xml:space="preserve"> </w:t>
      </w:r>
      <w:r>
        <w:rPr>
          <w:u w:val="none"/>
        </w:rPr>
        <w:t>till date)</w:t>
      </w:r>
    </w:p>
    <w:p w14:paraId="2B5B485B" w14:textId="77777777" w:rsidR="00954324" w:rsidRDefault="00954324" w:rsidP="00954324">
      <w:pPr>
        <w:pStyle w:val="BodyText"/>
        <w:spacing w:before="2"/>
        <w:ind w:left="0" w:firstLine="0"/>
        <w:rPr>
          <w:b/>
          <w:sz w:val="15"/>
        </w:rPr>
      </w:pPr>
    </w:p>
    <w:p w14:paraId="67F3A4AC" w14:textId="77777777" w:rsidR="00954324" w:rsidRDefault="00954324" w:rsidP="00954324">
      <w:pPr>
        <w:pStyle w:val="BodyText"/>
        <w:spacing w:before="61"/>
        <w:ind w:left="113" w:firstLine="0"/>
      </w:pPr>
      <w:r w:rsidRPr="002A6F79">
        <w:t>Barclays is a British universal bank. Our businesses include consumer banking, as well as a top-tier, global corporate and investment bank.</w:t>
      </w:r>
    </w:p>
    <w:p w14:paraId="09013D9E" w14:textId="77777777" w:rsidR="00954324" w:rsidRDefault="00954324" w:rsidP="00954324">
      <w:pPr>
        <w:pStyle w:val="BodyText"/>
        <w:spacing w:before="61"/>
        <w:ind w:left="113" w:firstLine="0"/>
      </w:pPr>
    </w:p>
    <w:p w14:paraId="0FA595CB" w14:textId="77777777" w:rsidR="00573DF6" w:rsidRPr="00573DF6" w:rsidRDefault="00573DF6" w:rsidP="00573DF6">
      <w:pPr>
        <w:tabs>
          <w:tab w:val="left" w:pos="833"/>
          <w:tab w:val="left" w:pos="834"/>
        </w:tabs>
        <w:rPr>
          <w:sz w:val="20"/>
        </w:rPr>
      </w:pPr>
    </w:p>
    <w:p w14:paraId="5E70337C" w14:textId="77777777" w:rsidR="00A97E15" w:rsidRPr="00A97E15" w:rsidRDefault="00954324" w:rsidP="00A97E1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954324">
        <w:rPr>
          <w:spacing w:val="2"/>
          <w:sz w:val="20"/>
        </w:rPr>
        <w:t>Involved in Collect the Technical Specification Document and Analyzing the User requirement.</w:t>
      </w:r>
    </w:p>
    <w:p w14:paraId="1173F25E" w14:textId="77777777" w:rsidR="00954324" w:rsidRPr="00A97E15" w:rsidRDefault="00A97E15" w:rsidP="00A97E1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A97E15">
        <w:rPr>
          <w:rFonts w:eastAsia="Book Antiqua"/>
          <w:sz w:val="21"/>
          <w:szCs w:val="21"/>
        </w:rPr>
        <w:t>Actively engaged in design discussions for all Business Intelligence and database initiatives.</w:t>
      </w:r>
      <w:r w:rsidR="00954324" w:rsidRPr="00A97E15">
        <w:rPr>
          <w:spacing w:val="2"/>
          <w:sz w:val="20"/>
        </w:rPr>
        <w:t xml:space="preserve"> </w:t>
      </w:r>
    </w:p>
    <w:p w14:paraId="2825BD37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Connected data from excel datasets. </w:t>
      </w:r>
    </w:p>
    <w:p w14:paraId="4AD8C23E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Designing, developing and implementing Business Intelligence reports &amp; dashboards with SQL Server sources. </w:t>
      </w:r>
    </w:p>
    <w:p w14:paraId="78A0A780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Creating the Bar charts for daily/weekly/monthly transaction and historical data for Quality check of the data. </w:t>
      </w:r>
    </w:p>
    <w:p w14:paraId="4646D7AE" w14:textId="77777777" w:rsid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Creating interactivity between the user and dashboards with the help of Slicer and Interactions to compare data against different views. </w:t>
      </w:r>
    </w:p>
    <w:p w14:paraId="26CD038E" w14:textId="77777777" w:rsidR="004E7876" w:rsidRPr="00954324" w:rsidRDefault="004E7876" w:rsidP="004E7876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E7876">
        <w:rPr>
          <w:spacing w:val="2"/>
          <w:sz w:val="20"/>
        </w:rPr>
        <w:t>Maintaining various degrees of data security in Power BI while providing data access and assigning Row Level Security (RLS) as needed.</w:t>
      </w:r>
    </w:p>
    <w:p w14:paraId="220E3428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Creating Power BI reports for the different product sales made in individual countries. </w:t>
      </w:r>
    </w:p>
    <w:p w14:paraId="15F3A6A5" w14:textId="77777777" w:rsid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 Data Transformations done on Power Query, Power pivot and DAX functions.  Creating a drill down and drill through reports. </w:t>
      </w:r>
    </w:p>
    <w:p w14:paraId="3F4CBFB0" w14:textId="77777777" w:rsidR="005F43C9" w:rsidRPr="00954324" w:rsidRDefault="005F43C9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>
        <w:rPr>
          <w:spacing w:val="2"/>
          <w:sz w:val="20"/>
        </w:rPr>
        <w:t>Developed KPI Score cards as per the user requirement.</w:t>
      </w:r>
    </w:p>
    <w:p w14:paraId="7E62A22B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lastRenderedPageBreak/>
        <w:t xml:space="preserve">Created charts like Lines, Pies, Bar, Scatter, Area, Tree map, Map, filled map, Gauge, Funnel, Single Card, Multi row card, Slicer etc. </w:t>
      </w:r>
    </w:p>
    <w:p w14:paraId="28F446A8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Importing Custom Visuals from Microsoft Power Bi gallery as per client request. </w:t>
      </w:r>
    </w:p>
    <w:p w14:paraId="3E475866" w14:textId="77777777" w:rsid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Worked on DAX functions like Date &amp;amp; Time, Information, Filter &amp;amp; Value, Logical, and Text. </w:t>
      </w:r>
    </w:p>
    <w:p w14:paraId="521711D4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Created Workspace and Apps in Power BI and giving access to end users to Apps.</w:t>
      </w:r>
    </w:p>
    <w:p w14:paraId="5A13C483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Implemented Data security (Row level security (RLS)) on Dataset and Reports in Power BI.</w:t>
      </w:r>
    </w:p>
    <w:p w14:paraId="4366AEE8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Responsible for Scheduling jobs for weekly, daily data refresh on different Power BI reports.</w:t>
      </w:r>
    </w:p>
    <w:p w14:paraId="5550C189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Configured Gateway to schedule refresh thereby showing real-time ServiceNow reports.</w:t>
      </w:r>
    </w:p>
    <w:p w14:paraId="161D9B02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Create paginated reports using Power BI Report Builder for both on-premises and cloud data sources.</w:t>
      </w:r>
    </w:p>
    <w:p w14:paraId="08D06755" w14:textId="77777777" w:rsidR="00484D43" w:rsidRPr="00954324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pacing w:val="2"/>
          <w:sz w:val="20"/>
        </w:rPr>
      </w:pPr>
      <w:r w:rsidRPr="00484D43">
        <w:rPr>
          <w:spacing w:val="2"/>
          <w:sz w:val="20"/>
        </w:rPr>
        <w:t>Install and configure Power BI Gateways to keep the dashboards and reports refresh automatically.</w:t>
      </w:r>
    </w:p>
    <w:p w14:paraId="3E18E5EC" w14:textId="77777777" w:rsidR="00954324" w:rsidRPr="00954324" w:rsidRDefault="00954324" w:rsidP="00954324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pacing w:val="2"/>
          <w:sz w:val="20"/>
        </w:rPr>
      </w:pPr>
      <w:r w:rsidRPr="00954324">
        <w:rPr>
          <w:spacing w:val="2"/>
          <w:sz w:val="20"/>
        </w:rPr>
        <w:t xml:space="preserve">Updating weekly status and keeping track of overall development status for the project </w:t>
      </w:r>
    </w:p>
    <w:p w14:paraId="5C39517E" w14:textId="77777777" w:rsidR="00954324" w:rsidRPr="00954324" w:rsidRDefault="00954324" w:rsidP="00954324">
      <w:pPr>
        <w:tabs>
          <w:tab w:val="left" w:pos="565"/>
        </w:tabs>
        <w:spacing w:before="1"/>
        <w:rPr>
          <w:sz w:val="21"/>
        </w:rPr>
      </w:pPr>
    </w:p>
    <w:p w14:paraId="1DF848E9" w14:textId="77777777" w:rsidR="00503F6D" w:rsidRPr="00503F6D" w:rsidRDefault="00503F6D" w:rsidP="00503F6D">
      <w:pPr>
        <w:pStyle w:val="ListParagraph"/>
        <w:tabs>
          <w:tab w:val="left" w:pos="565"/>
        </w:tabs>
        <w:spacing w:before="1"/>
        <w:ind w:left="720" w:firstLine="0"/>
        <w:rPr>
          <w:sz w:val="21"/>
        </w:rPr>
      </w:pPr>
    </w:p>
    <w:p w14:paraId="5911C8F7" w14:textId="77777777" w:rsidR="00DB3DE8" w:rsidRDefault="00D239FF" w:rsidP="00484D43">
      <w:pPr>
        <w:pStyle w:val="Heading2"/>
        <w:tabs>
          <w:tab w:val="left" w:pos="7315"/>
        </w:tabs>
        <w:ind w:left="0"/>
        <w:rPr>
          <w:u w:val="none"/>
        </w:rPr>
      </w:pPr>
      <w:r>
        <w:t>Project</w:t>
      </w:r>
      <w:r>
        <w:rPr>
          <w:spacing w:val="-3"/>
        </w:rPr>
        <w:t xml:space="preserve"> </w:t>
      </w:r>
      <w:r w:rsidR="006A5CC6">
        <w:t>5</w:t>
      </w:r>
      <w:r>
        <w:t>:</w:t>
      </w:r>
      <w:r>
        <w:rPr>
          <w:spacing w:val="-2"/>
        </w:rPr>
        <w:t xml:space="preserve"> </w:t>
      </w:r>
      <w:r>
        <w:t>Marks</w:t>
      </w:r>
      <w:r>
        <w:rPr>
          <w:spacing w:val="-8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Spencer’s</w:t>
      </w:r>
      <w:r w:rsidR="000B2A94">
        <w:t xml:space="preserve"> (UK) / TCS (India)</w:t>
      </w:r>
      <w:r>
        <w:rPr>
          <w:u w:val="none"/>
        </w:rPr>
        <w:tab/>
        <w:t>(Oct 2022 to</w:t>
      </w:r>
      <w:r>
        <w:rPr>
          <w:spacing w:val="-2"/>
          <w:u w:val="none"/>
        </w:rPr>
        <w:t xml:space="preserve"> </w:t>
      </w:r>
      <w:r>
        <w:rPr>
          <w:u w:val="none"/>
        </w:rPr>
        <w:t>Mar</w:t>
      </w:r>
      <w:r>
        <w:rPr>
          <w:spacing w:val="2"/>
          <w:u w:val="none"/>
        </w:rPr>
        <w:t xml:space="preserve"> </w:t>
      </w:r>
      <w:r>
        <w:rPr>
          <w:u w:val="none"/>
        </w:rPr>
        <w:t>2023)</w:t>
      </w:r>
    </w:p>
    <w:p w14:paraId="1A57A006" w14:textId="77777777" w:rsidR="00DB3DE8" w:rsidRDefault="00DB3DE8">
      <w:pPr>
        <w:pStyle w:val="BodyText"/>
        <w:spacing w:before="2"/>
        <w:ind w:left="0" w:firstLine="0"/>
        <w:rPr>
          <w:b/>
          <w:sz w:val="15"/>
        </w:rPr>
      </w:pPr>
    </w:p>
    <w:p w14:paraId="2EA2B60F" w14:textId="77777777" w:rsidR="00DB3DE8" w:rsidRDefault="00D239FF">
      <w:pPr>
        <w:pStyle w:val="BodyText"/>
        <w:spacing w:before="61"/>
        <w:ind w:left="113" w:firstLine="0"/>
      </w:pPr>
      <w:r>
        <w:t>Marks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Spencer’s</w:t>
      </w:r>
      <w:r>
        <w:rPr>
          <w:spacing w:val="-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plc.</w:t>
      </w:r>
      <w:r>
        <w:rPr>
          <w:spacing w:val="4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luxury</w:t>
      </w:r>
      <w:r>
        <w:rPr>
          <w:spacing w:val="-4"/>
        </w:rPr>
        <w:t xml:space="preserve"> </w:t>
      </w:r>
      <w:r>
        <w:t>brand that specializes</w:t>
      </w:r>
      <w:r>
        <w:rPr>
          <w:spacing w:val="-1"/>
        </w:rPr>
        <w:t xml:space="preserve"> </w:t>
      </w:r>
      <w:r>
        <w:t>in selling</w:t>
      </w:r>
      <w:r>
        <w:rPr>
          <w:spacing w:val="-3"/>
        </w:rPr>
        <w:t xml:space="preserve"> </w:t>
      </w:r>
      <w:r>
        <w:t>clothing,</w:t>
      </w:r>
      <w:r>
        <w:rPr>
          <w:spacing w:val="-7"/>
        </w:rPr>
        <w:t xml:space="preserve"> </w:t>
      </w:r>
      <w:r>
        <w:t>beauty</w:t>
      </w:r>
      <w:r>
        <w:rPr>
          <w:spacing w:val="-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products.</w:t>
      </w:r>
    </w:p>
    <w:p w14:paraId="332F39E9" w14:textId="77777777" w:rsidR="00DB3DE8" w:rsidRDefault="00DB3DE8">
      <w:pPr>
        <w:pStyle w:val="BodyText"/>
        <w:spacing w:before="9"/>
        <w:ind w:left="0" w:firstLine="0"/>
        <w:rPr>
          <w:sz w:val="19"/>
        </w:rPr>
      </w:pPr>
    </w:p>
    <w:p w14:paraId="35CD7F07" w14:textId="77777777" w:rsidR="00A97E15" w:rsidRDefault="00D239FF" w:rsidP="00A97E15">
      <w:pPr>
        <w:pStyle w:val="Heading2"/>
      </w:pPr>
      <w:r>
        <w:t>Role:</w:t>
      </w:r>
      <w:r w:rsidR="009F09FD">
        <w:t xml:space="preserve"> (Power BI Developer</w:t>
      </w:r>
      <w:r w:rsidR="003B5CF7">
        <w:t>)</w:t>
      </w:r>
    </w:p>
    <w:p w14:paraId="278F1227" w14:textId="77777777" w:rsidR="00484D43" w:rsidRPr="00484D43" w:rsidRDefault="00484D43" w:rsidP="00484D43">
      <w:pPr>
        <w:tabs>
          <w:tab w:val="left" w:pos="833"/>
          <w:tab w:val="left" w:pos="834"/>
        </w:tabs>
        <w:ind w:right="1791"/>
        <w:rPr>
          <w:sz w:val="20"/>
        </w:rPr>
      </w:pPr>
    </w:p>
    <w:p w14:paraId="36B81725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484D43">
        <w:rPr>
          <w:sz w:val="20"/>
        </w:rPr>
        <w:t>Configured Gateway to schedule refresh thereby showing real-time ServiceNow reports.</w:t>
      </w:r>
    </w:p>
    <w:p w14:paraId="4F5CAA07" w14:textId="77777777" w:rsidR="00484D43" w:rsidRPr="00484D43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484D43">
        <w:rPr>
          <w:sz w:val="20"/>
        </w:rPr>
        <w:t>Create paginated reports using Power BI Report Builder for both on-premises and cloud data sources.</w:t>
      </w:r>
    </w:p>
    <w:p w14:paraId="30F3A23D" w14:textId="10AFCB7A" w:rsidR="00A97E15" w:rsidRPr="00A97E15" w:rsidRDefault="00484D43" w:rsidP="00484D4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484D43">
        <w:rPr>
          <w:sz w:val="20"/>
        </w:rPr>
        <w:t xml:space="preserve">Install and configure Power BI Gateways to keep the dashboards and reports refresh </w:t>
      </w:r>
      <w:r w:rsidR="00C53D87" w:rsidRPr="00484D43">
        <w:rPr>
          <w:sz w:val="20"/>
        </w:rPr>
        <w:t>automatically.</w:t>
      </w:r>
      <w:r w:rsidR="00C53D87" w:rsidRPr="00A97E15">
        <w:rPr>
          <w:sz w:val="20"/>
        </w:rPr>
        <w:t xml:space="preserve"> Experienced</w:t>
      </w:r>
      <w:r w:rsidR="00A97E15" w:rsidRPr="00A97E15">
        <w:rPr>
          <w:sz w:val="20"/>
        </w:rPr>
        <w:t xml:space="preserve"> in the Reports formatting and making Dashboard Visualization attractive using the Colors and by designing with shapes, Images and Textboxes. </w:t>
      </w:r>
    </w:p>
    <w:p w14:paraId="0DA3D3E2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Imported data from various sources like Azure SQL Server DB, Blob, AWS Athena, On-Premise SQL DB using gateways, SharePoint and files to Power BI to generate reports.</w:t>
      </w:r>
    </w:p>
    <w:p w14:paraId="610430C8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Designing data and make it ready for development using Dax &amp; Query editor.</w:t>
      </w:r>
    </w:p>
    <w:p w14:paraId="78D064E2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 xml:space="preserve">Handling relationships between tables imported into power BI model.  </w:t>
      </w:r>
    </w:p>
    <w:p w14:paraId="6DBB3872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Also used “Direct query” on SQL Server DB to create reports when the dataset is crossing 1 GB limit on Pro services.</w:t>
      </w:r>
    </w:p>
    <w:p w14:paraId="4271617A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Manipulated data and extracted in required format for business using Query Editor.</w:t>
      </w:r>
    </w:p>
    <w:p w14:paraId="12B56D19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Created Dax Queries to generate computed columns in Power BI.</w:t>
      </w:r>
    </w:p>
    <w:p w14:paraId="55272183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Created Measures using Dax to get derivative values based on columns.</w:t>
      </w:r>
    </w:p>
    <w:p w14:paraId="593D78BA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Generated computed tables using Dax.</w:t>
      </w:r>
    </w:p>
    <w:p w14:paraId="264D651E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Created Tool tips, Drill through reports, calculated tables &amp; Bookmarks and handling interactions between visuals.</w:t>
      </w:r>
    </w:p>
    <w:p w14:paraId="022CF8CF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Implemented Row Level Security (RLS)</w:t>
      </w:r>
    </w:p>
    <w:p w14:paraId="1251C690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Published reports and scheduled refreshes for datasets on Workspaces in Power BI Pro services.</w:t>
      </w:r>
    </w:p>
    <w:p w14:paraId="663B3FFB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 w:rsidRPr="00047301">
        <w:rPr>
          <w:sz w:val="20"/>
        </w:rPr>
        <w:t>Modified reports at workspace level as well.</w:t>
      </w:r>
    </w:p>
    <w:p w14:paraId="0A125D79" w14:textId="77777777" w:rsidR="0092289D" w:rsidRDefault="0092289D" w:rsidP="006E3C05">
      <w:pPr>
        <w:pStyle w:val="ListParagraph"/>
        <w:tabs>
          <w:tab w:val="left" w:pos="833"/>
          <w:tab w:val="left" w:pos="834"/>
        </w:tabs>
        <w:spacing w:line="255" w:lineRule="exact"/>
        <w:ind w:firstLine="0"/>
        <w:rPr>
          <w:sz w:val="20"/>
        </w:rPr>
      </w:pPr>
    </w:p>
    <w:p w14:paraId="7D98A3E6" w14:textId="77777777" w:rsidR="00EC1537" w:rsidRDefault="00EC1537" w:rsidP="00EC1537">
      <w:pPr>
        <w:pStyle w:val="Heading2"/>
        <w:tabs>
          <w:tab w:val="left" w:pos="7315"/>
        </w:tabs>
        <w:spacing w:before="1"/>
        <w:rPr>
          <w:u w:val="none"/>
        </w:rPr>
      </w:pPr>
      <w:r>
        <w:t>Project</w:t>
      </w:r>
      <w:r>
        <w:rPr>
          <w:spacing w:val="-2"/>
        </w:rPr>
        <w:t xml:space="preserve"> </w:t>
      </w:r>
      <w:r w:rsidR="006A5CC6">
        <w:t>4</w:t>
      </w:r>
      <w:r>
        <w:t>:</w:t>
      </w:r>
      <w:r>
        <w:rPr>
          <w:spacing w:val="-2"/>
        </w:rPr>
        <w:t xml:space="preserve"> </w:t>
      </w:r>
      <w:r>
        <w:t>IT IS GE Healthcare</w:t>
      </w:r>
      <w:r w:rsidR="000B2A94">
        <w:t>(Chicago) / TCS(India)</w:t>
      </w:r>
      <w:r>
        <w:rPr>
          <w:rFonts w:ascii="Times New Roman"/>
          <w:b w:val="0"/>
          <w:u w:val="none"/>
        </w:rPr>
        <w:tab/>
      </w:r>
      <w:r>
        <w:rPr>
          <w:u w:val="none"/>
        </w:rPr>
        <w:t>(Apr 2022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3"/>
          <w:u w:val="none"/>
        </w:rPr>
        <w:t xml:space="preserve"> </w:t>
      </w:r>
      <w:r>
        <w:rPr>
          <w:u w:val="none"/>
        </w:rPr>
        <w:t>Sep</w:t>
      </w:r>
      <w:r>
        <w:rPr>
          <w:spacing w:val="-1"/>
          <w:u w:val="none"/>
        </w:rPr>
        <w:t xml:space="preserve"> </w:t>
      </w:r>
      <w:r>
        <w:rPr>
          <w:u w:val="none"/>
        </w:rPr>
        <w:t>2022)</w:t>
      </w:r>
    </w:p>
    <w:p w14:paraId="63D4B08E" w14:textId="77777777" w:rsidR="00EC1537" w:rsidRDefault="00EC1537" w:rsidP="00EC1537">
      <w:pPr>
        <w:pStyle w:val="BodyText"/>
        <w:spacing w:before="8"/>
        <w:ind w:left="0" w:firstLine="0"/>
        <w:rPr>
          <w:b/>
          <w:sz w:val="14"/>
        </w:rPr>
      </w:pPr>
    </w:p>
    <w:p w14:paraId="7186171E" w14:textId="77777777" w:rsidR="00C35771" w:rsidRDefault="00C35771" w:rsidP="00C35771">
      <w:pPr>
        <w:pStyle w:val="Heading2"/>
        <w:shd w:val="clear" w:color="auto" w:fill="FFFFFF"/>
        <w:ind w:firstLine="607"/>
        <w:rPr>
          <w:b w:val="0"/>
          <w:bCs w:val="0"/>
          <w:u w:val="none"/>
        </w:rPr>
      </w:pPr>
      <w:r w:rsidRPr="00C35771">
        <w:rPr>
          <w:b w:val="0"/>
          <w:bCs w:val="0"/>
          <w:u w:val="none"/>
        </w:rPr>
        <w:t>GE HealthCare is a leading global medical technology, pharmaceutical diagnostics, and digital solutions innovator.</w:t>
      </w:r>
    </w:p>
    <w:p w14:paraId="4031CA71" w14:textId="77777777" w:rsidR="00C35771" w:rsidRDefault="00C35771" w:rsidP="00C35771">
      <w:pPr>
        <w:pStyle w:val="Heading2"/>
        <w:shd w:val="clear" w:color="auto" w:fill="FFFFFF"/>
        <w:ind w:firstLine="607"/>
        <w:rPr>
          <w:b w:val="0"/>
          <w:bCs w:val="0"/>
          <w:u w:val="none"/>
        </w:rPr>
      </w:pPr>
    </w:p>
    <w:p w14:paraId="5130244C" w14:textId="473DE7F5" w:rsidR="00C35771" w:rsidRDefault="00C35771" w:rsidP="00C35771">
      <w:pPr>
        <w:pStyle w:val="Heading2"/>
        <w:spacing w:before="1"/>
        <w:rPr>
          <w:u w:val="none"/>
        </w:rPr>
      </w:pPr>
      <w:r>
        <w:t>Role</w:t>
      </w:r>
      <w:r w:rsidR="00821683">
        <w:t>: (</w:t>
      </w:r>
      <w:r w:rsidR="00C53D87">
        <w:t>Power</w:t>
      </w:r>
      <w:r w:rsidR="00821683">
        <w:t xml:space="preserve"> BI Developer</w:t>
      </w:r>
      <w:r w:rsidR="003B5CF7">
        <w:t>)</w:t>
      </w:r>
    </w:p>
    <w:p w14:paraId="3EED49E2" w14:textId="77777777" w:rsidR="00BD4CFC" w:rsidRPr="00DB2C30" w:rsidRDefault="00BD4CFC" w:rsidP="00DB2C30">
      <w:pPr>
        <w:tabs>
          <w:tab w:val="left" w:pos="833"/>
          <w:tab w:val="left" w:pos="834"/>
        </w:tabs>
        <w:spacing w:line="255" w:lineRule="exact"/>
        <w:rPr>
          <w:sz w:val="20"/>
        </w:rPr>
      </w:pPr>
    </w:p>
    <w:p w14:paraId="30382783" w14:textId="77777777" w:rsidR="00DB2C30" w:rsidRPr="00DB2C30" w:rsidRDefault="00DB2C30" w:rsidP="00DB2C3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DB2C30">
        <w:rPr>
          <w:sz w:val="20"/>
        </w:rPr>
        <w:t>Requirement Gathering, Analysis, Design and Development of Excel, Power BI.</w:t>
      </w:r>
    </w:p>
    <w:p w14:paraId="7550A035" w14:textId="77777777" w:rsidR="00DB2C30" w:rsidRPr="00DB2C30" w:rsidRDefault="00DB2C30" w:rsidP="00DB2C30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DB2C30">
        <w:rPr>
          <w:sz w:val="20"/>
        </w:rPr>
        <w:t>Prepared Mapping Documents from sources to showing data in the reports.</w:t>
      </w:r>
    </w:p>
    <w:p w14:paraId="311F065E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Designing, developing and implementing Business Intelligence reports &amp; dashboards with SQL Server sources. </w:t>
      </w:r>
    </w:p>
    <w:p w14:paraId="0E441A65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Creating the Bar charts for daily/weekly/monthly transaction and historical data for Quality check of the data. </w:t>
      </w:r>
    </w:p>
    <w:p w14:paraId="65B54ACA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Creating interactivity between the user and dashboards with the help of Slicer and Interactions to compare data against different views. </w:t>
      </w:r>
    </w:p>
    <w:p w14:paraId="770306C3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Creating Power BI reports for the different product sales made in individual countries. </w:t>
      </w:r>
    </w:p>
    <w:p w14:paraId="4A276FCF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Data Transformations done on Power Query, Power pivot and DAX functions. </w:t>
      </w:r>
    </w:p>
    <w:p w14:paraId="65F93389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Creating a drill down and drill through reports. </w:t>
      </w:r>
    </w:p>
    <w:p w14:paraId="243AF8B8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Created charts like Lines, Pies, Bar, Scatter, Area, Tree map, Map, filled map, Gauge, Funnel, Single Card, Multi row card, Slicer </w:t>
      </w:r>
      <w:r w:rsidRPr="00BD4CFC">
        <w:rPr>
          <w:sz w:val="20"/>
        </w:rPr>
        <w:lastRenderedPageBreak/>
        <w:t xml:space="preserve">etc. </w:t>
      </w:r>
    </w:p>
    <w:p w14:paraId="05647E8B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Importing Custom Visuals from Microsoft Power Bi gallery as per client request. </w:t>
      </w:r>
    </w:p>
    <w:p w14:paraId="7B5749D9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Worked on DAX functions like Date &amp;amp; Time, Information, Filter &amp;amp; Value, Logical, and Text. </w:t>
      </w:r>
    </w:p>
    <w:p w14:paraId="5EB9023E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 xml:space="preserve"> G</w:t>
      </w:r>
      <w:r w:rsidRPr="00BD4CFC">
        <w:rPr>
          <w:sz w:val="20"/>
        </w:rPr>
        <w:t xml:space="preserve">ateways and scheduling the refresh and Creating reports and dashboards. </w:t>
      </w:r>
    </w:p>
    <w:p w14:paraId="7A97DA77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Creating Filters in Visual level, page level, Drill through and Report level. </w:t>
      </w:r>
    </w:p>
    <w:p w14:paraId="2EA4EE2F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 xml:space="preserve"> I</w:t>
      </w:r>
      <w:r w:rsidRPr="00BD4CFC">
        <w:rPr>
          <w:sz w:val="20"/>
        </w:rPr>
        <w:t xml:space="preserve">nstalling and configuring gateway services for Power Bi Desktop </w:t>
      </w:r>
    </w:p>
    <w:p w14:paraId="08524ABC" w14:textId="77777777" w:rsidR="00BD4CFC" w:rsidRPr="00BD4CFC" w:rsidRDefault="00BD4CFC" w:rsidP="00BD4CF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BD4CFC">
        <w:rPr>
          <w:sz w:val="20"/>
        </w:rPr>
        <w:t xml:space="preserve"> Updating weekly status and keeping track of overall development status for the project </w:t>
      </w:r>
    </w:p>
    <w:p w14:paraId="5809B09D" w14:textId="77777777" w:rsidR="00C35771" w:rsidRPr="00C35771" w:rsidRDefault="00C35771" w:rsidP="00C35771">
      <w:pPr>
        <w:pStyle w:val="Heading2"/>
        <w:shd w:val="clear" w:color="auto" w:fill="FFFFFF"/>
        <w:ind w:firstLine="607"/>
        <w:rPr>
          <w:b w:val="0"/>
          <w:bCs w:val="0"/>
          <w:u w:val="none"/>
        </w:rPr>
      </w:pPr>
    </w:p>
    <w:p w14:paraId="06C95839" w14:textId="77777777" w:rsidR="002561CD" w:rsidRPr="000B2A94" w:rsidRDefault="002561CD" w:rsidP="000B2A94">
      <w:pPr>
        <w:tabs>
          <w:tab w:val="left" w:pos="833"/>
          <w:tab w:val="left" w:pos="834"/>
        </w:tabs>
        <w:spacing w:line="255" w:lineRule="exact"/>
        <w:rPr>
          <w:sz w:val="20"/>
        </w:rPr>
      </w:pPr>
    </w:p>
    <w:p w14:paraId="754A265F" w14:textId="77777777" w:rsidR="00DB3DE8" w:rsidRDefault="00D239FF">
      <w:pPr>
        <w:pStyle w:val="Heading2"/>
        <w:tabs>
          <w:tab w:val="left" w:pos="7315"/>
        </w:tabs>
        <w:spacing w:before="1"/>
        <w:rPr>
          <w:u w:val="none"/>
        </w:rPr>
      </w:pPr>
      <w:r>
        <w:t>Project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ADIENT</w:t>
      </w:r>
      <w:r w:rsidR="000B2A94">
        <w:t>(Michigan)/TCS(India)</w:t>
      </w:r>
      <w:r>
        <w:rPr>
          <w:rFonts w:ascii="Times New Roman"/>
          <w:b w:val="0"/>
          <w:u w:val="none"/>
        </w:rPr>
        <w:tab/>
      </w:r>
      <w:r>
        <w:rPr>
          <w:u w:val="none"/>
        </w:rPr>
        <w:t>(Jul 2021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3"/>
          <w:u w:val="none"/>
        </w:rPr>
        <w:t xml:space="preserve"> </w:t>
      </w:r>
      <w:r w:rsidR="00EC1537">
        <w:rPr>
          <w:u w:val="none"/>
        </w:rPr>
        <w:t>Mar</w:t>
      </w:r>
      <w:r>
        <w:rPr>
          <w:spacing w:val="-1"/>
          <w:u w:val="none"/>
        </w:rPr>
        <w:t xml:space="preserve"> </w:t>
      </w:r>
      <w:r>
        <w:rPr>
          <w:u w:val="none"/>
        </w:rPr>
        <w:t>2022)</w:t>
      </w:r>
    </w:p>
    <w:p w14:paraId="38AEF609" w14:textId="77777777" w:rsidR="00DB3DE8" w:rsidRDefault="00DB3DE8">
      <w:pPr>
        <w:pStyle w:val="BodyText"/>
        <w:spacing w:before="8"/>
        <w:ind w:left="0" w:firstLine="0"/>
        <w:rPr>
          <w:b/>
          <w:sz w:val="14"/>
        </w:rPr>
      </w:pPr>
    </w:p>
    <w:p w14:paraId="2B2183EC" w14:textId="1ED7C4F5" w:rsidR="00DB3DE8" w:rsidRDefault="00C53D87">
      <w:pPr>
        <w:pStyle w:val="BodyText"/>
        <w:spacing w:before="61"/>
        <w:ind w:left="564" w:firstLine="0"/>
      </w:pPr>
      <w:r>
        <w:t>Audient</w:t>
      </w:r>
      <w:r w:rsidR="00D239FF">
        <w:rPr>
          <w:spacing w:val="-3"/>
        </w:rPr>
        <w:t xml:space="preserve"> </w:t>
      </w:r>
      <w:r w:rsidR="00D239FF">
        <w:t>is</w:t>
      </w:r>
      <w:r w:rsidR="00D239FF">
        <w:rPr>
          <w:spacing w:val="-1"/>
        </w:rPr>
        <w:t xml:space="preserve"> </w:t>
      </w:r>
      <w:r w:rsidR="00D239FF">
        <w:t>an</w:t>
      </w:r>
      <w:r w:rsidR="00D239FF">
        <w:rPr>
          <w:spacing w:val="-3"/>
        </w:rPr>
        <w:t xml:space="preserve"> </w:t>
      </w:r>
      <w:r w:rsidR="00D239FF">
        <w:t>independent</w:t>
      </w:r>
      <w:r w:rsidR="00D239FF">
        <w:rPr>
          <w:spacing w:val="-3"/>
        </w:rPr>
        <w:t xml:space="preserve"> </w:t>
      </w:r>
      <w:r w:rsidR="00D239FF">
        <w:t>core</w:t>
      </w:r>
      <w:r w:rsidR="00D239FF">
        <w:rPr>
          <w:spacing w:val="-3"/>
        </w:rPr>
        <w:t xml:space="preserve"> </w:t>
      </w:r>
      <w:r w:rsidR="00D239FF">
        <w:t>company</w:t>
      </w:r>
      <w:r w:rsidR="00D239FF">
        <w:rPr>
          <w:spacing w:val="-2"/>
        </w:rPr>
        <w:t xml:space="preserve"> </w:t>
      </w:r>
      <w:r w:rsidR="00D239FF">
        <w:t>in</w:t>
      </w:r>
      <w:r w:rsidR="00D239FF">
        <w:rPr>
          <w:spacing w:val="-4"/>
        </w:rPr>
        <w:t xml:space="preserve"> </w:t>
      </w:r>
      <w:r w:rsidR="00D239FF">
        <w:t>automotive</w:t>
      </w:r>
      <w:r w:rsidR="00D239FF">
        <w:rPr>
          <w:spacing w:val="-3"/>
        </w:rPr>
        <w:t xml:space="preserve"> </w:t>
      </w:r>
      <w:r w:rsidR="00D239FF">
        <w:t>seating</w:t>
      </w:r>
      <w:r w:rsidR="00D239FF">
        <w:rPr>
          <w:spacing w:val="3"/>
        </w:rPr>
        <w:t xml:space="preserve"> </w:t>
      </w:r>
      <w:r w:rsidR="00D239FF">
        <w:t>and</w:t>
      </w:r>
      <w:r w:rsidR="00D239FF">
        <w:rPr>
          <w:spacing w:val="-4"/>
        </w:rPr>
        <w:t xml:space="preserve"> </w:t>
      </w:r>
      <w:r w:rsidR="00D239FF">
        <w:t>beyond</w:t>
      </w:r>
    </w:p>
    <w:p w14:paraId="3FCEC79B" w14:textId="77777777" w:rsidR="00DB3DE8" w:rsidRDefault="00DB3DE8">
      <w:pPr>
        <w:pStyle w:val="BodyText"/>
        <w:spacing w:before="1"/>
        <w:ind w:left="0" w:firstLine="0"/>
      </w:pPr>
    </w:p>
    <w:p w14:paraId="7ACC5B19" w14:textId="77777777" w:rsidR="00DB3DE8" w:rsidRDefault="00D239FF">
      <w:pPr>
        <w:pStyle w:val="Heading2"/>
        <w:spacing w:before="1"/>
        <w:rPr>
          <w:u w:val="none"/>
        </w:rPr>
      </w:pPr>
      <w:r>
        <w:t>Role:</w:t>
      </w:r>
      <w:r w:rsidR="00FA5AC8">
        <w:t xml:space="preserve"> (BO/BI Developer</w:t>
      </w:r>
      <w:r w:rsidR="003B5CF7">
        <w:t>)</w:t>
      </w:r>
    </w:p>
    <w:p w14:paraId="0CCFCD77" w14:textId="77777777" w:rsidR="00DB3DE8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4.2</w:t>
      </w:r>
    </w:p>
    <w:p w14:paraId="1B09F99E" w14:textId="77777777" w:rsidR="00DB3DE8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3"/>
          <w:sz w:val="20"/>
        </w:rPr>
        <w:t xml:space="preserve"> </w:t>
      </w:r>
      <w:r>
        <w:rPr>
          <w:sz w:val="20"/>
        </w:rPr>
        <w:t>to data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</w:p>
    <w:p w14:paraId="68B9DC64" w14:textId="77777777" w:rsidR="00452F7E" w:rsidRPr="00452F7E" w:rsidRDefault="00452F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pacing w:val="2"/>
          <w:sz w:val="20"/>
        </w:rPr>
      </w:pPr>
      <w:r w:rsidRPr="00452F7E">
        <w:rPr>
          <w:spacing w:val="2"/>
          <w:sz w:val="20"/>
        </w:rPr>
        <w:t>Build the new universes as per the user requirements by identifying the required tables from Data mart and by adopting industry best practices.</w:t>
      </w:r>
    </w:p>
    <w:p w14:paraId="3D48D8CC" w14:textId="77777777" w:rsidR="00452F7E" w:rsidRPr="00452F7E" w:rsidRDefault="00452F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pacing w:val="2"/>
          <w:sz w:val="20"/>
        </w:rPr>
      </w:pPr>
      <w:r w:rsidRPr="00452F7E">
        <w:rPr>
          <w:spacing w:val="2"/>
          <w:sz w:val="20"/>
        </w:rPr>
        <w:t xml:space="preserve">Built web intelligence reports using </w:t>
      </w:r>
      <w:proofErr w:type="spellStart"/>
      <w:r w:rsidRPr="00452F7E">
        <w:rPr>
          <w:spacing w:val="2"/>
          <w:sz w:val="20"/>
        </w:rPr>
        <w:t>opendoc</w:t>
      </w:r>
      <w:proofErr w:type="spellEnd"/>
      <w:r w:rsidRPr="00452F7E">
        <w:rPr>
          <w:spacing w:val="2"/>
          <w:sz w:val="20"/>
        </w:rPr>
        <w:t xml:space="preserve">, document linking, merged dimension, </w:t>
      </w:r>
      <w:proofErr w:type="spellStart"/>
      <w:r w:rsidRPr="00452F7E">
        <w:rPr>
          <w:spacing w:val="2"/>
          <w:sz w:val="20"/>
        </w:rPr>
        <w:t>alerter</w:t>
      </w:r>
      <w:proofErr w:type="spellEnd"/>
      <w:r w:rsidRPr="00452F7E">
        <w:rPr>
          <w:spacing w:val="2"/>
          <w:sz w:val="20"/>
        </w:rPr>
        <w:t xml:space="preserve"> on multiple conditions, ranking cumulative sum, synchronized data providers, cascading prompts, dynamic report bursting, custom formula functions, dynamic filters, query stripping and track data change</w:t>
      </w:r>
    </w:p>
    <w:p w14:paraId="2EB1D63D" w14:textId="77777777" w:rsidR="00DB3DE8" w:rsidRPr="00452F7E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pacing w:val="2"/>
          <w:sz w:val="20"/>
        </w:rPr>
      </w:pPr>
      <w:r w:rsidRPr="00452F7E">
        <w:rPr>
          <w:spacing w:val="2"/>
          <w:sz w:val="20"/>
        </w:rPr>
        <w:t xml:space="preserve">Regularly monitoring </w:t>
      </w:r>
      <w:r w:rsidR="00452F7E" w:rsidRPr="00452F7E">
        <w:rPr>
          <w:spacing w:val="2"/>
          <w:sz w:val="20"/>
        </w:rPr>
        <w:t xml:space="preserve"> </w:t>
      </w:r>
      <w:r w:rsidRPr="00452F7E">
        <w:rPr>
          <w:spacing w:val="2"/>
          <w:sz w:val="20"/>
        </w:rPr>
        <w:t>SNOW</w:t>
      </w:r>
    </w:p>
    <w:p w14:paraId="7774AA9D" w14:textId="77777777" w:rsidR="00DB3DE8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452F7E">
        <w:rPr>
          <w:spacing w:val="2"/>
          <w:sz w:val="20"/>
        </w:rPr>
        <w:t>Provide daily and weekly updates</w:t>
      </w:r>
      <w:r>
        <w:rPr>
          <w:spacing w:val="-6"/>
          <w:sz w:val="20"/>
        </w:rPr>
        <w:t xml:space="preserve"> </w:t>
      </w:r>
      <w:r>
        <w:rPr>
          <w:sz w:val="20"/>
        </w:rPr>
        <w:t>in the</w:t>
      </w:r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-7"/>
          <w:sz w:val="20"/>
        </w:rPr>
        <w:t xml:space="preserve"> </w:t>
      </w:r>
      <w:r>
        <w:rPr>
          <w:sz w:val="20"/>
        </w:rPr>
        <w:t>calls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onsite</w:t>
      </w:r>
      <w:r>
        <w:rPr>
          <w:spacing w:val="1"/>
          <w:sz w:val="20"/>
        </w:rPr>
        <w:t xml:space="preserve"> </w:t>
      </w:r>
      <w:r>
        <w:rPr>
          <w:sz w:val="20"/>
        </w:rPr>
        <w:t>coordinators</w:t>
      </w:r>
    </w:p>
    <w:p w14:paraId="51C23BAD" w14:textId="77777777" w:rsidR="00F61B2E" w:rsidRDefault="00F61B2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H</w:t>
      </w:r>
      <w:r w:rsidRPr="00F61B2E">
        <w:rPr>
          <w:sz w:val="20"/>
        </w:rPr>
        <w:t>ands on Analytics with tools like Business Objects</w:t>
      </w:r>
      <w:r w:rsidR="00AD72CC">
        <w:rPr>
          <w:sz w:val="20"/>
        </w:rPr>
        <w:t xml:space="preserve"> and Admin activities</w:t>
      </w:r>
    </w:p>
    <w:p w14:paraId="23783264" w14:textId="77777777" w:rsidR="00DB3DE8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Responded</w:t>
      </w:r>
      <w:r>
        <w:rPr>
          <w:spacing w:val="-4"/>
          <w:sz w:val="20"/>
        </w:rPr>
        <w:t xml:space="preserve"> </w:t>
      </w:r>
      <w:r>
        <w:rPr>
          <w:sz w:val="20"/>
        </w:rPr>
        <w:t>expediently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requests to</w:t>
      </w:r>
      <w:r>
        <w:rPr>
          <w:spacing w:val="-5"/>
          <w:sz w:val="20"/>
        </w:rPr>
        <w:t xml:space="preserve"> </w:t>
      </w:r>
      <w:r>
        <w:rPr>
          <w:sz w:val="20"/>
        </w:rPr>
        <w:t>create,</w:t>
      </w:r>
      <w:r>
        <w:rPr>
          <w:spacing w:val="-6"/>
          <w:sz w:val="20"/>
        </w:rPr>
        <w:t xml:space="preserve"> </w:t>
      </w:r>
      <w:r>
        <w:rPr>
          <w:sz w:val="20"/>
        </w:rPr>
        <w:t>modify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fix reports.</w:t>
      </w:r>
      <w:r>
        <w:rPr>
          <w:spacing w:val="-2"/>
          <w:sz w:val="20"/>
        </w:rPr>
        <w:t xml:space="preserve"> </w:t>
      </w:r>
      <w:r>
        <w:rPr>
          <w:sz w:val="20"/>
        </w:rPr>
        <w:t>Developed production-level</w:t>
      </w:r>
    </w:p>
    <w:p w14:paraId="5531F84C" w14:textId="77777777" w:rsidR="00DB3DE8" w:rsidRDefault="00D239FF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BI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product sales</w:t>
      </w:r>
      <w:r>
        <w:rPr>
          <w:spacing w:val="-6"/>
          <w:sz w:val="20"/>
        </w:rPr>
        <w:t xml:space="preserve"> </w:t>
      </w:r>
      <w:r>
        <w:rPr>
          <w:sz w:val="20"/>
        </w:rPr>
        <w:t>made in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</w:t>
      </w:r>
      <w:r>
        <w:rPr>
          <w:spacing w:val="2"/>
          <w:sz w:val="20"/>
        </w:rPr>
        <w:t xml:space="preserve"> </w:t>
      </w:r>
      <w:r>
        <w:rPr>
          <w:sz w:val="20"/>
        </w:rPr>
        <w:t>countries.</w:t>
      </w:r>
    </w:p>
    <w:p w14:paraId="790F70DE" w14:textId="77777777" w:rsidR="00CA491B" w:rsidRDefault="00D239FF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Transformations</w:t>
      </w:r>
      <w:r>
        <w:rPr>
          <w:spacing w:val="-6"/>
          <w:sz w:val="20"/>
        </w:rPr>
        <w:t xml:space="preserve"> </w:t>
      </w:r>
      <w:r>
        <w:rPr>
          <w:sz w:val="20"/>
        </w:rPr>
        <w:t>done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2"/>
          <w:sz w:val="20"/>
        </w:rPr>
        <w:t xml:space="preserve"> </w:t>
      </w:r>
      <w:r>
        <w:rPr>
          <w:sz w:val="20"/>
        </w:rPr>
        <w:t>Query,</w:t>
      </w:r>
      <w:r>
        <w:rPr>
          <w:spacing w:val="-7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pivot and DAX</w:t>
      </w:r>
      <w:r>
        <w:rPr>
          <w:spacing w:val="-4"/>
          <w:sz w:val="20"/>
        </w:rPr>
        <w:t xml:space="preserve"> </w:t>
      </w:r>
      <w:r w:rsidR="00CA491B">
        <w:rPr>
          <w:sz w:val="20"/>
        </w:rPr>
        <w:t>function</w:t>
      </w:r>
      <w:r w:rsidR="00410E12">
        <w:rPr>
          <w:sz w:val="20"/>
        </w:rPr>
        <w:t>s</w:t>
      </w:r>
    </w:p>
    <w:p w14:paraId="6069FF1D" w14:textId="77777777" w:rsidR="006E3C05" w:rsidRPr="006878B9" w:rsidRDefault="006E3C05" w:rsidP="006E3C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6878B9">
        <w:rPr>
          <w:sz w:val="20"/>
        </w:rPr>
        <w:t xml:space="preserve">Proficient in Report building using Cognos Report Studio. </w:t>
      </w:r>
    </w:p>
    <w:p w14:paraId="5D6CEF26" w14:textId="77777777" w:rsidR="006E3C05" w:rsidRPr="006878B9" w:rsidRDefault="006E3C05" w:rsidP="006E3C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6878B9">
        <w:rPr>
          <w:sz w:val="20"/>
        </w:rPr>
        <w:t xml:space="preserve">Created List, Crosstab and Drill-Through reports using Report Studio. </w:t>
      </w:r>
    </w:p>
    <w:p w14:paraId="371F690F" w14:textId="77777777" w:rsidR="006E3C05" w:rsidRPr="006E3C05" w:rsidRDefault="006E3C05" w:rsidP="006E3C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6878B9">
        <w:rPr>
          <w:sz w:val="20"/>
        </w:rPr>
        <w:t>Deployed the reports from development environment to test environment.</w:t>
      </w:r>
    </w:p>
    <w:p w14:paraId="4B0E3FA3" w14:textId="77777777" w:rsidR="00D73A7E" w:rsidRPr="00D73A7E" w:rsidRDefault="00D73A7E" w:rsidP="00D73A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D73A7E">
        <w:rPr>
          <w:sz w:val="20"/>
        </w:rPr>
        <w:t xml:space="preserve">Importing the BW Models in to HANA using HANA Studio </w:t>
      </w:r>
    </w:p>
    <w:p w14:paraId="7CAC2C39" w14:textId="77777777" w:rsidR="00054948" w:rsidRDefault="00054948" w:rsidP="00D73A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054948">
        <w:rPr>
          <w:sz w:val="20"/>
        </w:rPr>
        <w:t>Responsible for functional documentation gathering &amp; built proper test cases as per QA best practices in ALM.</w:t>
      </w:r>
    </w:p>
    <w:p w14:paraId="74298901" w14:textId="77777777" w:rsidR="00054948" w:rsidRDefault="00054948" w:rsidP="00D73A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054948">
        <w:rPr>
          <w:sz w:val="20"/>
        </w:rPr>
        <w:t>Reviewed end-to-end business scenarios, map them in SAP and ensure completeness of</w:t>
      </w:r>
    </w:p>
    <w:p w14:paraId="7879E6C4" w14:textId="77777777" w:rsidR="00054948" w:rsidRDefault="00054948" w:rsidP="00054948">
      <w:pPr>
        <w:pStyle w:val="ListParagraph"/>
        <w:tabs>
          <w:tab w:val="left" w:pos="833"/>
          <w:tab w:val="left" w:pos="834"/>
        </w:tabs>
        <w:spacing w:line="254" w:lineRule="exact"/>
        <w:ind w:firstLine="0"/>
        <w:rPr>
          <w:sz w:val="20"/>
        </w:rPr>
      </w:pPr>
      <w:r w:rsidRPr="00054948">
        <w:rPr>
          <w:sz w:val="20"/>
        </w:rPr>
        <w:t>test scripts and smooth dep</w:t>
      </w:r>
      <w:r>
        <w:rPr>
          <w:sz w:val="20"/>
        </w:rPr>
        <w:t xml:space="preserve">loyment across SAP landscape. </w:t>
      </w:r>
    </w:p>
    <w:p w14:paraId="7796F3B2" w14:textId="77777777" w:rsidR="00054948" w:rsidRDefault="00054948" w:rsidP="00D73A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054948">
        <w:rPr>
          <w:sz w:val="20"/>
        </w:rPr>
        <w:t>Conducting daily phone sessions with various off-shore test leads for work assignments</w:t>
      </w:r>
      <w:r>
        <w:rPr>
          <w:sz w:val="20"/>
        </w:rPr>
        <w:t xml:space="preserve"> </w:t>
      </w:r>
    </w:p>
    <w:p w14:paraId="750FF5A9" w14:textId="77777777" w:rsidR="00054948" w:rsidRDefault="00054948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 xml:space="preserve">and functional area coverage. </w:t>
      </w:r>
    </w:p>
    <w:p w14:paraId="00505A4C" w14:textId="77777777" w:rsidR="00054948" w:rsidRDefault="00054948" w:rsidP="00D73A7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054948">
        <w:rPr>
          <w:sz w:val="20"/>
        </w:rPr>
        <w:t>Assisting team to write clear precise test scenarios and validate the scenarios</w:t>
      </w:r>
    </w:p>
    <w:p w14:paraId="25A4B981" w14:textId="77777777" w:rsidR="00B0647F" w:rsidRDefault="00054948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054948">
        <w:rPr>
          <w:sz w:val="20"/>
        </w:rPr>
        <w:t xml:space="preserve"> and func</w:t>
      </w:r>
      <w:r w:rsidR="002561CD">
        <w:rPr>
          <w:sz w:val="20"/>
        </w:rPr>
        <w:t>tional mapping with requirement</w:t>
      </w:r>
    </w:p>
    <w:p w14:paraId="3B6D3D91" w14:textId="77777777" w:rsidR="0092289D" w:rsidRPr="009E0316" w:rsidRDefault="0092289D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9E0316">
        <w:rPr>
          <w:sz w:val="20"/>
        </w:rPr>
        <w:t>Schedule and ensure compliance to all design code and test activities and prepare plans for same and design various dashboards and maintain required framework for all processes.</w:t>
      </w:r>
    </w:p>
    <w:p w14:paraId="68DFB246" w14:textId="77777777" w:rsidR="0092289D" w:rsidRPr="009E0316" w:rsidRDefault="0092289D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9E0316">
        <w:rPr>
          <w:sz w:val="20"/>
        </w:rPr>
        <w:t>Monitor work and ensure optimal utilization of all SQL scripts and documents all database requirements and analyze data anomalies and prepare reports for cycle.</w:t>
      </w:r>
    </w:p>
    <w:p w14:paraId="68C71606" w14:textId="77777777" w:rsidR="0092289D" w:rsidRPr="009E0316" w:rsidRDefault="0092289D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9E0316">
        <w:rPr>
          <w:sz w:val="20"/>
        </w:rPr>
        <w:t>Prepare all documents for reporting objects and monitor and resolve all desk ticket issues and perform troubleshoot on all Cognos objects to prepare reports and ensure compliance to all schedule.</w:t>
      </w:r>
    </w:p>
    <w:p w14:paraId="38A4C1EA" w14:textId="77777777" w:rsidR="0092289D" w:rsidRPr="009E0316" w:rsidRDefault="0092289D" w:rsidP="0092289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9E0316">
        <w:rPr>
          <w:sz w:val="20"/>
        </w:rPr>
        <w:t>Perform troubleshoot on all Cognos helpdesk tickets and resolve all queries for content and prepare standard reports and ensure accuracy of same.</w:t>
      </w:r>
    </w:p>
    <w:p w14:paraId="23B010C4" w14:textId="77777777" w:rsidR="00C674DD" w:rsidRDefault="0092289D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9E0316">
        <w:rPr>
          <w:sz w:val="20"/>
        </w:rPr>
        <w:t>Provide support to all Cognos issues and maintain knowledge on all new techniques and prepare reports for all warehouse functions.</w:t>
      </w:r>
    </w:p>
    <w:p w14:paraId="347FF21D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 xml:space="preserve">Extensively worked on BODS/BODI Designer Components-Jobs, Workflows, Data Flows, Formats, Data Store and Scripts. </w:t>
      </w:r>
    </w:p>
    <w:p w14:paraId="2B78243E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 xml:space="preserve">Extensively used ETL methodology for Data Extraction, transformations, loading using Data Integrator. </w:t>
      </w:r>
    </w:p>
    <w:p w14:paraId="3B1332F8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Extensive knowledge in ABAP, SQL, PL/SQL T-SQL programming and trouble shooting Performance tuning of BOBJ reports by optimization of report queries and report template/report calculations.</w:t>
      </w:r>
    </w:p>
    <w:p w14:paraId="6A9722C4" w14:textId="77777777" w:rsid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Experience in optimizing, debugging and testing SQL queries in Oracle and Teradata.</w:t>
      </w:r>
    </w:p>
    <w:p w14:paraId="431DAEC4" w14:textId="77777777" w:rsidR="006E4C73" w:rsidRPr="008A7ACB" w:rsidRDefault="006E4C73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6E4C73">
        <w:rPr>
          <w:sz w:val="20"/>
        </w:rPr>
        <w:t>Develop SQL queries for Snowflake schema</w:t>
      </w:r>
    </w:p>
    <w:p w14:paraId="64C66ED1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Involved in defining the validation rules and bind those rules to against the specific columns.</w:t>
      </w:r>
    </w:p>
    <w:p w14:paraId="2B962B0F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Involved in setting up the Scorecards and associate the Data Quality dimensions.</w:t>
      </w:r>
    </w:p>
    <w:p w14:paraId="3AFE9DD7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lastRenderedPageBreak/>
        <w:t xml:space="preserve">Extensively worked on data loads from BODS to BW System. </w:t>
      </w:r>
    </w:p>
    <w:p w14:paraId="54FA0E35" w14:textId="77777777" w:rsidR="008A7ACB" w:rsidRP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Extensively worked on BODS Administration Tasks like Repository Configuration, Job Server configuration, Local Repository configuration, Central Repository configuration, Job Scheduling, Monitoring.</w:t>
      </w:r>
    </w:p>
    <w:p w14:paraId="17FFDD93" w14:textId="77777777" w:rsidR="008A7ACB" w:rsidRDefault="008A7ACB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 w:rsidRPr="008A7ACB">
        <w:rPr>
          <w:sz w:val="20"/>
        </w:rPr>
        <w:t>Installed and configuring the Business Objects Data Services 4.1, with SAP BI handling SAP DS admin activities and Server configuration</w:t>
      </w:r>
    </w:p>
    <w:p w14:paraId="4DE40D78" w14:textId="77777777" w:rsidR="00452F7E" w:rsidRPr="00832DF1" w:rsidRDefault="00452F7E" w:rsidP="00452F7E">
      <w:pPr>
        <w:pStyle w:val="ListParagraph"/>
        <w:tabs>
          <w:tab w:val="left" w:pos="833"/>
          <w:tab w:val="left" w:pos="834"/>
        </w:tabs>
        <w:spacing w:line="254" w:lineRule="exact"/>
        <w:ind w:firstLine="0"/>
        <w:rPr>
          <w:sz w:val="20"/>
        </w:rPr>
      </w:pPr>
    </w:p>
    <w:p w14:paraId="40E58FDB" w14:textId="77777777" w:rsidR="00CA491B" w:rsidRDefault="00CA491B" w:rsidP="00CA491B">
      <w:pPr>
        <w:pStyle w:val="Heading2"/>
        <w:tabs>
          <w:tab w:val="left" w:pos="7314"/>
        </w:tabs>
        <w:spacing w:before="38"/>
        <w:ind w:left="0"/>
        <w:rPr>
          <w:u w:val="none"/>
        </w:rPr>
      </w:pPr>
      <w:r>
        <w:t>Project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 w:rsidR="000B2A94">
        <w:t>AIG (Austin) / TCS(India)</w:t>
      </w:r>
      <w:r>
        <w:rPr>
          <w:rFonts w:ascii="Times New Roman"/>
          <w:b w:val="0"/>
          <w:u w:val="none"/>
        </w:rPr>
        <w:tab/>
      </w:r>
      <w:r>
        <w:rPr>
          <w:u w:val="none"/>
        </w:rPr>
        <w:t>(Oct</w:t>
      </w:r>
      <w:r>
        <w:rPr>
          <w:spacing w:val="-1"/>
          <w:u w:val="none"/>
        </w:rPr>
        <w:t xml:space="preserve"> </w:t>
      </w:r>
      <w:r>
        <w:rPr>
          <w:u w:val="none"/>
        </w:rPr>
        <w:t>2017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June</w:t>
      </w:r>
      <w:r>
        <w:rPr>
          <w:spacing w:val="-4"/>
          <w:u w:val="none"/>
        </w:rPr>
        <w:t xml:space="preserve"> </w:t>
      </w:r>
      <w:r>
        <w:rPr>
          <w:u w:val="none"/>
        </w:rPr>
        <w:t>2021)</w:t>
      </w:r>
    </w:p>
    <w:p w14:paraId="41CCA78A" w14:textId="77777777" w:rsidR="00CA491B" w:rsidRDefault="00CA491B" w:rsidP="00CA491B">
      <w:pPr>
        <w:pStyle w:val="BodyText"/>
        <w:spacing w:before="1"/>
        <w:ind w:left="0" w:firstLine="0"/>
        <w:rPr>
          <w:b/>
          <w:sz w:val="15"/>
        </w:rPr>
      </w:pPr>
    </w:p>
    <w:p w14:paraId="634430F2" w14:textId="77777777" w:rsidR="00CA491B" w:rsidRDefault="00CA491B" w:rsidP="00CA491B">
      <w:pPr>
        <w:pStyle w:val="BodyText"/>
        <w:spacing w:before="61"/>
        <w:ind w:left="204" w:right="1618" w:firstLine="0"/>
      </w:pPr>
      <w:r>
        <w:t>The applications under American International Group taken care are AHEIS and EXS Reporting. The reports basically</w:t>
      </w:r>
      <w:r>
        <w:rPr>
          <w:spacing w:val="-44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customers.</w:t>
      </w:r>
    </w:p>
    <w:p w14:paraId="4A16AF9F" w14:textId="77777777" w:rsidR="00CA491B" w:rsidRDefault="00CA491B" w:rsidP="00CA491B">
      <w:pPr>
        <w:pStyle w:val="BodyText"/>
        <w:spacing w:before="2"/>
        <w:ind w:left="0" w:firstLine="0"/>
      </w:pPr>
    </w:p>
    <w:p w14:paraId="635C3C54" w14:textId="77777777" w:rsidR="00CA491B" w:rsidRDefault="00CA491B" w:rsidP="00CA491B">
      <w:pPr>
        <w:pStyle w:val="Heading2"/>
        <w:spacing w:before="1" w:line="244" w:lineRule="exact"/>
        <w:rPr>
          <w:u w:val="none"/>
        </w:rPr>
      </w:pPr>
      <w:r>
        <w:t>Role:</w:t>
      </w:r>
      <w:r w:rsidR="003B5CF7">
        <w:t xml:space="preserve"> ( </w:t>
      </w:r>
      <w:r w:rsidR="00005AC2">
        <w:t xml:space="preserve">BO/BI Developer </w:t>
      </w:r>
      <w:r w:rsidR="003B5CF7">
        <w:t>)</w:t>
      </w:r>
    </w:p>
    <w:p w14:paraId="64834CFD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WEBI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</w:p>
    <w:p w14:paraId="1C2D6406" w14:textId="77777777" w:rsidR="00A3227B" w:rsidRDefault="00A3227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Requirement gathering from Business Analyst and create the specs for development of universe using UDT/IDT</w:t>
      </w:r>
    </w:p>
    <w:p w14:paraId="1462F30E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4" w:line="255" w:lineRule="exact"/>
        <w:ind w:hanging="361"/>
        <w:rPr>
          <w:sz w:val="20"/>
        </w:rPr>
      </w:pP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Migration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BOXI</w:t>
      </w:r>
      <w:r>
        <w:rPr>
          <w:spacing w:val="-2"/>
          <w:sz w:val="20"/>
        </w:rPr>
        <w:t xml:space="preserve"> </w:t>
      </w:r>
      <w:r>
        <w:rPr>
          <w:sz w:val="20"/>
        </w:rPr>
        <w:t>3.1 to BO</w:t>
      </w:r>
      <w:r>
        <w:rPr>
          <w:spacing w:val="2"/>
          <w:sz w:val="20"/>
        </w:rPr>
        <w:t xml:space="preserve"> </w:t>
      </w:r>
      <w:r>
        <w:rPr>
          <w:sz w:val="20"/>
        </w:rPr>
        <w:t>4.0</w:t>
      </w:r>
      <w:r>
        <w:rPr>
          <w:spacing w:val="-4"/>
          <w:sz w:val="20"/>
        </w:rPr>
        <w:t xml:space="preserve"> </w:t>
      </w:r>
      <w:r>
        <w:rPr>
          <w:sz w:val="20"/>
        </w:rPr>
        <w:t>Environments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39"/>
          <w:sz w:val="20"/>
        </w:rPr>
        <w:t xml:space="preserve"> </w:t>
      </w:r>
      <w:r>
        <w:rPr>
          <w:sz w:val="20"/>
        </w:rPr>
        <w:t>Import</w:t>
      </w:r>
      <w:r>
        <w:rPr>
          <w:spacing w:val="-3"/>
          <w:sz w:val="20"/>
        </w:rPr>
        <w:t xml:space="preserve"> </w:t>
      </w:r>
      <w:r>
        <w:rPr>
          <w:sz w:val="20"/>
        </w:rPr>
        <w:t>Wizard</w:t>
      </w:r>
    </w:p>
    <w:p w14:paraId="33130E65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Technical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Onsite</w:t>
      </w:r>
      <w:r>
        <w:rPr>
          <w:spacing w:val="1"/>
          <w:sz w:val="20"/>
        </w:rPr>
        <w:t xml:space="preserve"> </w:t>
      </w:r>
      <w:r>
        <w:rPr>
          <w:sz w:val="20"/>
        </w:rPr>
        <w:t>team.</w:t>
      </w:r>
    </w:p>
    <w:p w14:paraId="7D1BF5E8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Monitoring</w:t>
      </w:r>
      <w:r>
        <w:rPr>
          <w:spacing w:val="-3"/>
          <w:sz w:val="20"/>
        </w:rPr>
        <w:t xml:space="preserve"> </w:t>
      </w:r>
      <w:r>
        <w:rPr>
          <w:sz w:val="20"/>
        </w:rPr>
        <w:t>Scheduling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Central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Console</w:t>
      </w:r>
    </w:p>
    <w:p w14:paraId="34B5AE7B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Enhancements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2"/>
          <w:sz w:val="20"/>
        </w:rPr>
        <w:t xml:space="preserve"> </w:t>
      </w:r>
      <w:r>
        <w:rPr>
          <w:sz w:val="20"/>
        </w:rPr>
        <w:t>BO</w:t>
      </w:r>
      <w:r>
        <w:rPr>
          <w:spacing w:val="-3"/>
          <w:sz w:val="20"/>
        </w:rPr>
        <w:t xml:space="preserve"> </w:t>
      </w:r>
      <w:r>
        <w:rPr>
          <w:sz w:val="20"/>
        </w:rPr>
        <w:t>reports 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requests</w:t>
      </w:r>
    </w:p>
    <w:p w14:paraId="38F37F6C" w14:textId="77777777" w:rsidR="00CA491B" w:rsidRPr="00F61B2E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F61B2E">
        <w:rPr>
          <w:sz w:val="20"/>
        </w:rPr>
        <w:t>Business Objects install/upgrade/admin</w:t>
      </w:r>
    </w:p>
    <w:p w14:paraId="706C2ACC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F61B2E">
        <w:rPr>
          <w:sz w:val="20"/>
        </w:rPr>
        <w:t>User group roles creation</w:t>
      </w:r>
    </w:p>
    <w:p w14:paraId="00B2C8C7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templates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Requirement.</w:t>
      </w:r>
    </w:p>
    <w:p w14:paraId="65CD26B9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right="1791"/>
        <w:rPr>
          <w:sz w:val="20"/>
        </w:rPr>
      </w:pPr>
      <w:r>
        <w:rPr>
          <w:sz w:val="20"/>
        </w:rPr>
        <w:t>Worked on Column and field adding. Comparisons of the Existing reports taking AS- IS Extracts and TO- BE</w:t>
      </w:r>
      <w:r>
        <w:rPr>
          <w:spacing w:val="-43"/>
          <w:sz w:val="20"/>
        </w:rPr>
        <w:t xml:space="preserve"> </w:t>
      </w:r>
      <w:r>
        <w:rPr>
          <w:sz w:val="20"/>
        </w:rPr>
        <w:t>Extracts.</w:t>
      </w:r>
    </w:p>
    <w:p w14:paraId="0A537C66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jobs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monitored</w:t>
      </w:r>
      <w:r>
        <w:rPr>
          <w:spacing w:val="-3"/>
          <w:sz w:val="20"/>
        </w:rPr>
        <w:t xml:space="preserve"> </w:t>
      </w:r>
      <w:r>
        <w:rPr>
          <w:sz w:val="20"/>
        </w:rPr>
        <w:t>daily</w:t>
      </w:r>
    </w:p>
    <w:p w14:paraId="3FD8174B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Users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access to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</w:p>
    <w:p w14:paraId="60026199" w14:textId="77777777" w:rsidR="00606F6B" w:rsidRDefault="00CA491B" w:rsidP="00606F6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Cube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validations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run</w:t>
      </w:r>
      <w:r>
        <w:rPr>
          <w:spacing w:val="-4"/>
          <w:sz w:val="20"/>
        </w:rPr>
        <w:t xml:space="preserve"> </w:t>
      </w:r>
      <w:r>
        <w:rPr>
          <w:sz w:val="20"/>
        </w:rPr>
        <w:t>whenever</w:t>
      </w:r>
      <w:r>
        <w:rPr>
          <w:spacing w:val="3"/>
          <w:sz w:val="20"/>
        </w:rPr>
        <w:t xml:space="preserve"> </w:t>
      </w:r>
      <w:r>
        <w:rPr>
          <w:sz w:val="20"/>
        </w:rPr>
        <w:t>necessary</w:t>
      </w:r>
    </w:p>
    <w:p w14:paraId="5667241D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 xml:space="preserve">Responsible for the Support activities including enhancement, Monitoring of the </w:t>
      </w:r>
      <w:proofErr w:type="spellStart"/>
      <w:r w:rsidRPr="00047301">
        <w:rPr>
          <w:sz w:val="20"/>
        </w:rPr>
        <w:t>WebI</w:t>
      </w:r>
      <w:proofErr w:type="spellEnd"/>
      <w:r w:rsidRPr="00047301">
        <w:rPr>
          <w:sz w:val="20"/>
        </w:rPr>
        <w:t xml:space="preserve"> reports and a valid UAT sign off for CRs.</w:t>
      </w:r>
    </w:p>
    <w:p w14:paraId="4DE15E33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Trouble shooting and debugging productions issue and follow up with client and Vendor till closer.</w:t>
      </w:r>
    </w:p>
    <w:p w14:paraId="59E7B96C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Responsible for creating the Events based on the user requirement.</w:t>
      </w:r>
    </w:p>
    <w:p w14:paraId="29C1377B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Users and Groups creation and assigned the roles to the user profiles in CMC.</w:t>
      </w:r>
    </w:p>
    <w:p w14:paraId="747A3BF4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Worked on incidents and change requests raised by the Business users pertaining to the Reports.</w:t>
      </w:r>
    </w:p>
    <w:p w14:paraId="105AEA6B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Worked on Service-Now tool for the support tickets.</w:t>
      </w:r>
    </w:p>
    <w:p w14:paraId="0ADFB835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Migrated the reports from one environment to another environment using Promotion Management Tool.</w:t>
      </w:r>
    </w:p>
    <w:p w14:paraId="43AA789C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 xml:space="preserve">Responsible for effective communication between the customer and project team </w:t>
      </w:r>
    </w:p>
    <w:p w14:paraId="7DE1CAB7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Trouble shooting and debugging productions issue and follow up with client and vendor till closer.</w:t>
      </w:r>
    </w:p>
    <w:p w14:paraId="5A2ACAB6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 xml:space="preserve">Support Calls involving requests of end users on functional or technical issues </w:t>
      </w:r>
    </w:p>
    <w:p w14:paraId="36AF8840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Responsible for managing scope, planning, tracking aspects of the enhancement and change requests.</w:t>
      </w:r>
    </w:p>
    <w:p w14:paraId="070ADAD1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Ensure that the issues raised by the customer are solved at 100% accuracy, maintaining the Support SLA.</w:t>
      </w:r>
    </w:p>
    <w:p w14:paraId="4679360E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Involved in workshop activities with Business users to understand requirements.</w:t>
      </w:r>
    </w:p>
    <w:p w14:paraId="331B7E6B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Support activities for UAT.</w:t>
      </w:r>
    </w:p>
    <w:p w14:paraId="40CDA5B7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Managed offshore Activities &amp; Team.</w:t>
      </w:r>
    </w:p>
    <w:p w14:paraId="2C5B24F7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 xml:space="preserve">As a BO developer taken up an additional responsibility to train and monitor a rookie team of testers for our developed </w:t>
      </w:r>
      <w:proofErr w:type="spellStart"/>
      <w:r w:rsidRPr="00047301">
        <w:rPr>
          <w:sz w:val="20"/>
        </w:rPr>
        <w:t>WebI</w:t>
      </w:r>
      <w:proofErr w:type="spellEnd"/>
      <w:r w:rsidRPr="00047301">
        <w:rPr>
          <w:sz w:val="20"/>
        </w:rPr>
        <w:t xml:space="preserve"> and Dashboard reports   extended my support for UAT and designed Test cases. Efforts in User acceptance testing was much appreciated by business and management.</w:t>
      </w:r>
    </w:p>
    <w:p w14:paraId="3FA5D625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>Provided daily and weekly updates in the status calls to onsite coordinators.</w:t>
      </w:r>
    </w:p>
    <w:p w14:paraId="58152F0B" w14:textId="77777777" w:rsidR="00047301" w:rsidRPr="00047301" w:rsidRDefault="00047301" w:rsidP="0004730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 w:rsidRPr="00047301">
        <w:rPr>
          <w:sz w:val="20"/>
        </w:rPr>
        <w:t xml:space="preserve">Responded expediently for requests to create, modify and fix reports. </w:t>
      </w:r>
    </w:p>
    <w:p w14:paraId="3FBA9E86" w14:textId="77777777" w:rsidR="008A7ACB" w:rsidRPr="00047301" w:rsidRDefault="008A7ACB" w:rsidP="00047301">
      <w:pPr>
        <w:tabs>
          <w:tab w:val="left" w:pos="833"/>
          <w:tab w:val="left" w:pos="834"/>
        </w:tabs>
        <w:ind w:left="472" w:right="1791"/>
        <w:rPr>
          <w:sz w:val="20"/>
        </w:rPr>
      </w:pPr>
      <w:r w:rsidRPr="00047301">
        <w:rPr>
          <w:sz w:val="20"/>
        </w:rPr>
        <w:t>.</w:t>
      </w:r>
    </w:p>
    <w:p w14:paraId="7560593C" w14:textId="77777777" w:rsidR="00CA491B" w:rsidRDefault="00CA491B" w:rsidP="00047301">
      <w:pPr>
        <w:pStyle w:val="Heading2"/>
        <w:tabs>
          <w:tab w:val="left" w:pos="6642"/>
        </w:tabs>
        <w:spacing w:before="197"/>
        <w:ind w:left="0"/>
        <w:rPr>
          <w:u w:val="none"/>
        </w:rPr>
      </w:pPr>
      <w:r>
        <w:t>Project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Analytics</w:t>
      </w:r>
      <w:r w:rsidR="000B2A94">
        <w:t>/TCS (India)</w:t>
      </w:r>
      <w:r>
        <w:rPr>
          <w:rFonts w:ascii="Times New Roman"/>
          <w:b w:val="0"/>
          <w:u w:val="none"/>
        </w:rPr>
        <w:tab/>
      </w:r>
      <w:r w:rsidR="00C674DD">
        <w:rPr>
          <w:rFonts w:ascii="Times New Roman"/>
          <w:b w:val="0"/>
          <w:u w:val="none"/>
        </w:rPr>
        <w:tab/>
      </w:r>
      <w:r w:rsidR="00C674DD">
        <w:rPr>
          <w:rFonts w:ascii="Times New Roman"/>
          <w:b w:val="0"/>
          <w:u w:val="none"/>
        </w:rPr>
        <w:tab/>
      </w:r>
      <w:r>
        <w:rPr>
          <w:u w:val="none"/>
        </w:rPr>
        <w:t>(Dec</w:t>
      </w:r>
      <w:r>
        <w:rPr>
          <w:spacing w:val="-1"/>
          <w:u w:val="none"/>
        </w:rPr>
        <w:t xml:space="preserve"> </w:t>
      </w:r>
      <w:r>
        <w:rPr>
          <w:u w:val="none"/>
        </w:rPr>
        <w:t>2014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Sep</w:t>
      </w:r>
      <w:r>
        <w:rPr>
          <w:spacing w:val="-2"/>
          <w:u w:val="none"/>
        </w:rPr>
        <w:t xml:space="preserve"> </w:t>
      </w:r>
      <w:r>
        <w:rPr>
          <w:u w:val="none"/>
        </w:rPr>
        <w:t>2017)</w:t>
      </w:r>
    </w:p>
    <w:p w14:paraId="0C4C5BD8" w14:textId="77777777" w:rsidR="00CA491B" w:rsidRDefault="00CA491B" w:rsidP="00CA491B">
      <w:pPr>
        <w:pStyle w:val="BodyText"/>
        <w:spacing w:before="9"/>
        <w:ind w:left="0" w:firstLine="0"/>
        <w:rPr>
          <w:b/>
          <w:sz w:val="14"/>
        </w:rPr>
      </w:pPr>
    </w:p>
    <w:p w14:paraId="686C297C" w14:textId="77777777" w:rsidR="00CA491B" w:rsidRDefault="00CA491B" w:rsidP="00CA491B">
      <w:pPr>
        <w:pStyle w:val="BodyText"/>
        <w:spacing w:before="61"/>
        <w:ind w:left="113" w:right="1488" w:firstLine="0"/>
        <w:jc w:val="both"/>
      </w:pPr>
      <w:r>
        <w:t>The customer for Enterprise Analytics – Sales is Tata Consultancy Services Limited (TCS). TCS Limited proposed to build</w:t>
      </w:r>
      <w:r>
        <w:rPr>
          <w:spacing w:val="-43"/>
        </w:rPr>
        <w:t xml:space="preserve"> </w:t>
      </w:r>
      <w:r>
        <w:t>dashboards, analytics and reporting systems for its internal information systems. This is to help senior management in</w:t>
      </w:r>
      <w:r>
        <w:rPr>
          <w:spacing w:val="-4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making.</w:t>
      </w:r>
    </w:p>
    <w:p w14:paraId="188066D8" w14:textId="77777777" w:rsidR="00CA491B" w:rsidRDefault="00CA491B" w:rsidP="00CA491B">
      <w:pPr>
        <w:pStyle w:val="BodyText"/>
        <w:spacing w:before="3"/>
        <w:ind w:left="0" w:firstLine="0"/>
      </w:pPr>
    </w:p>
    <w:p w14:paraId="10F63C6C" w14:textId="77777777" w:rsidR="00CA491B" w:rsidRDefault="00CA491B" w:rsidP="00CA491B">
      <w:pPr>
        <w:pStyle w:val="Heading2"/>
        <w:rPr>
          <w:u w:val="none"/>
        </w:rPr>
      </w:pPr>
      <w:r>
        <w:t>Role</w:t>
      </w:r>
      <w:r w:rsidR="003B5CF7">
        <w:t>:  ( Data Analyst)</w:t>
      </w:r>
    </w:p>
    <w:p w14:paraId="5178A771" w14:textId="77777777" w:rsidR="00CA491B" w:rsidRDefault="00CA491B" w:rsidP="00CA491B">
      <w:pPr>
        <w:pStyle w:val="BodyText"/>
        <w:ind w:left="0" w:firstLine="0"/>
        <w:rPr>
          <w:b/>
        </w:rPr>
      </w:pPr>
    </w:p>
    <w:p w14:paraId="1CBC7A56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1" w:line="255" w:lineRule="exact"/>
        <w:ind w:hanging="361"/>
        <w:rPr>
          <w:sz w:val="20"/>
        </w:rPr>
      </w:pPr>
      <w:r>
        <w:rPr>
          <w:sz w:val="20"/>
        </w:rPr>
        <w:lastRenderedPageBreak/>
        <w:t>Developed</w:t>
      </w:r>
      <w:r>
        <w:rPr>
          <w:spacing w:val="-7"/>
          <w:sz w:val="20"/>
        </w:rPr>
        <w:t xml:space="preserve"> </w:t>
      </w:r>
      <w:r>
        <w:rPr>
          <w:sz w:val="20"/>
        </w:rPr>
        <w:t>CEO Dashboards,</w:t>
      </w:r>
      <w:r>
        <w:rPr>
          <w:spacing w:val="-3"/>
          <w:sz w:val="20"/>
        </w:rPr>
        <w:t xml:space="preserve"> </w:t>
      </w:r>
      <w:r>
        <w:rPr>
          <w:sz w:val="20"/>
        </w:rPr>
        <w:t>Self-Analytics,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2"/>
          <w:sz w:val="20"/>
        </w:rPr>
        <w:t xml:space="preserve"> </w:t>
      </w:r>
      <w:r>
        <w:rPr>
          <w:sz w:val="20"/>
        </w:rPr>
        <w:t>notifications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intelligence</w:t>
      </w:r>
    </w:p>
    <w:p w14:paraId="05ADF862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modeling</w:t>
      </w:r>
      <w:r>
        <w:rPr>
          <w:spacing w:val="-3"/>
          <w:sz w:val="20"/>
        </w:rPr>
        <w:t xml:space="preserve"> </w:t>
      </w:r>
      <w:r>
        <w:rPr>
          <w:sz w:val="20"/>
        </w:rPr>
        <w:t>in HANA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Account</w:t>
      </w:r>
      <w:r>
        <w:rPr>
          <w:spacing w:val="-2"/>
          <w:sz w:val="20"/>
        </w:rPr>
        <w:t xml:space="preserve"> </w:t>
      </w:r>
      <w:r>
        <w:rPr>
          <w:sz w:val="20"/>
        </w:rPr>
        <w:t>Dashboards.</w:t>
      </w:r>
    </w:p>
    <w:p w14:paraId="7E1E717C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5"/>
          <w:sz w:val="20"/>
        </w:rPr>
        <w:t xml:space="preserve"> </w:t>
      </w:r>
      <w:r>
        <w:rPr>
          <w:sz w:val="20"/>
        </w:rPr>
        <w:t>basic</w:t>
      </w:r>
      <w:r>
        <w:rPr>
          <w:spacing w:val="-3"/>
          <w:sz w:val="20"/>
        </w:rPr>
        <w:t xml:space="preserve"> </w:t>
      </w:r>
      <w:r>
        <w:rPr>
          <w:sz w:val="20"/>
        </w:rPr>
        <w:t>CV/AT,</w:t>
      </w:r>
      <w:r>
        <w:rPr>
          <w:spacing w:val="-2"/>
          <w:sz w:val="20"/>
        </w:rPr>
        <w:t xml:space="preserve"> </w:t>
      </w:r>
      <w:r>
        <w:rPr>
          <w:sz w:val="20"/>
        </w:rPr>
        <w:t>scheduling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BODS</w:t>
      </w:r>
      <w:r>
        <w:rPr>
          <w:spacing w:val="-6"/>
          <w:sz w:val="20"/>
        </w:rPr>
        <w:t xml:space="preserve"> </w:t>
      </w:r>
      <w:r>
        <w:rPr>
          <w:sz w:val="20"/>
        </w:rPr>
        <w:t>jobs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fetch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source.</w:t>
      </w:r>
    </w:p>
    <w:p w14:paraId="70F4907D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Cognos</w:t>
      </w:r>
      <w:r>
        <w:rPr>
          <w:spacing w:val="-2"/>
          <w:sz w:val="20"/>
        </w:rPr>
        <w:t xml:space="preserve"> </w:t>
      </w:r>
      <w:r>
        <w:rPr>
          <w:sz w:val="20"/>
        </w:rPr>
        <w:t>server</w:t>
      </w:r>
      <w:r>
        <w:rPr>
          <w:spacing w:val="-2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deployments</w:t>
      </w:r>
    </w:p>
    <w:p w14:paraId="715801B8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Cognos</w:t>
      </w:r>
      <w:r>
        <w:rPr>
          <w:spacing w:val="-2"/>
          <w:sz w:val="20"/>
        </w:rPr>
        <w:t xml:space="preserve"> </w:t>
      </w:r>
      <w:r>
        <w:rPr>
          <w:sz w:val="20"/>
        </w:rPr>
        <w:t>Migration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sp10 to</w:t>
      </w:r>
      <w:r>
        <w:rPr>
          <w:spacing w:val="-6"/>
          <w:sz w:val="20"/>
        </w:rPr>
        <w:t xml:space="preserve"> </w:t>
      </w:r>
      <w:r>
        <w:rPr>
          <w:sz w:val="20"/>
        </w:rPr>
        <w:t>sp12</w:t>
      </w:r>
    </w:p>
    <w:p w14:paraId="5846E8DA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4" w:line="255" w:lineRule="exact"/>
        <w:ind w:hanging="361"/>
        <w:rPr>
          <w:sz w:val="20"/>
        </w:rPr>
      </w:pPr>
      <w:r>
        <w:rPr>
          <w:sz w:val="20"/>
        </w:rPr>
        <w:t>Metadata</w:t>
      </w:r>
      <w:r>
        <w:rPr>
          <w:spacing w:val="-5"/>
          <w:sz w:val="20"/>
        </w:rPr>
        <w:t xml:space="preserve"> </w:t>
      </w:r>
      <w:r>
        <w:rPr>
          <w:sz w:val="20"/>
        </w:rPr>
        <w:t>modeling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semantic</w:t>
      </w:r>
      <w:r>
        <w:rPr>
          <w:spacing w:val="-2"/>
          <w:sz w:val="20"/>
        </w:rPr>
        <w:t xml:space="preserve"> </w:t>
      </w:r>
      <w:r>
        <w:rPr>
          <w:sz w:val="20"/>
        </w:rPr>
        <w:t>layer</w:t>
      </w:r>
      <w:r>
        <w:rPr>
          <w:spacing w:val="-1"/>
          <w:sz w:val="20"/>
        </w:rPr>
        <w:t xml:space="preserve"> </w:t>
      </w:r>
      <w:r>
        <w:rPr>
          <w:sz w:val="20"/>
        </w:rPr>
        <w:t>(Creating</w:t>
      </w:r>
      <w:r>
        <w:rPr>
          <w:spacing w:val="-4"/>
          <w:sz w:val="20"/>
        </w:rPr>
        <w:t xml:space="preserve"> </w:t>
      </w:r>
      <w:r>
        <w:rPr>
          <w:sz w:val="20"/>
        </w:rPr>
        <w:t>Packages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-5"/>
          <w:sz w:val="20"/>
        </w:rPr>
        <w:t xml:space="preserve"> </w:t>
      </w:r>
      <w:r>
        <w:rPr>
          <w:sz w:val="20"/>
        </w:rPr>
        <w:t>Manager).</w:t>
      </w:r>
    </w:p>
    <w:p w14:paraId="335FDA86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Creation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execution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cases.</w:t>
      </w:r>
    </w:p>
    <w:p w14:paraId="7F4F0CA9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Detecting</w:t>
      </w:r>
      <w:r>
        <w:rPr>
          <w:spacing w:val="-5"/>
          <w:sz w:val="20"/>
        </w:rPr>
        <w:t xml:space="preserve"> </w:t>
      </w:r>
      <w:r>
        <w:rPr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z w:val="20"/>
        </w:rPr>
        <w:t>vulnerabilities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fixing them.</w:t>
      </w:r>
    </w:p>
    <w:p w14:paraId="16A5A243" w14:textId="77777777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4" w:lineRule="exact"/>
        <w:ind w:hanging="361"/>
        <w:rPr>
          <w:sz w:val="20"/>
        </w:rPr>
      </w:pPr>
      <w:r>
        <w:rPr>
          <w:sz w:val="20"/>
        </w:rPr>
        <w:t>Deployment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monitoring of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deployment.</w:t>
      </w:r>
    </w:p>
    <w:p w14:paraId="6B4EA959" w14:textId="1078AB88" w:rsidR="00CA491B" w:rsidRDefault="00CA491B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Admin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 w:rsidR="00C53D87">
        <w:rPr>
          <w:sz w:val="20"/>
        </w:rPr>
        <w:t>Cognos</w:t>
      </w:r>
      <w:r>
        <w:rPr>
          <w:spacing w:val="-7"/>
          <w:sz w:val="20"/>
        </w:rPr>
        <w:t xml:space="preserve"> </w:t>
      </w:r>
      <w:r>
        <w:rPr>
          <w:sz w:val="20"/>
        </w:rPr>
        <w:t>maintaining</w:t>
      </w:r>
      <w:r>
        <w:rPr>
          <w:spacing w:val="1"/>
          <w:sz w:val="20"/>
        </w:rPr>
        <w:t xml:space="preserve"> </w:t>
      </w:r>
      <w:r>
        <w:rPr>
          <w:sz w:val="20"/>
        </w:rPr>
        <w:t>servers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 done.</w:t>
      </w:r>
    </w:p>
    <w:p w14:paraId="43C3A056" w14:textId="7ACBE3E3" w:rsidR="00CA491B" w:rsidRDefault="00D73A7E" w:rsidP="00CA491B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</w:pPr>
      <w:r>
        <w:rPr>
          <w:sz w:val="20"/>
        </w:rPr>
        <w:t>Re</w:t>
      </w:r>
      <w:r w:rsidR="00CA491B">
        <w:rPr>
          <w:sz w:val="20"/>
        </w:rPr>
        <w:t>search on</w:t>
      </w:r>
      <w:r w:rsidR="00CA491B">
        <w:rPr>
          <w:spacing w:val="-5"/>
          <w:sz w:val="20"/>
        </w:rPr>
        <w:t xml:space="preserve"> </w:t>
      </w:r>
      <w:r w:rsidR="00CA491B">
        <w:rPr>
          <w:sz w:val="20"/>
        </w:rPr>
        <w:t>new</w:t>
      </w:r>
      <w:r w:rsidR="00CA491B">
        <w:rPr>
          <w:spacing w:val="1"/>
          <w:sz w:val="20"/>
        </w:rPr>
        <w:t xml:space="preserve"> </w:t>
      </w:r>
      <w:r w:rsidR="00CA491B">
        <w:rPr>
          <w:sz w:val="20"/>
        </w:rPr>
        <w:t>tools</w:t>
      </w:r>
      <w:r w:rsidR="00CA491B">
        <w:rPr>
          <w:spacing w:val="-2"/>
          <w:sz w:val="20"/>
        </w:rPr>
        <w:t xml:space="preserve"> </w:t>
      </w:r>
      <w:r w:rsidR="00CA491B">
        <w:rPr>
          <w:sz w:val="20"/>
        </w:rPr>
        <w:t>like</w:t>
      </w:r>
      <w:r w:rsidR="00CA491B">
        <w:rPr>
          <w:spacing w:val="-3"/>
          <w:sz w:val="20"/>
        </w:rPr>
        <w:t xml:space="preserve"> </w:t>
      </w:r>
      <w:r w:rsidR="00CA491B">
        <w:rPr>
          <w:sz w:val="20"/>
        </w:rPr>
        <w:t>design studio</w:t>
      </w:r>
      <w:r w:rsidR="007B558A">
        <w:rPr>
          <w:spacing w:val="1"/>
          <w:sz w:val="20"/>
        </w:rPr>
        <w:t>/</w:t>
      </w:r>
      <w:r w:rsidR="00C53D87">
        <w:rPr>
          <w:sz w:val="20"/>
        </w:rPr>
        <w:t>Lumira</w:t>
      </w:r>
      <w:r w:rsidR="007B558A">
        <w:rPr>
          <w:sz w:val="20"/>
        </w:rPr>
        <w:t>/Click Up</w:t>
      </w:r>
      <w:r w:rsidR="00CA491B">
        <w:rPr>
          <w:spacing w:val="-4"/>
          <w:sz w:val="20"/>
        </w:rPr>
        <w:t xml:space="preserve"> </w:t>
      </w:r>
      <w:r w:rsidR="00CA491B">
        <w:rPr>
          <w:sz w:val="20"/>
        </w:rPr>
        <w:t>was</w:t>
      </w:r>
      <w:r w:rsidR="00CA491B">
        <w:rPr>
          <w:spacing w:val="-7"/>
          <w:sz w:val="20"/>
        </w:rPr>
        <w:t xml:space="preserve"> </w:t>
      </w:r>
      <w:r w:rsidR="00CA491B">
        <w:rPr>
          <w:sz w:val="20"/>
        </w:rPr>
        <w:t>done.</w:t>
      </w:r>
    </w:p>
    <w:p w14:paraId="42EAD763" w14:textId="77777777" w:rsidR="00854A4D" w:rsidRDefault="00CA491B" w:rsidP="00854A4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Implementation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trial</w:t>
      </w:r>
      <w:r>
        <w:rPr>
          <w:spacing w:val="2"/>
          <w:sz w:val="20"/>
        </w:rPr>
        <w:t xml:space="preserve"> </w:t>
      </w:r>
      <w:r>
        <w:rPr>
          <w:sz w:val="20"/>
        </w:rPr>
        <w:t>dashboards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tools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 w:rsidR="00410E12">
        <w:rPr>
          <w:sz w:val="20"/>
        </w:rPr>
        <w:t>script and performance</w:t>
      </w:r>
    </w:p>
    <w:p w14:paraId="4655CA21" w14:textId="77777777" w:rsidR="00C674DD" w:rsidRDefault="00854A4D" w:rsidP="00854A4D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854A4D">
        <w:rPr>
          <w:sz w:val="20"/>
        </w:rPr>
        <w:t xml:space="preserve">Develop and maintain executive, enterprise level analytics solutions and reports using Power BI Desktop </w:t>
      </w:r>
    </w:p>
    <w:p w14:paraId="643833AB" w14:textId="77777777" w:rsidR="00854A4D" w:rsidRPr="00854A4D" w:rsidRDefault="00854A4D" w:rsidP="00C674DD">
      <w:pPr>
        <w:pStyle w:val="ListParagraph"/>
        <w:tabs>
          <w:tab w:val="left" w:pos="833"/>
          <w:tab w:val="left" w:pos="834"/>
        </w:tabs>
        <w:ind w:firstLine="0"/>
        <w:rPr>
          <w:sz w:val="20"/>
        </w:rPr>
      </w:pPr>
      <w:r w:rsidRPr="00854A4D">
        <w:rPr>
          <w:sz w:val="20"/>
        </w:rPr>
        <w:t>and hosted in Power BI Report Server.</w:t>
      </w:r>
    </w:p>
    <w:p w14:paraId="5B232599" w14:textId="77777777" w:rsidR="00C674DD" w:rsidRPr="007B558A" w:rsidRDefault="00854A4D" w:rsidP="007B558A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 w:rsidRPr="00854A4D">
        <w:rPr>
          <w:sz w:val="20"/>
        </w:rPr>
        <w:t>Manage report security, folder security, database row level security, report schedules and distribution</w:t>
      </w:r>
    </w:p>
    <w:p w14:paraId="6E664FCC" w14:textId="77777777" w:rsidR="00C674DD" w:rsidRDefault="00C674DD" w:rsidP="00C674DD">
      <w:pPr>
        <w:pStyle w:val="BodyText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10308E" w14:textId="77777777" w:rsidR="00832DF1" w:rsidRPr="00832DF1" w:rsidRDefault="00832DF1" w:rsidP="00832DF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55" w:lineRule="exact"/>
        <w:ind w:hanging="361"/>
        <w:rPr>
          <w:sz w:val="20"/>
        </w:rPr>
        <w:sectPr w:rsidR="00832DF1" w:rsidRPr="00832DF1">
          <w:type w:val="continuous"/>
          <w:pgSz w:w="12240" w:h="15840"/>
          <w:pgMar w:top="1380" w:right="0" w:bottom="280" w:left="1020" w:header="720" w:footer="720" w:gutter="0"/>
          <w:cols w:space="720"/>
        </w:sectPr>
      </w:pPr>
    </w:p>
    <w:p w14:paraId="1623A3B6" w14:textId="77777777" w:rsidR="00DB3DE8" w:rsidRPr="00832DF1" w:rsidRDefault="00DB3DE8" w:rsidP="00832DF1">
      <w:pPr>
        <w:tabs>
          <w:tab w:val="left" w:pos="833"/>
          <w:tab w:val="left" w:pos="834"/>
        </w:tabs>
        <w:spacing w:line="255" w:lineRule="exact"/>
        <w:rPr>
          <w:sz w:val="20"/>
        </w:rPr>
      </w:pPr>
    </w:p>
    <w:sectPr w:rsidR="00DB3DE8" w:rsidRPr="00832DF1">
      <w:pgSz w:w="12240" w:h="15840"/>
      <w:pgMar w:top="138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ans Serif Collectio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F822F9"/>
    <w:multiLevelType w:val="hybridMultilevel"/>
    <w:tmpl w:val="56F328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F1FAC1"/>
    <w:multiLevelType w:val="hybridMultilevel"/>
    <w:tmpl w:val="CF96D1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0AFA83"/>
    <w:multiLevelType w:val="hybridMultilevel"/>
    <w:tmpl w:val="D6E65A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6A1B6D0"/>
    <w:multiLevelType w:val="hybridMultilevel"/>
    <w:tmpl w:val="6152C0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/>
        <w:color w:val="000000"/>
        <w:sz w:val="21"/>
        <w:szCs w:val="21"/>
      </w:rPr>
    </w:lvl>
  </w:abstractNum>
  <w:abstractNum w:abstractNumId="6" w15:restartNumberingAfterBreak="0">
    <w:nsid w:val="00000006"/>
    <w:multiLevelType w:val="multilevel"/>
    <w:tmpl w:val="75EE9A78"/>
    <w:lvl w:ilvl="0">
      <w:start w:val="1"/>
      <w:numFmt w:val="bullet"/>
      <w:lvlText w:val="➢"/>
      <w:lvlJc w:val="left"/>
      <w:pPr>
        <w:ind w:left="10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740" w:hanging="36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24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1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00" w:hanging="36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46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3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0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6780" w:hanging="180"/>
      </w:pPr>
      <w:rPr>
        <w:vertAlign w:val="baseli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4DDFDF9"/>
    <w:multiLevelType w:val="hybridMultilevel"/>
    <w:tmpl w:val="85F2E8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562BFC"/>
    <w:multiLevelType w:val="hybridMultilevel"/>
    <w:tmpl w:val="05B3BC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381C49"/>
    <w:multiLevelType w:val="hybridMultilevel"/>
    <w:tmpl w:val="CF9E7BC8"/>
    <w:lvl w:ilvl="0" w:tplc="B2005C9E">
      <w:numFmt w:val="bullet"/>
      <w:lvlText w:val=""/>
      <w:lvlJc w:val="left"/>
      <w:pPr>
        <w:ind w:left="5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2E36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BEDEDD6A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 w:tplc="CC8A5A86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4" w:tplc="23DC2A84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7948363E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73CCD1C8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7" w:tplc="63D2CE7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C62AE5DC">
      <w:numFmt w:val="bullet"/>
      <w:lvlText w:val="•"/>
      <w:lvlJc w:val="left"/>
      <w:pPr>
        <w:ind w:left="89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B4614FB"/>
    <w:multiLevelType w:val="multilevel"/>
    <w:tmpl w:val="FFFFFFFF"/>
    <w:lvl w:ilvl="0">
      <w:numFmt w:val="bullet"/>
      <w:lvlText w:val="●"/>
      <w:lvlJc w:val="left"/>
      <w:pPr>
        <w:ind w:left="731" w:hanging="36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"/>
      <w:lvlJc w:val="left"/>
      <w:pPr>
        <w:ind w:left="821" w:hanging="361"/>
      </w:pPr>
    </w:lvl>
    <w:lvl w:ilvl="2">
      <w:numFmt w:val="bullet"/>
      <w:lvlText w:val="•"/>
      <w:lvlJc w:val="left"/>
      <w:pPr>
        <w:ind w:left="1100" w:hanging="361"/>
      </w:pPr>
    </w:lvl>
    <w:lvl w:ilvl="3">
      <w:numFmt w:val="bullet"/>
      <w:lvlText w:val="•"/>
      <w:lvlJc w:val="left"/>
      <w:pPr>
        <w:ind w:left="2160" w:hanging="361"/>
      </w:pPr>
    </w:lvl>
    <w:lvl w:ilvl="4">
      <w:numFmt w:val="bullet"/>
      <w:lvlText w:val="•"/>
      <w:lvlJc w:val="left"/>
      <w:pPr>
        <w:ind w:left="3220" w:hanging="361"/>
      </w:pPr>
    </w:lvl>
    <w:lvl w:ilvl="5">
      <w:numFmt w:val="bullet"/>
      <w:lvlText w:val="•"/>
      <w:lvlJc w:val="left"/>
      <w:pPr>
        <w:ind w:left="4280" w:hanging="361"/>
      </w:pPr>
    </w:lvl>
    <w:lvl w:ilvl="6">
      <w:numFmt w:val="bullet"/>
      <w:lvlText w:val="•"/>
      <w:lvlJc w:val="left"/>
      <w:pPr>
        <w:ind w:left="5340" w:hanging="361"/>
      </w:pPr>
    </w:lvl>
    <w:lvl w:ilvl="7">
      <w:numFmt w:val="bullet"/>
      <w:lvlText w:val="•"/>
      <w:lvlJc w:val="left"/>
      <w:pPr>
        <w:ind w:left="6400" w:hanging="361"/>
      </w:pPr>
    </w:lvl>
    <w:lvl w:ilvl="8">
      <w:numFmt w:val="bullet"/>
      <w:lvlText w:val="•"/>
      <w:lvlJc w:val="left"/>
      <w:pPr>
        <w:ind w:left="7460" w:hanging="361"/>
      </w:pPr>
    </w:lvl>
  </w:abstractNum>
  <w:abstractNum w:abstractNumId="12" w15:restartNumberingAfterBreak="0">
    <w:nsid w:val="21A32B0D"/>
    <w:multiLevelType w:val="hybridMultilevel"/>
    <w:tmpl w:val="88603B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5A5E53"/>
    <w:multiLevelType w:val="hybridMultilevel"/>
    <w:tmpl w:val="D3C4C5E2"/>
    <w:lvl w:ilvl="0" w:tplc="40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303805E2"/>
    <w:multiLevelType w:val="hybridMultilevel"/>
    <w:tmpl w:val="9A5EA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10F6"/>
    <w:multiLevelType w:val="hybridMultilevel"/>
    <w:tmpl w:val="4348A2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1F2A"/>
    <w:multiLevelType w:val="hybridMultilevel"/>
    <w:tmpl w:val="A20E8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780C"/>
    <w:multiLevelType w:val="hybridMultilevel"/>
    <w:tmpl w:val="13B61E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C855774"/>
    <w:multiLevelType w:val="multilevel"/>
    <w:tmpl w:val="66181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9D20BE"/>
    <w:multiLevelType w:val="hybridMultilevel"/>
    <w:tmpl w:val="AE907372"/>
    <w:lvl w:ilvl="0" w:tplc="72BE4A7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03DC4B5C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99A4ADC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5D4705C"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4" w:tplc="E1F4F2A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B23C51A0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E29ACE2E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 w:tplc="64CC4AD2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EB828EE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2069BFB"/>
    <w:multiLevelType w:val="hybridMultilevel"/>
    <w:tmpl w:val="EB4847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FC7730"/>
    <w:multiLevelType w:val="multilevel"/>
    <w:tmpl w:val="9144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C34F8B"/>
    <w:multiLevelType w:val="hybridMultilevel"/>
    <w:tmpl w:val="2CF0739C"/>
    <w:lvl w:ilvl="0" w:tplc="5E38DDA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644" w:hanging="360"/>
      </w:pPr>
    </w:lvl>
    <w:lvl w:ilvl="2" w:tplc="4009001B" w:tentative="1">
      <w:start w:val="1"/>
      <w:numFmt w:val="lowerRoman"/>
      <w:lvlText w:val="%3."/>
      <w:lvlJc w:val="right"/>
      <w:pPr>
        <w:ind w:left="2364" w:hanging="180"/>
      </w:pPr>
    </w:lvl>
    <w:lvl w:ilvl="3" w:tplc="4009000F" w:tentative="1">
      <w:start w:val="1"/>
      <w:numFmt w:val="decimal"/>
      <w:lvlText w:val="%4."/>
      <w:lvlJc w:val="left"/>
      <w:pPr>
        <w:ind w:left="3084" w:hanging="360"/>
      </w:pPr>
    </w:lvl>
    <w:lvl w:ilvl="4" w:tplc="40090019" w:tentative="1">
      <w:start w:val="1"/>
      <w:numFmt w:val="lowerLetter"/>
      <w:lvlText w:val="%5."/>
      <w:lvlJc w:val="left"/>
      <w:pPr>
        <w:ind w:left="3804" w:hanging="360"/>
      </w:pPr>
    </w:lvl>
    <w:lvl w:ilvl="5" w:tplc="4009001B" w:tentative="1">
      <w:start w:val="1"/>
      <w:numFmt w:val="lowerRoman"/>
      <w:lvlText w:val="%6."/>
      <w:lvlJc w:val="right"/>
      <w:pPr>
        <w:ind w:left="4524" w:hanging="180"/>
      </w:pPr>
    </w:lvl>
    <w:lvl w:ilvl="6" w:tplc="4009000F" w:tentative="1">
      <w:start w:val="1"/>
      <w:numFmt w:val="decimal"/>
      <w:lvlText w:val="%7."/>
      <w:lvlJc w:val="left"/>
      <w:pPr>
        <w:ind w:left="5244" w:hanging="360"/>
      </w:pPr>
    </w:lvl>
    <w:lvl w:ilvl="7" w:tplc="40090019" w:tentative="1">
      <w:start w:val="1"/>
      <w:numFmt w:val="lowerLetter"/>
      <w:lvlText w:val="%8."/>
      <w:lvlJc w:val="left"/>
      <w:pPr>
        <w:ind w:left="5964" w:hanging="360"/>
      </w:pPr>
    </w:lvl>
    <w:lvl w:ilvl="8" w:tplc="40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77D73FB2"/>
    <w:multiLevelType w:val="hybridMultilevel"/>
    <w:tmpl w:val="91747A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51124"/>
    <w:multiLevelType w:val="hybridMultilevel"/>
    <w:tmpl w:val="8EEC6FB0"/>
    <w:lvl w:ilvl="0" w:tplc="8C2E36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94176">
    <w:abstractNumId w:val="10"/>
  </w:num>
  <w:num w:numId="2" w16cid:durableId="1729189532">
    <w:abstractNumId w:val="19"/>
  </w:num>
  <w:num w:numId="3" w16cid:durableId="956376966">
    <w:abstractNumId w:val="20"/>
  </w:num>
  <w:num w:numId="4" w16cid:durableId="55665278">
    <w:abstractNumId w:val="2"/>
  </w:num>
  <w:num w:numId="5" w16cid:durableId="848444123">
    <w:abstractNumId w:val="8"/>
  </w:num>
  <w:num w:numId="6" w16cid:durableId="1325357362">
    <w:abstractNumId w:val="17"/>
  </w:num>
  <w:num w:numId="7" w16cid:durableId="1264461589">
    <w:abstractNumId w:val="1"/>
  </w:num>
  <w:num w:numId="8" w16cid:durableId="1162575838">
    <w:abstractNumId w:val="15"/>
  </w:num>
  <w:num w:numId="9" w16cid:durableId="757867713">
    <w:abstractNumId w:val="22"/>
  </w:num>
  <w:num w:numId="10" w16cid:durableId="1129200392">
    <w:abstractNumId w:val="16"/>
  </w:num>
  <w:num w:numId="11" w16cid:durableId="1601256628">
    <w:abstractNumId w:val="24"/>
  </w:num>
  <w:num w:numId="12" w16cid:durableId="1304308501">
    <w:abstractNumId w:val="23"/>
  </w:num>
  <w:num w:numId="13" w16cid:durableId="232470521">
    <w:abstractNumId w:val="21"/>
  </w:num>
  <w:num w:numId="14" w16cid:durableId="983700336">
    <w:abstractNumId w:val="12"/>
  </w:num>
  <w:num w:numId="15" w16cid:durableId="1654721324">
    <w:abstractNumId w:val="13"/>
  </w:num>
  <w:num w:numId="16" w16cid:durableId="2055734728">
    <w:abstractNumId w:val="14"/>
  </w:num>
  <w:num w:numId="17" w16cid:durableId="69622015">
    <w:abstractNumId w:val="4"/>
  </w:num>
  <w:num w:numId="18" w16cid:durableId="1969043886">
    <w:abstractNumId w:val="5"/>
  </w:num>
  <w:num w:numId="19" w16cid:durableId="512719138">
    <w:abstractNumId w:val="3"/>
  </w:num>
  <w:num w:numId="20" w16cid:durableId="412822623">
    <w:abstractNumId w:val="9"/>
  </w:num>
  <w:num w:numId="21" w16cid:durableId="1812823038">
    <w:abstractNumId w:val="7"/>
  </w:num>
  <w:num w:numId="22" w16cid:durableId="273951507">
    <w:abstractNumId w:val="4"/>
  </w:num>
  <w:num w:numId="23" w16cid:durableId="1469934270">
    <w:abstractNumId w:val="0"/>
  </w:num>
  <w:num w:numId="24" w16cid:durableId="1069881154">
    <w:abstractNumId w:val="4"/>
  </w:num>
  <w:num w:numId="25" w16cid:durableId="1376125825">
    <w:abstractNumId w:val="18"/>
  </w:num>
  <w:num w:numId="26" w16cid:durableId="60250023">
    <w:abstractNumId w:val="4"/>
  </w:num>
  <w:num w:numId="27" w16cid:durableId="1059061775">
    <w:abstractNumId w:val="11"/>
  </w:num>
  <w:num w:numId="28" w16cid:durableId="1927692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E8"/>
    <w:rsid w:val="00005AC2"/>
    <w:rsid w:val="00047301"/>
    <w:rsid w:val="00054948"/>
    <w:rsid w:val="00073656"/>
    <w:rsid w:val="0008703B"/>
    <w:rsid w:val="000B2A94"/>
    <w:rsid w:val="000C0D6F"/>
    <w:rsid w:val="000D7C7B"/>
    <w:rsid w:val="001319B0"/>
    <w:rsid w:val="001321C3"/>
    <w:rsid w:val="00141836"/>
    <w:rsid w:val="0018647E"/>
    <w:rsid w:val="001A3116"/>
    <w:rsid w:val="00225BA3"/>
    <w:rsid w:val="0025122B"/>
    <w:rsid w:val="002528ED"/>
    <w:rsid w:val="002561CD"/>
    <w:rsid w:val="002A679A"/>
    <w:rsid w:val="002B004C"/>
    <w:rsid w:val="002C7575"/>
    <w:rsid w:val="002D092A"/>
    <w:rsid w:val="00371F38"/>
    <w:rsid w:val="00395928"/>
    <w:rsid w:val="003B5CF7"/>
    <w:rsid w:val="003C6301"/>
    <w:rsid w:val="003E14D5"/>
    <w:rsid w:val="00410E12"/>
    <w:rsid w:val="00452F7E"/>
    <w:rsid w:val="00475C1F"/>
    <w:rsid w:val="00484D43"/>
    <w:rsid w:val="004A1D4F"/>
    <w:rsid w:val="004B1125"/>
    <w:rsid w:val="004E7876"/>
    <w:rsid w:val="00503F6D"/>
    <w:rsid w:val="005040A4"/>
    <w:rsid w:val="005054DA"/>
    <w:rsid w:val="00573DF6"/>
    <w:rsid w:val="005F43C9"/>
    <w:rsid w:val="00606F6B"/>
    <w:rsid w:val="00644F8A"/>
    <w:rsid w:val="00647C4F"/>
    <w:rsid w:val="006847C6"/>
    <w:rsid w:val="006A5CC6"/>
    <w:rsid w:val="006E3C05"/>
    <w:rsid w:val="006E4C73"/>
    <w:rsid w:val="00756C2A"/>
    <w:rsid w:val="007B558A"/>
    <w:rsid w:val="00814AAA"/>
    <w:rsid w:val="00817DE7"/>
    <w:rsid w:val="00821683"/>
    <w:rsid w:val="00832DF1"/>
    <w:rsid w:val="008468C0"/>
    <w:rsid w:val="0085072D"/>
    <w:rsid w:val="00853821"/>
    <w:rsid w:val="00854A4D"/>
    <w:rsid w:val="008A2331"/>
    <w:rsid w:val="008A437A"/>
    <w:rsid w:val="008A7ACB"/>
    <w:rsid w:val="0092289D"/>
    <w:rsid w:val="00943F63"/>
    <w:rsid w:val="00954324"/>
    <w:rsid w:val="00992FEB"/>
    <w:rsid w:val="009F09FD"/>
    <w:rsid w:val="00A05409"/>
    <w:rsid w:val="00A23093"/>
    <w:rsid w:val="00A3227B"/>
    <w:rsid w:val="00A4222D"/>
    <w:rsid w:val="00A95D0A"/>
    <w:rsid w:val="00A97E15"/>
    <w:rsid w:val="00AB0948"/>
    <w:rsid w:val="00AD72CC"/>
    <w:rsid w:val="00B0647F"/>
    <w:rsid w:val="00B83480"/>
    <w:rsid w:val="00BD4CFC"/>
    <w:rsid w:val="00C201FF"/>
    <w:rsid w:val="00C35771"/>
    <w:rsid w:val="00C53D87"/>
    <w:rsid w:val="00C674DD"/>
    <w:rsid w:val="00CA491B"/>
    <w:rsid w:val="00CB436C"/>
    <w:rsid w:val="00CE294A"/>
    <w:rsid w:val="00CE5515"/>
    <w:rsid w:val="00D0494A"/>
    <w:rsid w:val="00D239FF"/>
    <w:rsid w:val="00D71785"/>
    <w:rsid w:val="00D73A7E"/>
    <w:rsid w:val="00DB2C30"/>
    <w:rsid w:val="00DB3DE8"/>
    <w:rsid w:val="00DE5345"/>
    <w:rsid w:val="00E7116C"/>
    <w:rsid w:val="00EC1537"/>
    <w:rsid w:val="00EC496D"/>
    <w:rsid w:val="00F61B2E"/>
    <w:rsid w:val="00F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46E6"/>
  <w15:docId w15:val="{CBFE88B4-366A-43C0-B306-BF24231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1"/>
      <w:szCs w:val="21"/>
      <w:u w:val="single" w:color="000000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 w:hanging="361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06F6B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paragraph" w:customStyle="1" w:styleId="Normal1">
    <w:name w:val="Normal1"/>
    <w:rsid w:val="00C674DD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char">
    <w:name w:val="normal__char"/>
    <w:rsid w:val="00C674DD"/>
    <w:rPr>
      <w:rFonts w:cs="Times New Roman"/>
    </w:rPr>
  </w:style>
  <w:style w:type="character" w:customStyle="1" w:styleId="badword">
    <w:name w:val="badword"/>
    <w:basedOn w:val="DefaultParagraphFont"/>
    <w:rsid w:val="00371F38"/>
  </w:style>
  <w:style w:type="character" w:customStyle="1" w:styleId="ListParagraphChar">
    <w:name w:val="List Paragraph Char"/>
    <w:link w:val="ListParagraph"/>
    <w:uiPriority w:val="34"/>
    <w:qFormat/>
    <w:rsid w:val="00832DF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4F"/>
    <w:rPr>
      <w:rFonts w:ascii="Tahoma" w:eastAsia="Calibri" w:hAnsi="Tahoma" w:cs="Tahoma"/>
      <w:sz w:val="16"/>
      <w:szCs w:val="16"/>
    </w:rPr>
  </w:style>
  <w:style w:type="paragraph" w:styleId="ListBullet2">
    <w:name w:val="List Bullet 2"/>
    <w:basedOn w:val="Normal"/>
    <w:rsid w:val="00225BA3"/>
    <w:pPr>
      <w:widowControl/>
      <w:numPr>
        <w:numId w:val="17"/>
      </w:numPr>
      <w:tabs>
        <w:tab w:val="left" w:pos="6480"/>
      </w:tabs>
      <w:suppressAutoHyphens/>
      <w:autoSpaceDE/>
      <w:autoSpaceDN/>
      <w:spacing w:after="200" w:line="360" w:lineRule="auto"/>
    </w:pPr>
    <w:rPr>
      <w:rFonts w:ascii="Comic Sans MS" w:eastAsia="Times New Roman" w:hAnsi="Comic Sans MS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1ede0ef774d8600a9f1c60d95371f13a134f530e18705c4458440321091b5b581100110a194058581b4d58515c424154181c084b281e0103030717445b5b0c53580f1b425c4c01090340281e01031607135d4a055013134d5e675c5353524f0d524b1158120214105f5a5c051e170c13024547505408514c415c11571517595e0a524a151b0d1152180c4f03434e1508120414465859004307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2290-8EFB-4D80-B556-8DF9B854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Vamsi Palaparthy</dc:creator>
  <cp:lastModifiedBy>VENKATESH GANGAPURI</cp:lastModifiedBy>
  <cp:revision>4</cp:revision>
  <dcterms:created xsi:type="dcterms:W3CDTF">2024-08-15T14:33:00Z</dcterms:created>
  <dcterms:modified xsi:type="dcterms:W3CDTF">2024-10-07T18:48:00Z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