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C071" w14:textId="77777777" w:rsidR="00EE5A48" w:rsidRDefault="00EE5A48">
      <w:pPr>
        <w:pStyle w:val="Heading3"/>
        <w:keepNext w:val="0"/>
        <w:keepLines w:val="0"/>
        <w:spacing w:before="280"/>
        <w:jc w:val="center"/>
        <w:rPr>
          <w:rFonts w:ascii="Verdana" w:eastAsia="Verdana" w:hAnsi="Verdana" w:cs="Verdana"/>
          <w:sz w:val="20"/>
          <w:szCs w:val="20"/>
        </w:rPr>
      </w:pPr>
      <w:bookmarkStart w:id="0" w:name="_1kdy32v1xadf"/>
      <w:bookmarkEnd w:id="0"/>
      <w:r>
        <w:rPr>
          <w:rFonts w:ascii="Verdana" w:eastAsia="Verdana" w:hAnsi="Verdana" w:cs="Verdana"/>
          <w:b/>
          <w:sz w:val="24"/>
          <w:szCs w:val="20"/>
        </w:rPr>
        <w:t>RAKESH SAMILLA</w:t>
      </w:r>
    </w:p>
    <w:p w14:paraId="23E48598" w14:textId="634CD7AB" w:rsidR="00EE5A48" w:rsidRDefault="00EE5A48">
      <w:pPr>
        <w:jc w:val="center"/>
        <w:rPr>
          <w:rFonts w:ascii="Verdana" w:eastAsia="Verdana" w:hAnsi="Verdana" w:cs="Verdana"/>
          <w:sz w:val="20"/>
          <w:szCs w:val="20"/>
        </w:rPr>
      </w:pPr>
      <w:r>
        <w:rPr>
          <w:rFonts w:ascii="Verdana" w:eastAsia="Verdana" w:hAnsi="Verdana" w:cs="Verdana"/>
          <w:sz w:val="20"/>
          <w:szCs w:val="20"/>
        </w:rPr>
        <w:t xml:space="preserve">Email: </w:t>
      </w:r>
      <w:r w:rsidR="00D103AB" w:rsidRPr="00D103AB">
        <w:rPr>
          <w:rFonts w:ascii="Verdana" w:eastAsia="Verdana" w:hAnsi="Verdana" w:cs="Verdana"/>
          <w:sz w:val="20"/>
          <w:szCs w:val="20"/>
        </w:rPr>
        <w:t>samillarakesh@gmail.com</w:t>
      </w:r>
    </w:p>
    <w:p w14:paraId="10E5EA32" w14:textId="420311EB" w:rsidR="00EE5A48" w:rsidRDefault="00EE5A48">
      <w:pPr>
        <w:jc w:val="center"/>
        <w:rPr>
          <w:rFonts w:ascii="Verdana" w:eastAsia="Verdana" w:hAnsi="Verdana" w:cs="Verdana"/>
          <w:color w:val="222222"/>
          <w:sz w:val="20"/>
          <w:szCs w:val="20"/>
        </w:rPr>
      </w:pPr>
      <w:r>
        <w:rPr>
          <w:rFonts w:ascii="Verdana" w:eastAsia="Verdana" w:hAnsi="Verdana" w:cs="Verdana"/>
          <w:sz w:val="20"/>
          <w:szCs w:val="20"/>
        </w:rPr>
        <w:t xml:space="preserve">Phone: </w:t>
      </w:r>
      <w:r w:rsidR="00973D5C" w:rsidRPr="00834931">
        <w:rPr>
          <w:rFonts w:ascii="Verdana" w:hAnsi="Verdana"/>
          <w:color w:val="222222"/>
          <w:sz w:val="20"/>
          <w:szCs w:val="20"/>
          <w:shd w:val="clear" w:color="auto" w:fill="FFFFFF"/>
        </w:rPr>
        <w:t>+1(901) 656 5967</w:t>
      </w:r>
    </w:p>
    <w:p w14:paraId="5F5628B3" w14:textId="77777777" w:rsidR="00EE5A48" w:rsidRDefault="00EE5A48">
      <w:pPr>
        <w:rPr>
          <w:rFonts w:ascii="Verdana" w:eastAsia="Verdana" w:hAnsi="Verdana" w:cs="Verdana"/>
          <w:b/>
          <w:color w:val="00007F"/>
          <w:sz w:val="20"/>
          <w:szCs w:val="20"/>
        </w:rPr>
      </w:pPr>
      <w:r>
        <w:rPr>
          <w:rFonts w:ascii="Verdana" w:eastAsia="Verdana" w:hAnsi="Verdana" w:cs="Verdana"/>
          <w:color w:val="222222"/>
          <w:sz w:val="20"/>
          <w:szCs w:val="20"/>
        </w:rPr>
        <w:t>---------------------------------------------------------------------------------------------------</w:t>
      </w:r>
    </w:p>
    <w:p w14:paraId="07643F23" w14:textId="77777777" w:rsidR="00EE5A48" w:rsidRDefault="00EE5A48">
      <w:pPr>
        <w:rPr>
          <w:rFonts w:ascii="Verdana" w:eastAsia="Verdana" w:hAnsi="Verdana" w:cs="Verdana"/>
          <w:b/>
          <w:color w:val="00007F"/>
          <w:sz w:val="20"/>
          <w:szCs w:val="20"/>
        </w:rPr>
      </w:pPr>
    </w:p>
    <w:p w14:paraId="2BD6C89B" w14:textId="77777777" w:rsidR="00EE5A48" w:rsidRDefault="00EE5A48">
      <w:pPr>
        <w:rPr>
          <w:rFonts w:ascii="Verdana" w:eastAsia="Verdana" w:hAnsi="Verdana" w:cs="Verdana"/>
          <w:b/>
          <w:color w:val="00007F"/>
          <w:sz w:val="20"/>
          <w:szCs w:val="20"/>
        </w:rPr>
      </w:pPr>
      <w:r>
        <w:rPr>
          <w:rFonts w:ascii="Verdana" w:eastAsia="Verdana" w:hAnsi="Verdana" w:cs="Verdana"/>
          <w:b/>
          <w:color w:val="00007F"/>
          <w:sz w:val="20"/>
          <w:szCs w:val="20"/>
        </w:rPr>
        <w:t>EXPERIENCE SUMMARY</w:t>
      </w:r>
      <w:r>
        <w:rPr>
          <w:rFonts w:ascii="Verdana" w:eastAsia="Verdana" w:hAnsi="Verdana" w:cs="Verdana"/>
          <w:b/>
          <w:color w:val="00007F"/>
          <w:sz w:val="20"/>
          <w:szCs w:val="20"/>
        </w:rPr>
        <w:tab/>
      </w:r>
    </w:p>
    <w:p w14:paraId="69DAA032" w14:textId="77777777" w:rsidR="00EE5A48" w:rsidRDefault="00EE5A48">
      <w:pPr>
        <w:rPr>
          <w:rFonts w:ascii="Verdana" w:eastAsia="Verdana" w:hAnsi="Verdana" w:cs="Verdana"/>
          <w:b/>
          <w:color w:val="00007F"/>
          <w:sz w:val="20"/>
          <w:szCs w:val="20"/>
        </w:rPr>
      </w:pPr>
    </w:p>
    <w:p w14:paraId="5FC4944C" w14:textId="33F8F4BD" w:rsidR="0016408E" w:rsidRDefault="0016408E" w:rsidP="0016408E">
      <w:pPr>
        <w:numPr>
          <w:ilvl w:val="0"/>
          <w:numId w:val="13"/>
        </w:numPr>
        <w:rPr>
          <w:rFonts w:asciiTheme="minorHAnsi" w:eastAsia="Verdana" w:hAnsiTheme="minorHAnsi" w:cstheme="minorHAnsi"/>
        </w:rPr>
      </w:pPr>
      <w:r w:rsidRPr="000A61D3">
        <w:rPr>
          <w:rFonts w:asciiTheme="minorHAnsi" w:eastAsia="Verdana" w:hAnsiTheme="minorHAnsi" w:cstheme="minorHAnsi"/>
          <w:b/>
          <w:bCs/>
        </w:rPr>
        <w:t>Total 1</w:t>
      </w:r>
      <w:r w:rsidR="00787ABA">
        <w:rPr>
          <w:rFonts w:asciiTheme="minorHAnsi" w:eastAsia="Verdana" w:hAnsiTheme="minorHAnsi" w:cstheme="minorHAnsi"/>
          <w:b/>
          <w:bCs/>
        </w:rPr>
        <w:t>4</w:t>
      </w:r>
      <w:r w:rsidRPr="000A61D3">
        <w:rPr>
          <w:rFonts w:asciiTheme="minorHAnsi" w:eastAsia="Verdana" w:hAnsiTheme="minorHAnsi" w:cstheme="minorHAnsi"/>
          <w:b/>
          <w:bCs/>
        </w:rPr>
        <w:t xml:space="preserve"> years of IT experience </w:t>
      </w:r>
      <w:r w:rsidRPr="0016408E">
        <w:rPr>
          <w:rFonts w:asciiTheme="minorHAnsi" w:eastAsia="Verdana" w:hAnsiTheme="minorHAnsi" w:cstheme="minorHAnsi"/>
        </w:rPr>
        <w:t xml:space="preserve">as </w:t>
      </w:r>
      <w:r w:rsidR="0020031E" w:rsidRPr="0091095C">
        <w:rPr>
          <w:rFonts w:asciiTheme="minorHAnsi" w:eastAsia="Verdana" w:hAnsiTheme="minorHAnsi" w:cstheme="minorHAnsi"/>
          <w:b/>
          <w:bCs/>
        </w:rPr>
        <w:t xml:space="preserve">Automation </w:t>
      </w:r>
      <w:r w:rsidRPr="0091095C">
        <w:rPr>
          <w:rFonts w:asciiTheme="minorHAnsi" w:eastAsia="Verdana" w:hAnsiTheme="minorHAnsi" w:cstheme="minorHAnsi"/>
          <w:b/>
          <w:bCs/>
        </w:rPr>
        <w:t>Test Lead</w:t>
      </w:r>
      <w:r w:rsidRPr="0016408E">
        <w:rPr>
          <w:rFonts w:asciiTheme="minorHAnsi" w:eastAsia="Verdana" w:hAnsiTheme="minorHAnsi" w:cstheme="minorHAnsi"/>
        </w:rPr>
        <w:t xml:space="preserve"> </w:t>
      </w:r>
      <w:r w:rsidR="0091095C">
        <w:rPr>
          <w:rFonts w:asciiTheme="minorHAnsi" w:eastAsia="Verdana" w:hAnsiTheme="minorHAnsi" w:cstheme="minorHAnsi"/>
        </w:rPr>
        <w:t xml:space="preserve">in </w:t>
      </w:r>
      <w:r w:rsidRPr="0016408E">
        <w:rPr>
          <w:rFonts w:asciiTheme="minorHAnsi" w:eastAsia="Verdana" w:hAnsiTheme="minorHAnsi" w:cstheme="minorHAnsi"/>
        </w:rPr>
        <w:t xml:space="preserve">Quality Assurance </w:t>
      </w:r>
      <w:r w:rsidR="0091095C">
        <w:rPr>
          <w:rFonts w:asciiTheme="minorHAnsi" w:eastAsia="Verdana" w:hAnsiTheme="minorHAnsi" w:cstheme="minorHAnsi"/>
        </w:rPr>
        <w:t xml:space="preserve">with </w:t>
      </w:r>
      <w:r w:rsidRPr="0016408E">
        <w:rPr>
          <w:rFonts w:asciiTheme="minorHAnsi" w:eastAsia="Verdana" w:hAnsiTheme="minorHAnsi" w:cstheme="minorHAnsi"/>
        </w:rPr>
        <w:t xml:space="preserve">experience in </w:t>
      </w:r>
      <w:r w:rsidR="00E5106E" w:rsidRPr="00DE3962">
        <w:rPr>
          <w:rFonts w:asciiTheme="minorHAnsi" w:eastAsia="Verdana" w:hAnsiTheme="minorHAnsi" w:cstheme="minorHAnsi"/>
          <w:b/>
          <w:bCs/>
        </w:rPr>
        <w:t>Manual</w:t>
      </w:r>
      <w:r w:rsidRPr="0016408E">
        <w:rPr>
          <w:rFonts w:asciiTheme="minorHAnsi" w:eastAsia="Verdana" w:hAnsiTheme="minorHAnsi" w:cstheme="minorHAnsi"/>
        </w:rPr>
        <w:t xml:space="preserve"> and </w:t>
      </w:r>
      <w:r w:rsidR="00E5106E" w:rsidRPr="00DE3962">
        <w:rPr>
          <w:rFonts w:asciiTheme="minorHAnsi" w:eastAsia="Verdana" w:hAnsiTheme="minorHAnsi" w:cstheme="minorHAnsi"/>
          <w:b/>
          <w:bCs/>
        </w:rPr>
        <w:t>Automation</w:t>
      </w:r>
      <w:r w:rsidRPr="0016408E">
        <w:rPr>
          <w:rFonts w:asciiTheme="minorHAnsi" w:eastAsia="Verdana" w:hAnsiTheme="minorHAnsi" w:cstheme="minorHAnsi"/>
        </w:rPr>
        <w:t xml:space="preserve"> testing</w:t>
      </w:r>
      <w:r w:rsidR="003A10BA">
        <w:rPr>
          <w:rFonts w:asciiTheme="minorHAnsi" w:eastAsia="Verdana" w:hAnsiTheme="minorHAnsi" w:cstheme="minorHAnsi"/>
        </w:rPr>
        <w:t xml:space="preserve"> with </w:t>
      </w:r>
      <w:r w:rsidR="003A10BA" w:rsidRPr="00E01CE4">
        <w:rPr>
          <w:rFonts w:asciiTheme="minorHAnsi" w:eastAsia="Verdana" w:hAnsiTheme="minorHAnsi" w:cstheme="minorHAnsi"/>
          <w:b/>
          <w:bCs/>
        </w:rPr>
        <w:t>Core Java</w:t>
      </w:r>
      <w:r w:rsidR="003A10BA">
        <w:rPr>
          <w:rFonts w:asciiTheme="minorHAnsi" w:eastAsia="Verdana" w:hAnsiTheme="minorHAnsi" w:cstheme="minorHAnsi"/>
        </w:rPr>
        <w:t>.</w:t>
      </w:r>
    </w:p>
    <w:p w14:paraId="5D51C0C4" w14:textId="2129E05D" w:rsidR="0016408E" w:rsidRPr="0016408E" w:rsidRDefault="0016408E" w:rsidP="0016408E">
      <w:pPr>
        <w:numPr>
          <w:ilvl w:val="0"/>
          <w:numId w:val="13"/>
        </w:numPr>
        <w:rPr>
          <w:rFonts w:asciiTheme="minorHAnsi" w:eastAsia="Verdana" w:hAnsiTheme="minorHAnsi" w:cstheme="minorHAnsi"/>
          <w:color w:val="262626"/>
        </w:rPr>
      </w:pPr>
      <w:r w:rsidRPr="0016408E">
        <w:rPr>
          <w:rFonts w:asciiTheme="minorHAnsi" w:eastAsia="Verdana" w:hAnsiTheme="minorHAnsi" w:cstheme="minorHAnsi"/>
          <w:color w:val="262626"/>
        </w:rPr>
        <w:t>Worked with Agile project development lifecycle in different cross-functional teams as well as strong experience in Software Development Life Cycle and Testing Methodologies from project definition to post-deployment</w:t>
      </w:r>
      <w:r w:rsidR="000A61D3">
        <w:rPr>
          <w:rFonts w:asciiTheme="minorHAnsi" w:eastAsia="Verdana" w:hAnsiTheme="minorHAnsi" w:cstheme="minorHAnsi"/>
          <w:color w:val="262626"/>
        </w:rPr>
        <w:t xml:space="preserve"> documentation.</w:t>
      </w:r>
    </w:p>
    <w:p w14:paraId="613C0B7E" w14:textId="00C7D68F" w:rsidR="00EE5A48" w:rsidRPr="0016408E" w:rsidRDefault="00EE5A48" w:rsidP="0016408E">
      <w:pPr>
        <w:numPr>
          <w:ilvl w:val="0"/>
          <w:numId w:val="13"/>
        </w:numPr>
        <w:rPr>
          <w:rFonts w:asciiTheme="minorHAnsi" w:eastAsia="Verdana" w:hAnsiTheme="minorHAnsi" w:cstheme="minorHAnsi"/>
          <w:color w:val="222222"/>
        </w:rPr>
      </w:pPr>
      <w:r w:rsidRPr="0016408E">
        <w:rPr>
          <w:rFonts w:asciiTheme="minorHAnsi" w:eastAsia="Verdana" w:hAnsiTheme="minorHAnsi" w:cstheme="minorHAnsi"/>
          <w:color w:val="262626"/>
        </w:rPr>
        <w:t xml:space="preserve">Experience in various testing types </w:t>
      </w:r>
      <w:r w:rsidRPr="0016408E">
        <w:rPr>
          <w:rFonts w:asciiTheme="minorHAnsi" w:eastAsia="Verdana" w:hAnsiTheme="minorHAnsi" w:cstheme="minorHAnsi"/>
          <w:b/>
          <w:color w:val="262626"/>
        </w:rPr>
        <w:t>Functional</w:t>
      </w:r>
      <w:r w:rsidRPr="0016408E">
        <w:rPr>
          <w:rFonts w:asciiTheme="minorHAnsi" w:eastAsia="Verdana" w:hAnsiTheme="minorHAnsi" w:cstheme="minorHAnsi"/>
          <w:color w:val="262626"/>
        </w:rPr>
        <w:t xml:space="preserve">, </w:t>
      </w:r>
      <w:r w:rsidRPr="0016408E">
        <w:rPr>
          <w:rFonts w:asciiTheme="minorHAnsi" w:eastAsia="Verdana" w:hAnsiTheme="minorHAnsi" w:cstheme="minorHAnsi"/>
          <w:b/>
          <w:color w:val="262626"/>
        </w:rPr>
        <w:t>Integration</w:t>
      </w:r>
      <w:r w:rsidRPr="0016408E">
        <w:rPr>
          <w:rFonts w:asciiTheme="minorHAnsi" w:eastAsia="Verdana" w:hAnsiTheme="minorHAnsi" w:cstheme="minorHAnsi"/>
          <w:color w:val="262626"/>
        </w:rPr>
        <w:t xml:space="preserve">, </w:t>
      </w:r>
      <w:r w:rsidRPr="0016408E">
        <w:rPr>
          <w:rFonts w:asciiTheme="minorHAnsi" w:eastAsia="Verdana" w:hAnsiTheme="minorHAnsi" w:cstheme="minorHAnsi"/>
          <w:b/>
          <w:color w:val="262626"/>
        </w:rPr>
        <w:t>Regression</w:t>
      </w:r>
      <w:r w:rsidRPr="0016408E">
        <w:rPr>
          <w:rFonts w:asciiTheme="minorHAnsi" w:eastAsia="Verdana" w:hAnsiTheme="minorHAnsi" w:cstheme="minorHAnsi"/>
          <w:color w:val="262626"/>
        </w:rPr>
        <w:t xml:space="preserve">, </w:t>
      </w:r>
      <w:r w:rsidRPr="0016408E">
        <w:rPr>
          <w:rFonts w:asciiTheme="minorHAnsi" w:eastAsia="Verdana" w:hAnsiTheme="minorHAnsi" w:cstheme="minorHAnsi"/>
          <w:b/>
          <w:color w:val="262626"/>
        </w:rPr>
        <w:t>Graphical</w:t>
      </w:r>
      <w:r w:rsidRPr="0016408E">
        <w:rPr>
          <w:rFonts w:asciiTheme="minorHAnsi" w:eastAsia="Verdana" w:hAnsiTheme="minorHAnsi" w:cstheme="minorHAnsi"/>
          <w:color w:val="262626"/>
        </w:rPr>
        <w:t xml:space="preserve"> </w:t>
      </w:r>
      <w:r w:rsidRPr="0016408E">
        <w:rPr>
          <w:rFonts w:asciiTheme="minorHAnsi" w:eastAsia="Verdana" w:hAnsiTheme="minorHAnsi" w:cstheme="minorHAnsi"/>
          <w:b/>
          <w:color w:val="262626"/>
        </w:rPr>
        <w:t>User</w:t>
      </w:r>
      <w:r w:rsidRPr="0016408E">
        <w:rPr>
          <w:rFonts w:asciiTheme="minorHAnsi" w:eastAsia="Verdana" w:hAnsiTheme="minorHAnsi" w:cstheme="minorHAnsi"/>
          <w:color w:val="262626"/>
        </w:rPr>
        <w:t xml:space="preserve"> </w:t>
      </w:r>
      <w:r w:rsidRPr="0016408E">
        <w:rPr>
          <w:rFonts w:asciiTheme="minorHAnsi" w:eastAsia="Verdana" w:hAnsiTheme="minorHAnsi" w:cstheme="minorHAnsi"/>
          <w:b/>
          <w:color w:val="262626"/>
        </w:rPr>
        <w:t>Interface</w:t>
      </w:r>
      <w:r w:rsidRPr="0016408E">
        <w:rPr>
          <w:rFonts w:asciiTheme="minorHAnsi" w:eastAsia="Verdana" w:hAnsiTheme="minorHAnsi" w:cstheme="minorHAnsi"/>
          <w:color w:val="262626"/>
        </w:rPr>
        <w:t xml:space="preserve"> (</w:t>
      </w:r>
      <w:r w:rsidRPr="0016408E">
        <w:rPr>
          <w:rFonts w:asciiTheme="minorHAnsi" w:eastAsia="Verdana" w:hAnsiTheme="minorHAnsi" w:cstheme="minorHAnsi"/>
          <w:b/>
          <w:color w:val="262626"/>
        </w:rPr>
        <w:t>GUI</w:t>
      </w:r>
      <w:r w:rsidRPr="0016408E">
        <w:rPr>
          <w:rFonts w:asciiTheme="minorHAnsi" w:eastAsia="Verdana" w:hAnsiTheme="minorHAnsi" w:cstheme="minorHAnsi"/>
          <w:color w:val="262626"/>
        </w:rPr>
        <w:t xml:space="preserve">), </w:t>
      </w:r>
      <w:r w:rsidRPr="0016408E">
        <w:rPr>
          <w:rFonts w:asciiTheme="minorHAnsi" w:eastAsia="Verdana" w:hAnsiTheme="minorHAnsi" w:cstheme="minorHAnsi"/>
          <w:b/>
          <w:color w:val="262626"/>
        </w:rPr>
        <w:t>System</w:t>
      </w:r>
      <w:r w:rsidRPr="0016408E">
        <w:rPr>
          <w:rFonts w:asciiTheme="minorHAnsi" w:eastAsia="Verdana" w:hAnsiTheme="minorHAnsi" w:cstheme="minorHAnsi"/>
          <w:color w:val="262626"/>
        </w:rPr>
        <w:t xml:space="preserve">, </w:t>
      </w:r>
      <w:r w:rsidRPr="0016408E">
        <w:rPr>
          <w:rFonts w:asciiTheme="minorHAnsi" w:eastAsia="Verdana" w:hAnsiTheme="minorHAnsi" w:cstheme="minorHAnsi"/>
          <w:b/>
          <w:color w:val="262626"/>
        </w:rPr>
        <w:t>API</w:t>
      </w:r>
      <w:r w:rsidRPr="0016408E">
        <w:rPr>
          <w:rFonts w:asciiTheme="minorHAnsi" w:eastAsia="Verdana" w:hAnsiTheme="minorHAnsi" w:cstheme="minorHAnsi"/>
          <w:color w:val="262626"/>
        </w:rPr>
        <w:t xml:space="preserve"> testing, </w:t>
      </w:r>
      <w:r w:rsidRPr="0016408E">
        <w:rPr>
          <w:rFonts w:asciiTheme="minorHAnsi" w:eastAsia="Verdana" w:hAnsiTheme="minorHAnsi" w:cstheme="minorHAnsi"/>
          <w:b/>
          <w:color w:val="262626"/>
        </w:rPr>
        <w:t>User</w:t>
      </w:r>
      <w:r w:rsidRPr="0016408E">
        <w:rPr>
          <w:rFonts w:asciiTheme="minorHAnsi" w:eastAsia="Verdana" w:hAnsiTheme="minorHAnsi" w:cstheme="minorHAnsi"/>
          <w:color w:val="262626"/>
        </w:rPr>
        <w:t xml:space="preserve"> </w:t>
      </w:r>
      <w:r w:rsidRPr="0016408E">
        <w:rPr>
          <w:rFonts w:asciiTheme="minorHAnsi" w:eastAsia="Verdana" w:hAnsiTheme="minorHAnsi" w:cstheme="minorHAnsi"/>
          <w:b/>
          <w:color w:val="262626"/>
        </w:rPr>
        <w:t>Acceptance</w:t>
      </w:r>
      <w:r w:rsidRPr="0016408E">
        <w:rPr>
          <w:rFonts w:asciiTheme="minorHAnsi" w:eastAsia="Verdana" w:hAnsiTheme="minorHAnsi" w:cstheme="minorHAnsi"/>
          <w:color w:val="262626"/>
        </w:rPr>
        <w:t xml:space="preserve"> testing (</w:t>
      </w:r>
      <w:r w:rsidRPr="0016408E">
        <w:rPr>
          <w:rFonts w:asciiTheme="minorHAnsi" w:eastAsia="Verdana" w:hAnsiTheme="minorHAnsi" w:cstheme="minorHAnsi"/>
          <w:b/>
          <w:color w:val="262626"/>
        </w:rPr>
        <w:t>UAT</w:t>
      </w:r>
      <w:r w:rsidRPr="0016408E">
        <w:rPr>
          <w:rFonts w:asciiTheme="minorHAnsi" w:eastAsia="Verdana" w:hAnsiTheme="minorHAnsi" w:cstheme="minorHAnsi"/>
          <w:color w:val="262626"/>
        </w:rPr>
        <w:t>) and browser compatibility testing</w:t>
      </w:r>
      <w:r w:rsidR="00E9267F" w:rsidRPr="0016408E">
        <w:rPr>
          <w:rFonts w:asciiTheme="minorHAnsi" w:eastAsia="Verdana" w:hAnsiTheme="minorHAnsi" w:cstheme="minorHAnsi"/>
          <w:color w:val="262626"/>
        </w:rPr>
        <w:t xml:space="preserve"> on </w:t>
      </w:r>
      <w:r w:rsidR="00E9267F" w:rsidRPr="00DD7150">
        <w:rPr>
          <w:rFonts w:asciiTheme="minorHAnsi" w:eastAsia="Verdana" w:hAnsiTheme="minorHAnsi" w:cstheme="minorHAnsi"/>
          <w:b/>
          <w:bCs/>
          <w:color w:val="262626"/>
        </w:rPr>
        <w:t>Mobile</w:t>
      </w:r>
      <w:r w:rsidR="00E9267F" w:rsidRPr="0016408E">
        <w:rPr>
          <w:rFonts w:asciiTheme="minorHAnsi" w:eastAsia="Verdana" w:hAnsiTheme="minorHAnsi" w:cstheme="minorHAnsi"/>
          <w:color w:val="262626"/>
        </w:rPr>
        <w:t xml:space="preserve"> and </w:t>
      </w:r>
      <w:r w:rsidR="00E9267F" w:rsidRPr="00DD7150">
        <w:rPr>
          <w:rFonts w:asciiTheme="minorHAnsi" w:eastAsia="Verdana" w:hAnsiTheme="minorHAnsi" w:cstheme="minorHAnsi"/>
          <w:b/>
          <w:bCs/>
          <w:color w:val="262626"/>
        </w:rPr>
        <w:t>Desktop</w:t>
      </w:r>
      <w:r w:rsidR="00E9267F" w:rsidRPr="0016408E">
        <w:rPr>
          <w:rFonts w:asciiTheme="minorHAnsi" w:eastAsia="Verdana" w:hAnsiTheme="minorHAnsi" w:cstheme="minorHAnsi"/>
          <w:color w:val="262626"/>
        </w:rPr>
        <w:t>.</w:t>
      </w:r>
    </w:p>
    <w:p w14:paraId="0D7EE041" w14:textId="4FB3DCB4" w:rsidR="0016408E" w:rsidRPr="00133EBC" w:rsidRDefault="0016408E" w:rsidP="0016408E">
      <w:pPr>
        <w:numPr>
          <w:ilvl w:val="0"/>
          <w:numId w:val="13"/>
        </w:numPr>
        <w:rPr>
          <w:rFonts w:asciiTheme="minorHAnsi" w:eastAsia="Verdana" w:hAnsiTheme="minorHAnsi" w:cstheme="minorHAnsi"/>
          <w:color w:val="262626"/>
        </w:rPr>
      </w:pPr>
      <w:r w:rsidRPr="0016408E">
        <w:rPr>
          <w:rFonts w:asciiTheme="minorHAnsi" w:eastAsia="Verdana" w:hAnsiTheme="minorHAnsi" w:cstheme="minorHAnsi"/>
          <w:color w:val="262626"/>
        </w:rPr>
        <w:t xml:space="preserve">Strong Experience in writing </w:t>
      </w:r>
      <w:r w:rsidRPr="0016408E">
        <w:rPr>
          <w:rFonts w:asciiTheme="minorHAnsi" w:eastAsia="Verdana" w:hAnsiTheme="minorHAnsi" w:cstheme="minorHAnsi"/>
          <w:b/>
          <w:bCs/>
          <w:color w:val="262626"/>
        </w:rPr>
        <w:t xml:space="preserve">Test Plans, Test Scenarios, Test </w:t>
      </w:r>
      <w:r w:rsidR="000A61D3" w:rsidRPr="0016408E">
        <w:rPr>
          <w:rFonts w:asciiTheme="minorHAnsi" w:eastAsia="Verdana" w:hAnsiTheme="minorHAnsi" w:cstheme="minorHAnsi"/>
          <w:b/>
          <w:bCs/>
          <w:color w:val="262626"/>
        </w:rPr>
        <w:t>Scripts,</w:t>
      </w:r>
      <w:r w:rsidRPr="0016408E">
        <w:rPr>
          <w:rFonts w:asciiTheme="minorHAnsi" w:eastAsia="Verdana" w:hAnsiTheme="minorHAnsi" w:cstheme="minorHAnsi"/>
          <w:b/>
          <w:bCs/>
          <w:color w:val="262626"/>
        </w:rPr>
        <w:t xml:space="preserve"> and analysing test </w:t>
      </w:r>
      <w:r w:rsidR="00D6242E" w:rsidRPr="0016408E">
        <w:rPr>
          <w:rFonts w:asciiTheme="minorHAnsi" w:eastAsia="Verdana" w:hAnsiTheme="minorHAnsi" w:cstheme="minorHAnsi"/>
          <w:b/>
          <w:bCs/>
          <w:color w:val="262626"/>
        </w:rPr>
        <w:t>results.</w:t>
      </w:r>
    </w:p>
    <w:p w14:paraId="13D7818C" w14:textId="72338B61" w:rsidR="00133EBC" w:rsidRPr="0016408E" w:rsidRDefault="00133EBC" w:rsidP="00133EBC">
      <w:pPr>
        <w:numPr>
          <w:ilvl w:val="0"/>
          <w:numId w:val="13"/>
        </w:numPr>
        <w:rPr>
          <w:rFonts w:asciiTheme="minorHAnsi" w:eastAsia="Verdana" w:hAnsiTheme="minorHAnsi" w:cstheme="minorHAnsi"/>
        </w:rPr>
      </w:pPr>
      <w:r>
        <w:rPr>
          <w:rFonts w:asciiTheme="minorHAnsi" w:eastAsia="Verdana" w:hAnsiTheme="minorHAnsi" w:cstheme="minorHAnsi"/>
        </w:rPr>
        <w:t>Expertise</w:t>
      </w:r>
      <w:r w:rsidRPr="0016408E">
        <w:rPr>
          <w:rFonts w:asciiTheme="minorHAnsi" w:eastAsia="Verdana" w:hAnsiTheme="minorHAnsi" w:cstheme="minorHAnsi"/>
        </w:rPr>
        <w:t xml:space="preserve"> in </w:t>
      </w:r>
      <w:r w:rsidR="00B02EAC">
        <w:rPr>
          <w:rFonts w:asciiTheme="minorHAnsi" w:eastAsia="Verdana" w:hAnsiTheme="minorHAnsi" w:cstheme="minorHAnsi"/>
        </w:rPr>
        <w:t>T</w:t>
      </w:r>
      <w:r w:rsidRPr="0016408E">
        <w:rPr>
          <w:rFonts w:asciiTheme="minorHAnsi" w:eastAsia="Verdana" w:hAnsiTheme="minorHAnsi" w:cstheme="minorHAnsi"/>
        </w:rPr>
        <w:t xml:space="preserve">esting of applications on </w:t>
      </w:r>
      <w:r w:rsidR="00F60083">
        <w:rPr>
          <w:rFonts w:asciiTheme="minorHAnsi" w:eastAsia="Verdana" w:hAnsiTheme="minorHAnsi" w:cstheme="minorHAnsi"/>
        </w:rPr>
        <w:t xml:space="preserve">real </w:t>
      </w:r>
      <w:r w:rsidRPr="0016408E">
        <w:rPr>
          <w:rFonts w:asciiTheme="minorHAnsi" w:eastAsia="Verdana" w:hAnsiTheme="minorHAnsi" w:cstheme="minorHAnsi"/>
          <w:b/>
        </w:rPr>
        <w:t>Mobile devices</w:t>
      </w:r>
      <w:r w:rsidRPr="0016408E">
        <w:rPr>
          <w:rFonts w:asciiTheme="minorHAnsi" w:eastAsia="Verdana" w:hAnsiTheme="minorHAnsi" w:cstheme="minorHAnsi"/>
        </w:rPr>
        <w:t xml:space="preserve"> </w:t>
      </w:r>
      <w:r w:rsidR="00F60083">
        <w:rPr>
          <w:rFonts w:asciiTheme="minorHAnsi" w:eastAsia="Verdana" w:hAnsiTheme="minorHAnsi" w:cstheme="minorHAnsi"/>
        </w:rPr>
        <w:t xml:space="preserve">and </w:t>
      </w:r>
      <w:r w:rsidR="00B71FD0">
        <w:rPr>
          <w:rFonts w:asciiTheme="minorHAnsi" w:eastAsia="Verdana" w:hAnsiTheme="minorHAnsi" w:cstheme="minorHAnsi"/>
        </w:rPr>
        <w:t xml:space="preserve">automation </w:t>
      </w:r>
      <w:r w:rsidRPr="0016408E">
        <w:rPr>
          <w:rFonts w:asciiTheme="minorHAnsi" w:eastAsia="Verdana" w:hAnsiTheme="minorHAnsi" w:cstheme="minorHAnsi"/>
        </w:rPr>
        <w:t xml:space="preserve">using </w:t>
      </w:r>
      <w:r w:rsidRPr="0016408E">
        <w:rPr>
          <w:rFonts w:asciiTheme="minorHAnsi" w:eastAsia="Verdana" w:hAnsiTheme="minorHAnsi" w:cstheme="minorHAnsi"/>
          <w:b/>
        </w:rPr>
        <w:t>SeeTest</w:t>
      </w:r>
      <w:r w:rsidR="00787ABA">
        <w:rPr>
          <w:rFonts w:asciiTheme="minorHAnsi" w:eastAsia="Verdana" w:hAnsiTheme="minorHAnsi" w:cstheme="minorHAnsi"/>
          <w:b/>
        </w:rPr>
        <w:t>, HP</w:t>
      </w:r>
      <w:r w:rsidR="00132533">
        <w:rPr>
          <w:rFonts w:asciiTheme="minorHAnsi" w:eastAsia="Verdana" w:hAnsiTheme="minorHAnsi" w:cstheme="minorHAnsi"/>
          <w:b/>
        </w:rPr>
        <w:t xml:space="preserve"> Mobile Center</w:t>
      </w:r>
      <w:r w:rsidRPr="0016408E">
        <w:rPr>
          <w:rFonts w:asciiTheme="minorHAnsi" w:eastAsia="Verdana" w:hAnsiTheme="minorHAnsi" w:cstheme="minorHAnsi"/>
          <w:b/>
        </w:rPr>
        <w:t xml:space="preserve"> </w:t>
      </w:r>
      <w:r w:rsidRPr="0016408E">
        <w:rPr>
          <w:rFonts w:asciiTheme="minorHAnsi" w:eastAsia="Verdana" w:hAnsiTheme="minorHAnsi" w:cstheme="minorHAnsi"/>
        </w:rPr>
        <w:t>tool</w:t>
      </w:r>
      <w:r w:rsidR="00787ABA">
        <w:rPr>
          <w:rFonts w:asciiTheme="minorHAnsi" w:eastAsia="Verdana" w:hAnsiTheme="minorHAnsi" w:cstheme="minorHAnsi"/>
        </w:rPr>
        <w:t>s</w:t>
      </w:r>
      <w:r w:rsidRPr="0016408E">
        <w:rPr>
          <w:rFonts w:asciiTheme="minorHAnsi" w:eastAsia="Verdana" w:hAnsiTheme="minorHAnsi" w:cstheme="minorHAnsi"/>
        </w:rPr>
        <w:t xml:space="preserve"> and </w:t>
      </w:r>
      <w:r w:rsidRPr="0016408E">
        <w:rPr>
          <w:rFonts w:asciiTheme="minorHAnsi" w:eastAsia="Verdana" w:hAnsiTheme="minorHAnsi" w:cstheme="minorHAnsi"/>
          <w:b/>
        </w:rPr>
        <w:t>Web technologies</w:t>
      </w:r>
      <w:r w:rsidRPr="0016408E">
        <w:rPr>
          <w:rFonts w:asciiTheme="minorHAnsi" w:eastAsia="Verdana" w:hAnsiTheme="minorHAnsi" w:cstheme="minorHAnsi"/>
        </w:rPr>
        <w:t>.</w:t>
      </w:r>
    </w:p>
    <w:p w14:paraId="15B65077" w14:textId="5E1FC026" w:rsidR="000A61D3" w:rsidRDefault="000A61D3" w:rsidP="0016408E">
      <w:pPr>
        <w:numPr>
          <w:ilvl w:val="0"/>
          <w:numId w:val="13"/>
        </w:numPr>
        <w:rPr>
          <w:rFonts w:asciiTheme="minorHAnsi" w:eastAsia="Verdana" w:hAnsiTheme="minorHAnsi" w:cstheme="minorHAnsi"/>
          <w:color w:val="262626"/>
        </w:rPr>
      </w:pPr>
      <w:r w:rsidRPr="000A61D3">
        <w:rPr>
          <w:rFonts w:asciiTheme="minorHAnsi" w:eastAsia="Verdana" w:hAnsiTheme="minorHAnsi" w:cstheme="minorHAnsi"/>
          <w:color w:val="262626"/>
        </w:rPr>
        <w:t xml:space="preserve">Expertise with Web Application Automation using in </w:t>
      </w:r>
      <w:r w:rsidRPr="000A61D3">
        <w:rPr>
          <w:rFonts w:asciiTheme="minorHAnsi" w:eastAsia="Verdana" w:hAnsiTheme="minorHAnsi" w:cstheme="minorHAnsi"/>
          <w:b/>
          <w:bCs/>
          <w:color w:val="262626"/>
        </w:rPr>
        <w:t>Selenium WebDriver</w:t>
      </w:r>
      <w:r w:rsidRPr="000A61D3">
        <w:rPr>
          <w:rFonts w:asciiTheme="minorHAnsi" w:eastAsia="Verdana" w:hAnsiTheme="minorHAnsi" w:cstheme="minorHAnsi"/>
          <w:color w:val="262626"/>
        </w:rPr>
        <w:t xml:space="preserve"> and </w:t>
      </w:r>
      <w:r w:rsidR="00787ABA">
        <w:rPr>
          <w:rFonts w:asciiTheme="minorHAnsi" w:eastAsia="Verdana" w:hAnsiTheme="minorHAnsi" w:cstheme="minorHAnsi"/>
          <w:b/>
          <w:bCs/>
          <w:color w:val="262626"/>
        </w:rPr>
        <w:t>Lean</w:t>
      </w:r>
      <w:r w:rsidR="00AF437A">
        <w:rPr>
          <w:rFonts w:asciiTheme="minorHAnsi" w:eastAsia="Verdana" w:hAnsiTheme="minorHAnsi" w:cstheme="minorHAnsi"/>
          <w:b/>
          <w:bCs/>
          <w:color w:val="262626"/>
        </w:rPr>
        <w:t>FT</w:t>
      </w:r>
      <w:r w:rsidRPr="000A61D3">
        <w:rPr>
          <w:rFonts w:asciiTheme="minorHAnsi" w:eastAsia="Verdana" w:hAnsiTheme="minorHAnsi" w:cstheme="minorHAnsi"/>
          <w:color w:val="262626"/>
        </w:rPr>
        <w:t xml:space="preserve"> tools</w:t>
      </w:r>
      <w:r w:rsidR="00787ABA">
        <w:rPr>
          <w:rFonts w:asciiTheme="minorHAnsi" w:eastAsia="Verdana" w:hAnsiTheme="minorHAnsi" w:cstheme="minorHAnsi"/>
          <w:color w:val="262626"/>
        </w:rPr>
        <w:t>.</w:t>
      </w:r>
    </w:p>
    <w:p w14:paraId="67FD97C3" w14:textId="0316B13F" w:rsidR="005719E3" w:rsidRPr="0016408E" w:rsidRDefault="005719E3" w:rsidP="0016408E">
      <w:pPr>
        <w:numPr>
          <w:ilvl w:val="0"/>
          <w:numId w:val="13"/>
        </w:numPr>
        <w:rPr>
          <w:rFonts w:asciiTheme="minorHAnsi" w:eastAsia="Verdana" w:hAnsiTheme="minorHAnsi" w:cstheme="minorHAnsi"/>
          <w:color w:val="262626"/>
        </w:rPr>
      </w:pPr>
      <w:r>
        <w:rPr>
          <w:rFonts w:asciiTheme="minorHAnsi" w:eastAsia="Verdana" w:hAnsiTheme="minorHAnsi" w:cstheme="minorHAnsi"/>
          <w:color w:val="262626"/>
        </w:rPr>
        <w:t>E</w:t>
      </w:r>
      <w:r w:rsidRPr="005719E3">
        <w:rPr>
          <w:rFonts w:asciiTheme="minorHAnsi" w:eastAsia="Verdana" w:hAnsiTheme="minorHAnsi" w:cstheme="minorHAnsi"/>
          <w:color w:val="262626"/>
        </w:rPr>
        <w:t xml:space="preserve">xperience in utilizing </w:t>
      </w:r>
      <w:r w:rsidRPr="00DE4548">
        <w:rPr>
          <w:rFonts w:asciiTheme="minorHAnsi" w:eastAsia="Verdana" w:hAnsiTheme="minorHAnsi" w:cstheme="minorHAnsi"/>
          <w:b/>
          <w:bCs/>
          <w:color w:val="262626"/>
        </w:rPr>
        <w:t>Core Java</w:t>
      </w:r>
      <w:r w:rsidRPr="005719E3">
        <w:rPr>
          <w:rFonts w:asciiTheme="minorHAnsi" w:eastAsia="Verdana" w:hAnsiTheme="minorHAnsi" w:cstheme="minorHAnsi"/>
          <w:color w:val="262626"/>
        </w:rPr>
        <w:t xml:space="preserve"> for developing and maintaining robust automation frameworks</w:t>
      </w:r>
      <w:r w:rsidR="001F0250">
        <w:rPr>
          <w:rFonts w:asciiTheme="minorHAnsi" w:eastAsia="Verdana" w:hAnsiTheme="minorHAnsi" w:cstheme="minorHAnsi"/>
          <w:color w:val="262626"/>
        </w:rPr>
        <w:t xml:space="preserve"> with </w:t>
      </w:r>
      <w:r w:rsidR="001F0250" w:rsidRPr="001F0250">
        <w:rPr>
          <w:rFonts w:asciiTheme="minorHAnsi" w:eastAsia="Verdana" w:hAnsiTheme="minorHAnsi" w:cstheme="minorHAnsi"/>
          <w:b/>
          <w:bCs/>
          <w:color w:val="262626"/>
        </w:rPr>
        <w:t>Selenium</w:t>
      </w:r>
      <w:r w:rsidRPr="005719E3">
        <w:rPr>
          <w:rFonts w:asciiTheme="minorHAnsi" w:eastAsia="Verdana" w:hAnsiTheme="minorHAnsi" w:cstheme="minorHAnsi"/>
          <w:color w:val="262626"/>
        </w:rPr>
        <w:t>.</w:t>
      </w:r>
    </w:p>
    <w:p w14:paraId="0D017E18" w14:textId="61474D8C" w:rsidR="00EE5A48" w:rsidRPr="0016408E" w:rsidRDefault="00EE5A48" w:rsidP="0016408E">
      <w:pPr>
        <w:numPr>
          <w:ilvl w:val="0"/>
          <w:numId w:val="13"/>
        </w:numPr>
        <w:rPr>
          <w:rFonts w:asciiTheme="minorHAnsi" w:eastAsia="Verdana" w:hAnsiTheme="minorHAnsi" w:cstheme="minorHAnsi"/>
        </w:rPr>
      </w:pPr>
      <w:r w:rsidRPr="0016408E">
        <w:rPr>
          <w:rFonts w:asciiTheme="minorHAnsi" w:eastAsia="Verdana" w:hAnsiTheme="minorHAnsi" w:cstheme="minorHAnsi"/>
        </w:rPr>
        <w:t xml:space="preserve">Experience in </w:t>
      </w:r>
      <w:r w:rsidR="00ED3797" w:rsidRPr="0016408E">
        <w:rPr>
          <w:rFonts w:asciiTheme="minorHAnsi" w:eastAsia="Verdana" w:hAnsiTheme="minorHAnsi" w:cstheme="minorHAnsi"/>
          <w:b/>
        </w:rPr>
        <w:t>Maven</w:t>
      </w:r>
      <w:r w:rsidR="00E9267F" w:rsidRPr="0016408E">
        <w:rPr>
          <w:rFonts w:asciiTheme="minorHAnsi" w:eastAsia="Verdana" w:hAnsiTheme="minorHAnsi" w:cstheme="minorHAnsi"/>
          <w:b/>
        </w:rPr>
        <w:t>,</w:t>
      </w:r>
      <w:r w:rsidRPr="0016408E">
        <w:rPr>
          <w:rFonts w:asciiTheme="minorHAnsi" w:eastAsia="Verdana" w:hAnsiTheme="minorHAnsi" w:cstheme="minorHAnsi"/>
        </w:rPr>
        <w:t xml:space="preserve"> </w:t>
      </w:r>
      <w:r w:rsidRPr="0016408E">
        <w:rPr>
          <w:rFonts w:asciiTheme="minorHAnsi" w:eastAsia="Verdana" w:hAnsiTheme="minorHAnsi" w:cstheme="minorHAnsi"/>
          <w:b/>
        </w:rPr>
        <w:t xml:space="preserve">Jenkins, Git and </w:t>
      </w:r>
      <w:r w:rsidR="00DD7150">
        <w:rPr>
          <w:rFonts w:asciiTheme="minorHAnsi" w:eastAsia="Verdana" w:hAnsiTheme="minorHAnsi" w:cstheme="minorHAnsi"/>
          <w:b/>
        </w:rPr>
        <w:t>Git</w:t>
      </w:r>
      <w:r w:rsidR="00787ABA">
        <w:rPr>
          <w:rFonts w:asciiTheme="minorHAnsi" w:eastAsia="Verdana" w:hAnsiTheme="minorHAnsi" w:cstheme="minorHAnsi"/>
          <w:b/>
        </w:rPr>
        <w:t>Hub</w:t>
      </w:r>
      <w:r w:rsidRPr="0016408E">
        <w:rPr>
          <w:rFonts w:asciiTheme="minorHAnsi" w:eastAsia="Verdana" w:hAnsiTheme="minorHAnsi" w:cstheme="minorHAnsi"/>
          <w:b/>
        </w:rPr>
        <w:t>.</w:t>
      </w:r>
    </w:p>
    <w:p w14:paraId="0D4F0862" w14:textId="0BEF6D38" w:rsidR="00EE5A48" w:rsidRPr="001865E9" w:rsidRDefault="00EE5A48" w:rsidP="0016408E">
      <w:pPr>
        <w:numPr>
          <w:ilvl w:val="0"/>
          <w:numId w:val="13"/>
        </w:numPr>
        <w:rPr>
          <w:rFonts w:asciiTheme="minorHAnsi" w:eastAsia="Verdana" w:hAnsiTheme="minorHAnsi" w:cstheme="minorHAnsi"/>
        </w:rPr>
      </w:pPr>
      <w:r w:rsidRPr="0016408E">
        <w:rPr>
          <w:rFonts w:asciiTheme="minorHAnsi" w:eastAsia="Verdana" w:hAnsiTheme="minorHAnsi" w:cstheme="minorHAnsi"/>
        </w:rPr>
        <w:t xml:space="preserve">Implementation of </w:t>
      </w:r>
      <w:r w:rsidRPr="0016408E">
        <w:rPr>
          <w:rFonts w:asciiTheme="minorHAnsi" w:eastAsia="Verdana" w:hAnsiTheme="minorHAnsi" w:cstheme="minorHAnsi"/>
          <w:b/>
        </w:rPr>
        <w:t>B</w:t>
      </w:r>
      <w:r w:rsidRPr="0016408E">
        <w:rPr>
          <w:rFonts w:asciiTheme="minorHAnsi" w:eastAsia="Verdana" w:hAnsiTheme="minorHAnsi" w:cstheme="minorHAnsi"/>
          <w:b/>
          <w:color w:val="222222"/>
        </w:rPr>
        <w:t>DD</w:t>
      </w:r>
      <w:r w:rsidR="00E9267F" w:rsidRPr="0016408E">
        <w:rPr>
          <w:rFonts w:asciiTheme="minorHAnsi" w:eastAsia="Verdana" w:hAnsiTheme="minorHAnsi" w:cstheme="minorHAnsi"/>
          <w:b/>
          <w:color w:val="222222"/>
        </w:rPr>
        <w:t xml:space="preserve"> Cucumber</w:t>
      </w:r>
      <w:r w:rsidRPr="0016408E">
        <w:rPr>
          <w:rFonts w:asciiTheme="minorHAnsi" w:eastAsia="Verdana" w:hAnsiTheme="minorHAnsi" w:cstheme="minorHAnsi"/>
          <w:color w:val="222222"/>
        </w:rPr>
        <w:t xml:space="preserve">, </w:t>
      </w:r>
      <w:r w:rsidRPr="0016408E">
        <w:rPr>
          <w:rFonts w:asciiTheme="minorHAnsi" w:eastAsia="Verdana" w:hAnsiTheme="minorHAnsi" w:cstheme="minorHAnsi"/>
          <w:b/>
          <w:color w:val="222222"/>
        </w:rPr>
        <w:t>TestNG</w:t>
      </w:r>
      <w:r w:rsidRPr="0016408E">
        <w:rPr>
          <w:rFonts w:asciiTheme="minorHAnsi" w:eastAsia="Verdana" w:hAnsiTheme="minorHAnsi" w:cstheme="minorHAnsi"/>
          <w:color w:val="222222"/>
        </w:rPr>
        <w:t xml:space="preserve"> frameworks</w:t>
      </w:r>
      <w:r w:rsidR="00A00339" w:rsidRPr="0016408E">
        <w:rPr>
          <w:rFonts w:asciiTheme="minorHAnsi" w:eastAsia="Verdana" w:hAnsiTheme="minorHAnsi" w:cstheme="minorHAnsi"/>
          <w:color w:val="222222"/>
        </w:rPr>
        <w:t xml:space="preserve">, </w:t>
      </w:r>
      <w:r w:rsidRPr="0016408E">
        <w:rPr>
          <w:rFonts w:asciiTheme="minorHAnsi" w:eastAsia="Verdana" w:hAnsiTheme="minorHAnsi" w:cstheme="minorHAnsi"/>
          <w:b/>
          <w:color w:val="222222"/>
        </w:rPr>
        <w:t>Page Object Model</w:t>
      </w:r>
      <w:r w:rsidRPr="0016408E">
        <w:rPr>
          <w:rFonts w:asciiTheme="minorHAnsi" w:eastAsia="Verdana" w:hAnsiTheme="minorHAnsi" w:cstheme="minorHAnsi"/>
          <w:color w:val="222222"/>
        </w:rPr>
        <w:t xml:space="preserve"> design</w:t>
      </w:r>
      <w:r w:rsidR="00E9267F" w:rsidRPr="0016408E">
        <w:rPr>
          <w:rFonts w:asciiTheme="minorHAnsi" w:eastAsia="Verdana" w:hAnsiTheme="minorHAnsi" w:cstheme="minorHAnsi"/>
          <w:color w:val="222222"/>
        </w:rPr>
        <w:t>.</w:t>
      </w:r>
    </w:p>
    <w:p w14:paraId="59DF0826" w14:textId="0F864A27" w:rsidR="001865E9" w:rsidRPr="001865E9" w:rsidRDefault="001865E9" w:rsidP="001865E9">
      <w:pPr>
        <w:numPr>
          <w:ilvl w:val="0"/>
          <w:numId w:val="13"/>
        </w:numPr>
        <w:rPr>
          <w:rFonts w:asciiTheme="minorHAnsi" w:eastAsia="Verdana" w:hAnsiTheme="minorHAnsi" w:cstheme="minorHAnsi"/>
        </w:rPr>
      </w:pPr>
      <w:r>
        <w:rPr>
          <w:rFonts w:asciiTheme="minorHAnsi" w:eastAsia="Verdana" w:hAnsiTheme="minorHAnsi" w:cstheme="minorHAnsi"/>
        </w:rPr>
        <w:t>Experience of Continuous Integration and Continuous Delivery CI/CD pipeline using Jenkins</w:t>
      </w:r>
      <w:r w:rsidR="00361D88">
        <w:rPr>
          <w:rFonts w:asciiTheme="minorHAnsi" w:eastAsia="Verdana" w:hAnsiTheme="minorHAnsi" w:cstheme="minorHAnsi"/>
        </w:rPr>
        <w:t>.</w:t>
      </w:r>
    </w:p>
    <w:p w14:paraId="2C014AC7" w14:textId="57642B9B" w:rsidR="00EE5A48" w:rsidRPr="0016408E" w:rsidRDefault="00EE5A48" w:rsidP="0016408E">
      <w:pPr>
        <w:numPr>
          <w:ilvl w:val="0"/>
          <w:numId w:val="13"/>
        </w:numPr>
        <w:rPr>
          <w:rFonts w:asciiTheme="minorHAnsi" w:eastAsia="Verdana" w:hAnsiTheme="minorHAnsi" w:cstheme="minorHAnsi"/>
        </w:rPr>
      </w:pPr>
      <w:r w:rsidRPr="0016408E">
        <w:rPr>
          <w:rFonts w:asciiTheme="minorHAnsi" w:eastAsia="Verdana" w:hAnsiTheme="minorHAnsi" w:cstheme="minorHAnsi"/>
        </w:rPr>
        <w:t xml:space="preserve">Hands-on experience of </w:t>
      </w:r>
      <w:r w:rsidRPr="0016408E">
        <w:rPr>
          <w:rFonts w:asciiTheme="minorHAnsi" w:eastAsia="Verdana" w:hAnsiTheme="minorHAnsi" w:cstheme="minorHAnsi"/>
          <w:b/>
        </w:rPr>
        <w:t>Gaming,</w:t>
      </w:r>
      <w:r w:rsidRPr="0016408E">
        <w:rPr>
          <w:rFonts w:asciiTheme="minorHAnsi" w:eastAsia="Verdana" w:hAnsiTheme="minorHAnsi" w:cstheme="minorHAnsi"/>
        </w:rPr>
        <w:t xml:space="preserve"> </w:t>
      </w:r>
      <w:r w:rsidRPr="0016408E">
        <w:rPr>
          <w:rFonts w:asciiTheme="minorHAnsi" w:eastAsia="Verdana" w:hAnsiTheme="minorHAnsi" w:cstheme="minorHAnsi"/>
          <w:b/>
        </w:rPr>
        <w:t>Telecom</w:t>
      </w:r>
      <w:r w:rsidR="00E9267F" w:rsidRPr="0016408E">
        <w:rPr>
          <w:rFonts w:asciiTheme="minorHAnsi" w:eastAsia="Verdana" w:hAnsiTheme="minorHAnsi" w:cstheme="minorHAnsi"/>
          <w:b/>
        </w:rPr>
        <w:t>, Logistics</w:t>
      </w:r>
      <w:r w:rsidRPr="0016408E">
        <w:rPr>
          <w:rFonts w:asciiTheme="minorHAnsi" w:eastAsia="Verdana" w:hAnsiTheme="minorHAnsi" w:cstheme="minorHAnsi"/>
          <w:b/>
        </w:rPr>
        <w:t xml:space="preserve"> </w:t>
      </w:r>
      <w:r w:rsidRPr="0016408E">
        <w:rPr>
          <w:rFonts w:asciiTheme="minorHAnsi" w:eastAsia="Verdana" w:hAnsiTheme="minorHAnsi" w:cstheme="minorHAnsi"/>
        </w:rPr>
        <w:t>and</w:t>
      </w:r>
      <w:r w:rsidRPr="0016408E">
        <w:rPr>
          <w:rFonts w:asciiTheme="minorHAnsi" w:eastAsia="Verdana" w:hAnsiTheme="minorHAnsi" w:cstheme="minorHAnsi"/>
          <w:b/>
        </w:rPr>
        <w:t xml:space="preserve"> Retail </w:t>
      </w:r>
      <w:r w:rsidRPr="0016408E">
        <w:rPr>
          <w:rFonts w:asciiTheme="minorHAnsi" w:eastAsia="Verdana" w:hAnsiTheme="minorHAnsi" w:cstheme="minorHAnsi"/>
          <w:b/>
          <w:color w:val="222222"/>
          <w:shd w:val="clear" w:color="auto" w:fill="FFFFFF"/>
        </w:rPr>
        <w:t xml:space="preserve">ecommerce </w:t>
      </w:r>
      <w:r w:rsidRPr="0016408E">
        <w:rPr>
          <w:rFonts w:asciiTheme="minorHAnsi" w:eastAsia="Verdana" w:hAnsiTheme="minorHAnsi" w:cstheme="minorHAnsi"/>
          <w:color w:val="222222"/>
          <w:shd w:val="clear" w:color="auto" w:fill="FFFFFF"/>
        </w:rPr>
        <w:t>applications</w:t>
      </w:r>
      <w:r w:rsidRPr="0016408E">
        <w:rPr>
          <w:rFonts w:asciiTheme="minorHAnsi" w:eastAsia="Verdana" w:hAnsiTheme="minorHAnsi" w:cstheme="minorHAnsi"/>
        </w:rPr>
        <w:t>.</w:t>
      </w:r>
    </w:p>
    <w:p w14:paraId="7926122D" w14:textId="77777777" w:rsidR="0041550C" w:rsidRPr="00992E65" w:rsidRDefault="0041550C" w:rsidP="0016408E">
      <w:pPr>
        <w:numPr>
          <w:ilvl w:val="0"/>
          <w:numId w:val="13"/>
        </w:numPr>
        <w:rPr>
          <w:rFonts w:asciiTheme="minorHAnsi" w:eastAsia="Verdana" w:hAnsiTheme="minorHAnsi" w:cstheme="minorHAnsi"/>
        </w:rPr>
      </w:pPr>
      <w:r w:rsidRPr="0016408E">
        <w:rPr>
          <w:rFonts w:asciiTheme="minorHAnsi" w:hAnsiTheme="minorHAnsi" w:cstheme="minorHAnsi"/>
        </w:rPr>
        <w:t xml:space="preserve">Performed </w:t>
      </w:r>
      <w:r w:rsidRPr="0016408E">
        <w:rPr>
          <w:rFonts w:asciiTheme="minorHAnsi" w:hAnsiTheme="minorHAnsi" w:cstheme="minorHAnsi"/>
          <w:b/>
          <w:bCs/>
        </w:rPr>
        <w:t>Americans with Disabilities Act (ADA)</w:t>
      </w:r>
      <w:r w:rsidRPr="0016408E">
        <w:rPr>
          <w:rFonts w:asciiTheme="minorHAnsi" w:hAnsiTheme="minorHAnsi" w:cstheme="minorHAnsi"/>
        </w:rPr>
        <w:t xml:space="preserve"> testing on real </w:t>
      </w:r>
      <w:r w:rsidRPr="00F60083">
        <w:rPr>
          <w:rFonts w:asciiTheme="minorHAnsi" w:hAnsiTheme="minorHAnsi" w:cstheme="minorHAnsi"/>
          <w:b/>
          <w:bCs/>
        </w:rPr>
        <w:t>Mobile</w:t>
      </w:r>
      <w:r w:rsidRPr="0016408E">
        <w:rPr>
          <w:rFonts w:asciiTheme="minorHAnsi" w:hAnsiTheme="minorHAnsi" w:cstheme="minorHAnsi"/>
        </w:rPr>
        <w:t xml:space="preserve"> devices.</w:t>
      </w:r>
    </w:p>
    <w:p w14:paraId="245EA9FE" w14:textId="77777777" w:rsidR="00F55267" w:rsidRDefault="00F55267" w:rsidP="0016408E">
      <w:pPr>
        <w:numPr>
          <w:ilvl w:val="0"/>
          <w:numId w:val="13"/>
        </w:numPr>
        <w:rPr>
          <w:rFonts w:asciiTheme="minorHAnsi" w:eastAsia="Verdana" w:hAnsiTheme="minorHAnsi" w:cstheme="minorHAnsi"/>
        </w:rPr>
      </w:pPr>
      <w:r>
        <w:rPr>
          <w:rFonts w:asciiTheme="minorHAnsi" w:eastAsia="Verdana" w:hAnsiTheme="minorHAnsi" w:cstheme="minorHAnsi"/>
        </w:rPr>
        <w:t>E</w:t>
      </w:r>
      <w:r w:rsidRPr="00F55267">
        <w:rPr>
          <w:rFonts w:asciiTheme="minorHAnsi" w:eastAsia="Verdana" w:hAnsiTheme="minorHAnsi" w:cstheme="minorHAnsi"/>
        </w:rPr>
        <w:t>xperience in testing RESTful web services, encompassing functional, integration, and end-to-end testing to ensure robust API performance and reliability.</w:t>
      </w:r>
    </w:p>
    <w:p w14:paraId="18F516A3" w14:textId="43D02D17" w:rsidR="00E7063E" w:rsidRDefault="00E7063E" w:rsidP="0016408E">
      <w:pPr>
        <w:numPr>
          <w:ilvl w:val="0"/>
          <w:numId w:val="13"/>
        </w:numPr>
        <w:rPr>
          <w:rFonts w:asciiTheme="minorHAnsi" w:eastAsia="Verdana" w:hAnsiTheme="minorHAnsi" w:cstheme="minorHAnsi"/>
        </w:rPr>
      </w:pPr>
      <w:r w:rsidRPr="00E7063E">
        <w:rPr>
          <w:rFonts w:asciiTheme="minorHAnsi" w:eastAsia="Verdana" w:hAnsiTheme="minorHAnsi" w:cstheme="minorHAnsi"/>
        </w:rPr>
        <w:t xml:space="preserve">Strong understanding and application of </w:t>
      </w:r>
      <w:r w:rsidRPr="00DE4548">
        <w:rPr>
          <w:rFonts w:asciiTheme="minorHAnsi" w:eastAsia="Verdana" w:hAnsiTheme="minorHAnsi" w:cstheme="minorHAnsi"/>
          <w:b/>
          <w:bCs/>
        </w:rPr>
        <w:t>Java</w:t>
      </w:r>
      <w:r>
        <w:rPr>
          <w:rFonts w:asciiTheme="minorHAnsi" w:eastAsia="Verdana" w:hAnsiTheme="minorHAnsi" w:cstheme="minorHAnsi"/>
        </w:rPr>
        <w:t xml:space="preserve"> </w:t>
      </w:r>
      <w:r w:rsidRPr="00E7063E">
        <w:rPr>
          <w:rFonts w:asciiTheme="minorHAnsi" w:eastAsia="Verdana" w:hAnsiTheme="minorHAnsi" w:cstheme="minorHAnsi"/>
        </w:rPr>
        <w:t>OOP principles in designing test automation solutions.</w:t>
      </w:r>
    </w:p>
    <w:p w14:paraId="2C38A877" w14:textId="4A7418FA" w:rsidR="008827D6" w:rsidRPr="0016408E" w:rsidRDefault="008827D6" w:rsidP="0016408E">
      <w:pPr>
        <w:numPr>
          <w:ilvl w:val="0"/>
          <w:numId w:val="13"/>
        </w:numPr>
        <w:rPr>
          <w:rFonts w:asciiTheme="minorHAnsi" w:eastAsia="Verdana" w:hAnsiTheme="minorHAnsi" w:cstheme="minorHAnsi"/>
        </w:rPr>
      </w:pPr>
      <w:r>
        <w:rPr>
          <w:rFonts w:asciiTheme="minorHAnsi" w:eastAsia="Verdana" w:hAnsiTheme="minorHAnsi" w:cstheme="minorHAnsi"/>
        </w:rPr>
        <w:t>Experience</w:t>
      </w:r>
      <w:r w:rsidRPr="008827D6">
        <w:rPr>
          <w:rFonts w:asciiTheme="minorHAnsi" w:eastAsia="Verdana" w:hAnsiTheme="minorHAnsi" w:cstheme="minorHAnsi"/>
        </w:rPr>
        <w:t xml:space="preserve"> in using </w:t>
      </w:r>
      <w:r w:rsidRPr="008827D6">
        <w:rPr>
          <w:rFonts w:asciiTheme="minorHAnsi" w:eastAsia="Verdana" w:hAnsiTheme="minorHAnsi" w:cstheme="minorHAnsi"/>
          <w:b/>
          <w:bCs/>
        </w:rPr>
        <w:t>Playwright</w:t>
      </w:r>
      <w:r w:rsidRPr="008827D6">
        <w:rPr>
          <w:rFonts w:asciiTheme="minorHAnsi" w:eastAsia="Verdana" w:hAnsiTheme="minorHAnsi" w:cstheme="minorHAnsi"/>
        </w:rPr>
        <w:t xml:space="preserve"> for end-to-end testing of web applications.</w:t>
      </w:r>
    </w:p>
    <w:p w14:paraId="4494488D" w14:textId="74D869E1" w:rsidR="00EE5A48" w:rsidRPr="0016408E" w:rsidRDefault="00EE5A48" w:rsidP="0016408E">
      <w:pPr>
        <w:numPr>
          <w:ilvl w:val="0"/>
          <w:numId w:val="13"/>
        </w:numPr>
        <w:rPr>
          <w:rFonts w:asciiTheme="minorHAnsi" w:eastAsia="Verdana" w:hAnsiTheme="minorHAnsi" w:cstheme="minorHAnsi"/>
        </w:rPr>
      </w:pPr>
      <w:r w:rsidRPr="0016408E">
        <w:rPr>
          <w:rFonts w:asciiTheme="minorHAnsi" w:eastAsia="Verdana" w:hAnsiTheme="minorHAnsi" w:cstheme="minorHAnsi"/>
        </w:rPr>
        <w:t>Good experience in using Agile management tools like </w:t>
      </w:r>
      <w:r w:rsidR="006A1BB3" w:rsidRPr="006A1BB3">
        <w:rPr>
          <w:rFonts w:asciiTheme="minorHAnsi" w:eastAsia="Verdana" w:hAnsiTheme="minorHAnsi" w:cstheme="minorHAnsi"/>
          <w:b/>
          <w:bCs/>
        </w:rPr>
        <w:t>Agility (</w:t>
      </w:r>
      <w:r w:rsidR="006020A2" w:rsidRPr="006A1BB3">
        <w:rPr>
          <w:rFonts w:asciiTheme="minorHAnsi" w:eastAsia="Verdana" w:hAnsiTheme="minorHAnsi" w:cstheme="minorHAnsi"/>
          <w:b/>
          <w:bCs/>
        </w:rPr>
        <w:t>VersionOne</w:t>
      </w:r>
      <w:r w:rsidR="006A1BB3" w:rsidRPr="006A1BB3">
        <w:rPr>
          <w:rFonts w:asciiTheme="minorHAnsi" w:eastAsia="Verdana" w:hAnsiTheme="minorHAnsi" w:cstheme="minorHAnsi"/>
          <w:b/>
          <w:bCs/>
        </w:rPr>
        <w:t>)</w:t>
      </w:r>
      <w:r w:rsidR="00787ABA">
        <w:rPr>
          <w:rFonts w:asciiTheme="minorHAnsi" w:eastAsia="Verdana" w:hAnsiTheme="minorHAnsi" w:cstheme="minorHAnsi"/>
        </w:rPr>
        <w:t xml:space="preserve">, </w:t>
      </w:r>
      <w:r w:rsidR="00ED3797" w:rsidRPr="0016408E">
        <w:rPr>
          <w:rFonts w:asciiTheme="minorHAnsi" w:eastAsia="Verdana" w:hAnsiTheme="minorHAnsi" w:cstheme="minorHAnsi"/>
          <w:b/>
        </w:rPr>
        <w:t>QC</w:t>
      </w:r>
      <w:r w:rsidR="00ED3797" w:rsidRPr="0016408E">
        <w:rPr>
          <w:rFonts w:asciiTheme="minorHAnsi" w:eastAsia="Verdana" w:hAnsiTheme="minorHAnsi" w:cstheme="minorHAnsi"/>
        </w:rPr>
        <w:t xml:space="preserve">, </w:t>
      </w:r>
      <w:r w:rsidRPr="0016408E">
        <w:rPr>
          <w:rFonts w:asciiTheme="minorHAnsi" w:eastAsia="Verdana" w:hAnsiTheme="minorHAnsi" w:cstheme="minorHAnsi"/>
          <w:b/>
        </w:rPr>
        <w:t xml:space="preserve">Jira </w:t>
      </w:r>
      <w:r w:rsidRPr="0016408E">
        <w:rPr>
          <w:rFonts w:asciiTheme="minorHAnsi" w:eastAsia="Verdana" w:hAnsiTheme="minorHAnsi" w:cstheme="minorHAnsi"/>
        </w:rPr>
        <w:t>including defect management.</w:t>
      </w:r>
    </w:p>
    <w:p w14:paraId="07B01AF9" w14:textId="4C89FEF5" w:rsidR="00EE5A48" w:rsidRPr="00B21368" w:rsidRDefault="00787ABA" w:rsidP="0016408E">
      <w:pPr>
        <w:numPr>
          <w:ilvl w:val="0"/>
          <w:numId w:val="13"/>
        </w:numPr>
        <w:rPr>
          <w:rFonts w:asciiTheme="minorHAnsi" w:eastAsia="Verdana" w:hAnsiTheme="minorHAnsi" w:cstheme="minorHAnsi"/>
          <w:color w:val="222222"/>
        </w:rPr>
      </w:pPr>
      <w:r>
        <w:rPr>
          <w:rFonts w:asciiTheme="minorHAnsi" w:eastAsia="Verdana" w:hAnsiTheme="minorHAnsi" w:cstheme="minorHAnsi"/>
        </w:rPr>
        <w:t>Basic e</w:t>
      </w:r>
      <w:r w:rsidR="00EE5A48" w:rsidRPr="0016408E">
        <w:rPr>
          <w:rFonts w:asciiTheme="minorHAnsi" w:eastAsia="Verdana" w:hAnsiTheme="minorHAnsi" w:cstheme="minorHAnsi"/>
        </w:rPr>
        <w:t xml:space="preserve">xperience in Performing </w:t>
      </w:r>
      <w:r w:rsidR="00EE5A48" w:rsidRPr="0016408E">
        <w:rPr>
          <w:rFonts w:asciiTheme="minorHAnsi" w:eastAsia="Verdana" w:hAnsiTheme="minorHAnsi" w:cstheme="minorHAnsi"/>
          <w:b/>
        </w:rPr>
        <w:t>Rest</w:t>
      </w:r>
      <w:r w:rsidR="00A5685E">
        <w:rPr>
          <w:rFonts w:asciiTheme="minorHAnsi" w:eastAsia="Verdana" w:hAnsiTheme="minorHAnsi" w:cstheme="minorHAnsi"/>
          <w:b/>
        </w:rPr>
        <w:t xml:space="preserve"> </w:t>
      </w:r>
      <w:r w:rsidR="00EE5A48" w:rsidRPr="0016408E">
        <w:rPr>
          <w:rFonts w:asciiTheme="minorHAnsi" w:eastAsia="Verdana" w:hAnsiTheme="minorHAnsi" w:cstheme="minorHAnsi"/>
          <w:b/>
        </w:rPr>
        <w:t>API</w:t>
      </w:r>
      <w:r w:rsidR="00EE5A48" w:rsidRPr="0016408E">
        <w:rPr>
          <w:rFonts w:asciiTheme="minorHAnsi" w:eastAsia="Verdana" w:hAnsiTheme="minorHAnsi" w:cstheme="minorHAnsi"/>
        </w:rPr>
        <w:t xml:space="preserve"> testing, using </w:t>
      </w:r>
      <w:r w:rsidR="00EE5A48" w:rsidRPr="0016408E">
        <w:rPr>
          <w:rFonts w:asciiTheme="minorHAnsi" w:eastAsia="Verdana" w:hAnsiTheme="minorHAnsi" w:cstheme="minorHAnsi"/>
          <w:b/>
        </w:rPr>
        <w:t>JSON</w:t>
      </w:r>
      <w:r w:rsidR="00EE5A48" w:rsidRPr="0016408E">
        <w:rPr>
          <w:rFonts w:asciiTheme="minorHAnsi" w:eastAsia="Verdana" w:hAnsiTheme="minorHAnsi" w:cstheme="minorHAnsi"/>
        </w:rPr>
        <w:t xml:space="preserve"> and </w:t>
      </w:r>
      <w:r w:rsidR="00EE5A48" w:rsidRPr="0016408E">
        <w:rPr>
          <w:rFonts w:asciiTheme="minorHAnsi" w:eastAsia="Verdana" w:hAnsiTheme="minorHAnsi" w:cstheme="minorHAnsi"/>
          <w:b/>
        </w:rPr>
        <w:t>XML</w:t>
      </w:r>
      <w:r w:rsidR="00EE5A48" w:rsidRPr="0016408E">
        <w:rPr>
          <w:rFonts w:asciiTheme="minorHAnsi" w:eastAsia="Verdana" w:hAnsiTheme="minorHAnsi" w:cstheme="minorHAnsi"/>
        </w:rPr>
        <w:t>.</w:t>
      </w:r>
    </w:p>
    <w:p w14:paraId="3A68880C" w14:textId="77777777" w:rsidR="00B21368" w:rsidRPr="00507716" w:rsidRDefault="00B21368" w:rsidP="00B21368">
      <w:pPr>
        <w:numPr>
          <w:ilvl w:val="0"/>
          <w:numId w:val="13"/>
        </w:numPr>
        <w:rPr>
          <w:rFonts w:asciiTheme="minorHAnsi" w:eastAsia="Verdana" w:hAnsiTheme="minorHAnsi" w:cstheme="minorHAnsi"/>
        </w:rPr>
      </w:pPr>
      <w:r w:rsidRPr="00E247A3">
        <w:rPr>
          <w:rFonts w:asciiTheme="minorHAnsi" w:eastAsia="Verdana" w:hAnsiTheme="minorHAnsi" w:cstheme="minorHAnsi"/>
        </w:rPr>
        <w:t xml:space="preserve">Conducted security testing for </w:t>
      </w:r>
      <w:r w:rsidRPr="00C1712F">
        <w:rPr>
          <w:rFonts w:asciiTheme="minorHAnsi" w:eastAsia="Verdana" w:hAnsiTheme="minorHAnsi" w:cstheme="minorHAnsi"/>
          <w:b/>
          <w:bCs/>
        </w:rPr>
        <w:t>SQL</w:t>
      </w:r>
      <w:r w:rsidRPr="00E247A3">
        <w:rPr>
          <w:rFonts w:asciiTheme="minorHAnsi" w:eastAsia="Verdana" w:hAnsiTheme="minorHAnsi" w:cstheme="minorHAnsi"/>
        </w:rPr>
        <w:t xml:space="preserve"> injection vulnerabilities, ensuring that the database was secure from unauthorized access and attacks.</w:t>
      </w:r>
    </w:p>
    <w:p w14:paraId="58452791" w14:textId="3344C32B" w:rsidR="00EA774C" w:rsidRPr="0016408E" w:rsidRDefault="00EA774C" w:rsidP="0016408E">
      <w:pPr>
        <w:numPr>
          <w:ilvl w:val="0"/>
          <w:numId w:val="13"/>
        </w:numPr>
        <w:rPr>
          <w:rFonts w:asciiTheme="minorHAnsi" w:eastAsia="Verdana" w:hAnsiTheme="minorHAnsi" w:cstheme="minorHAnsi"/>
          <w:color w:val="222222"/>
        </w:rPr>
      </w:pPr>
      <w:r w:rsidRPr="00EA774C">
        <w:rPr>
          <w:rFonts w:asciiTheme="minorHAnsi" w:eastAsia="Verdana" w:hAnsiTheme="minorHAnsi" w:cstheme="minorHAnsi"/>
          <w:color w:val="222222"/>
        </w:rPr>
        <w:t>Experienced in testing edge cases, invalid inputs, and error handling for RESTful APIs to ensure robustness and reliability.</w:t>
      </w:r>
    </w:p>
    <w:p w14:paraId="0A077C75" w14:textId="00DC5248" w:rsidR="00EE5A48" w:rsidRPr="0016408E" w:rsidRDefault="00EE5A48" w:rsidP="0016408E">
      <w:pPr>
        <w:numPr>
          <w:ilvl w:val="0"/>
          <w:numId w:val="13"/>
        </w:numPr>
        <w:rPr>
          <w:rFonts w:asciiTheme="minorHAnsi" w:eastAsia="Verdana" w:hAnsiTheme="minorHAnsi" w:cstheme="minorHAnsi"/>
          <w:bCs/>
          <w:color w:val="222222"/>
        </w:rPr>
      </w:pPr>
      <w:r w:rsidRPr="0016408E">
        <w:rPr>
          <w:rFonts w:asciiTheme="minorHAnsi" w:eastAsia="Verdana" w:hAnsiTheme="minorHAnsi" w:cstheme="minorHAnsi"/>
          <w:color w:val="222222"/>
        </w:rPr>
        <w:t xml:space="preserve">Ability to adapt to new environment quickly, </w:t>
      </w:r>
      <w:r w:rsidRPr="0016408E">
        <w:rPr>
          <w:rFonts w:asciiTheme="minorHAnsi" w:eastAsia="Verdana" w:hAnsiTheme="minorHAnsi" w:cstheme="minorHAnsi"/>
          <w:bCs/>
          <w:color w:val="222222"/>
        </w:rPr>
        <w:t xml:space="preserve">strong team player, good communication, good analytical and computation skills, </w:t>
      </w:r>
      <w:r w:rsidR="00EF465A">
        <w:rPr>
          <w:rFonts w:asciiTheme="minorHAnsi" w:eastAsia="Verdana" w:hAnsiTheme="minorHAnsi" w:cstheme="minorHAnsi"/>
          <w:color w:val="222222"/>
        </w:rPr>
        <w:t>leadership</w:t>
      </w:r>
      <w:r w:rsidR="00EF465A">
        <w:rPr>
          <w:rFonts w:asciiTheme="minorHAnsi" w:eastAsia="Verdana" w:hAnsiTheme="minorHAnsi" w:cstheme="minorHAnsi"/>
          <w:bCs/>
          <w:color w:val="222222"/>
        </w:rPr>
        <w:t xml:space="preserve">, change management skills, </w:t>
      </w:r>
      <w:r w:rsidRPr="0016408E">
        <w:rPr>
          <w:rFonts w:asciiTheme="minorHAnsi" w:eastAsia="Verdana" w:hAnsiTheme="minorHAnsi" w:cstheme="minorHAnsi"/>
          <w:bCs/>
          <w:color w:val="222222"/>
        </w:rPr>
        <w:t>enthusiastic learner, confident and committed.</w:t>
      </w:r>
    </w:p>
    <w:p w14:paraId="5C3E383E" w14:textId="77777777" w:rsidR="00EE5A48" w:rsidRDefault="00EE5A48">
      <w:pPr>
        <w:rPr>
          <w:rFonts w:ascii="Verdana" w:eastAsia="Verdana" w:hAnsi="Verdana" w:cs="Verdana"/>
          <w:color w:val="222222"/>
          <w:sz w:val="20"/>
          <w:szCs w:val="20"/>
        </w:rPr>
      </w:pPr>
    </w:p>
    <w:p w14:paraId="5A009503" w14:textId="77777777" w:rsidR="00EE5A48" w:rsidRDefault="00EE5A48">
      <w:pPr>
        <w:spacing w:line="360" w:lineRule="auto"/>
        <w:rPr>
          <w:rFonts w:ascii="Verdana" w:eastAsia="Verdana" w:hAnsi="Verdana" w:cs="Verdana"/>
          <w:b/>
          <w:color w:val="00007F"/>
          <w:sz w:val="20"/>
          <w:szCs w:val="20"/>
        </w:rPr>
      </w:pPr>
      <w:r>
        <w:rPr>
          <w:rFonts w:ascii="Verdana" w:eastAsia="Verdana" w:hAnsi="Verdana" w:cs="Verdana"/>
          <w:b/>
          <w:color w:val="00007F"/>
          <w:sz w:val="20"/>
          <w:szCs w:val="20"/>
        </w:rPr>
        <w:t>TECHNICAL SUMMARY</w:t>
      </w:r>
      <w:r>
        <w:rPr>
          <w:rFonts w:ascii="Verdana" w:eastAsia="Verdana" w:hAnsi="Verdana" w:cs="Verdana"/>
          <w:b/>
          <w:color w:val="00007F"/>
          <w:sz w:val="20"/>
          <w:szCs w:val="20"/>
        </w:rPr>
        <w:tab/>
      </w:r>
    </w:p>
    <w:p w14:paraId="636182E8" w14:textId="77777777" w:rsidR="00EE5A48" w:rsidRDefault="00EE5A48">
      <w:pPr>
        <w:rPr>
          <w:rFonts w:ascii="Verdana" w:eastAsia="Verdana" w:hAnsi="Verdana" w:cs="Verdana"/>
          <w:b/>
          <w:color w:val="00007F"/>
          <w:sz w:val="20"/>
          <w:szCs w:val="20"/>
        </w:rPr>
      </w:pPr>
    </w:p>
    <w:tbl>
      <w:tblPr>
        <w:tblW w:w="7645" w:type="dxa"/>
        <w:tblInd w:w="720" w:type="dxa"/>
        <w:tblLayout w:type="fixed"/>
        <w:tblLook w:val="0000" w:firstRow="0" w:lastRow="0" w:firstColumn="0" w:lastColumn="0" w:noHBand="0" w:noVBand="0"/>
      </w:tblPr>
      <w:tblGrid>
        <w:gridCol w:w="3218"/>
        <w:gridCol w:w="4427"/>
      </w:tblGrid>
      <w:tr w:rsidR="00EE5A48" w14:paraId="43980A06" w14:textId="77777777" w:rsidTr="00264BAE">
        <w:trPr>
          <w:trHeight w:val="326"/>
        </w:trPr>
        <w:tc>
          <w:tcPr>
            <w:tcW w:w="3218" w:type="dxa"/>
            <w:tcBorders>
              <w:top w:val="single" w:sz="4" w:space="0" w:color="000000"/>
              <w:left w:val="single" w:sz="4" w:space="0" w:color="000000"/>
              <w:bottom w:val="single" w:sz="4" w:space="0" w:color="000000"/>
            </w:tcBorders>
            <w:shd w:val="clear" w:color="auto" w:fill="auto"/>
          </w:tcPr>
          <w:p w14:paraId="2EE7F0EC" w14:textId="77777777" w:rsidR="00EE5A48" w:rsidRPr="0016408E" w:rsidRDefault="00EE5A48">
            <w:pPr>
              <w:widowControl w:val="0"/>
              <w:rPr>
                <w:rFonts w:asciiTheme="minorHAnsi" w:eastAsia="Verdana" w:hAnsiTheme="minorHAnsi" w:cstheme="minorHAnsi"/>
              </w:rPr>
            </w:pPr>
            <w:r w:rsidRPr="0016408E">
              <w:rPr>
                <w:rFonts w:asciiTheme="minorHAnsi" w:eastAsia="Verdana" w:hAnsiTheme="minorHAnsi" w:cstheme="minorHAnsi"/>
                <w:b/>
              </w:rPr>
              <w:t>Testing Tools</w:t>
            </w:r>
          </w:p>
        </w:tc>
        <w:tc>
          <w:tcPr>
            <w:tcW w:w="4427" w:type="dxa"/>
            <w:tcBorders>
              <w:top w:val="single" w:sz="4" w:space="0" w:color="000000"/>
              <w:left w:val="single" w:sz="4" w:space="0" w:color="C0C0C0"/>
              <w:bottom w:val="single" w:sz="4" w:space="0" w:color="000000"/>
              <w:right w:val="single" w:sz="4" w:space="0" w:color="000000"/>
            </w:tcBorders>
            <w:shd w:val="clear" w:color="auto" w:fill="auto"/>
          </w:tcPr>
          <w:p w14:paraId="13126421" w14:textId="0A15468B" w:rsidR="00EE5A48" w:rsidRPr="0016408E" w:rsidRDefault="00ED3797">
            <w:pPr>
              <w:widowControl w:val="0"/>
              <w:rPr>
                <w:rFonts w:asciiTheme="minorHAnsi" w:hAnsiTheme="minorHAnsi" w:cstheme="minorHAnsi"/>
              </w:rPr>
            </w:pPr>
            <w:r w:rsidRPr="0016408E">
              <w:rPr>
                <w:rFonts w:asciiTheme="minorHAnsi" w:eastAsia="Verdana" w:hAnsiTheme="minorHAnsi" w:cstheme="minorHAnsi"/>
              </w:rPr>
              <w:t xml:space="preserve">Selenium, </w:t>
            </w:r>
            <w:r w:rsidR="00787ABA">
              <w:rPr>
                <w:rFonts w:asciiTheme="minorHAnsi" w:eastAsia="Verdana" w:hAnsiTheme="minorHAnsi" w:cstheme="minorHAnsi"/>
              </w:rPr>
              <w:t>Lean</w:t>
            </w:r>
            <w:r w:rsidR="007321BC">
              <w:rPr>
                <w:rFonts w:asciiTheme="minorHAnsi" w:eastAsia="Verdana" w:hAnsiTheme="minorHAnsi" w:cstheme="minorHAnsi"/>
              </w:rPr>
              <w:t>FT</w:t>
            </w:r>
            <w:r w:rsidR="00787ABA">
              <w:rPr>
                <w:rFonts w:asciiTheme="minorHAnsi" w:eastAsia="Verdana" w:hAnsiTheme="minorHAnsi" w:cstheme="minorHAnsi"/>
              </w:rPr>
              <w:t xml:space="preserve">, </w:t>
            </w:r>
            <w:r w:rsidRPr="0016408E">
              <w:rPr>
                <w:rFonts w:asciiTheme="minorHAnsi" w:eastAsia="Verdana" w:hAnsiTheme="minorHAnsi" w:cstheme="minorHAnsi"/>
              </w:rPr>
              <w:t>Cucumber</w:t>
            </w:r>
            <w:r w:rsidR="009B4CD8">
              <w:rPr>
                <w:rFonts w:asciiTheme="minorHAnsi" w:eastAsia="Verdana" w:hAnsiTheme="minorHAnsi" w:cstheme="minorHAnsi"/>
              </w:rPr>
              <w:t>, Playwright</w:t>
            </w:r>
          </w:p>
        </w:tc>
      </w:tr>
      <w:tr w:rsidR="00EE5A48" w14:paraId="6D004FBC" w14:textId="77777777" w:rsidTr="00264BAE">
        <w:trPr>
          <w:trHeight w:val="300"/>
        </w:trPr>
        <w:tc>
          <w:tcPr>
            <w:tcW w:w="3218" w:type="dxa"/>
            <w:tcBorders>
              <w:top w:val="single" w:sz="4" w:space="0" w:color="C0C0C0"/>
              <w:left w:val="single" w:sz="4" w:space="0" w:color="000000"/>
              <w:bottom w:val="single" w:sz="4" w:space="0" w:color="000000"/>
            </w:tcBorders>
            <w:shd w:val="clear" w:color="auto" w:fill="auto"/>
          </w:tcPr>
          <w:p w14:paraId="3AC55F52" w14:textId="065A639D" w:rsidR="00EE5A48" w:rsidRPr="0016408E" w:rsidRDefault="00D924B7">
            <w:pPr>
              <w:widowControl w:val="0"/>
              <w:rPr>
                <w:rFonts w:asciiTheme="minorHAnsi" w:eastAsia="Verdana" w:hAnsiTheme="minorHAnsi" w:cstheme="minorHAnsi"/>
              </w:rPr>
            </w:pPr>
            <w:r>
              <w:rPr>
                <w:rFonts w:asciiTheme="minorHAnsi" w:eastAsia="Verdana" w:hAnsiTheme="minorHAnsi" w:cstheme="minorHAnsi"/>
                <w:b/>
              </w:rPr>
              <w:t>Programming L</w:t>
            </w:r>
            <w:r w:rsidR="00EE5A48" w:rsidRPr="0016408E">
              <w:rPr>
                <w:rFonts w:asciiTheme="minorHAnsi" w:eastAsia="Verdana" w:hAnsiTheme="minorHAnsi" w:cstheme="minorHAnsi"/>
                <w:b/>
              </w:rPr>
              <w:t>anguage</w:t>
            </w:r>
          </w:p>
        </w:tc>
        <w:tc>
          <w:tcPr>
            <w:tcW w:w="4427" w:type="dxa"/>
            <w:tcBorders>
              <w:top w:val="single" w:sz="4" w:space="0" w:color="C0C0C0"/>
              <w:left w:val="single" w:sz="4" w:space="0" w:color="C0C0C0"/>
              <w:bottom w:val="single" w:sz="4" w:space="0" w:color="000000"/>
              <w:right w:val="single" w:sz="4" w:space="0" w:color="000000"/>
            </w:tcBorders>
            <w:shd w:val="clear" w:color="auto" w:fill="auto"/>
          </w:tcPr>
          <w:p w14:paraId="40E6B025" w14:textId="4CF2D72C" w:rsidR="00EE5A48" w:rsidRPr="0016408E" w:rsidRDefault="00ED3797">
            <w:pPr>
              <w:widowControl w:val="0"/>
              <w:rPr>
                <w:rFonts w:asciiTheme="minorHAnsi" w:hAnsiTheme="minorHAnsi" w:cstheme="minorHAnsi"/>
              </w:rPr>
            </w:pPr>
            <w:r w:rsidRPr="0016408E">
              <w:rPr>
                <w:rFonts w:asciiTheme="minorHAnsi" w:eastAsia="Verdana" w:hAnsiTheme="minorHAnsi" w:cstheme="minorHAnsi"/>
              </w:rPr>
              <w:t>Java</w:t>
            </w:r>
          </w:p>
        </w:tc>
      </w:tr>
      <w:tr w:rsidR="00EE5A48" w14:paraId="7017F700" w14:textId="77777777" w:rsidTr="00264BAE">
        <w:trPr>
          <w:trHeight w:val="300"/>
        </w:trPr>
        <w:tc>
          <w:tcPr>
            <w:tcW w:w="3218" w:type="dxa"/>
            <w:tcBorders>
              <w:top w:val="single" w:sz="4" w:space="0" w:color="C0C0C0"/>
              <w:left w:val="single" w:sz="4" w:space="0" w:color="000000"/>
              <w:bottom w:val="single" w:sz="4" w:space="0" w:color="000000"/>
            </w:tcBorders>
            <w:shd w:val="clear" w:color="auto" w:fill="auto"/>
          </w:tcPr>
          <w:p w14:paraId="3FFFC666" w14:textId="77777777" w:rsidR="00EE5A48" w:rsidRPr="0016408E" w:rsidRDefault="00EE5A48">
            <w:pPr>
              <w:widowControl w:val="0"/>
              <w:rPr>
                <w:rFonts w:asciiTheme="minorHAnsi" w:eastAsia="Verdana" w:hAnsiTheme="minorHAnsi" w:cstheme="minorHAnsi"/>
              </w:rPr>
            </w:pPr>
            <w:r w:rsidRPr="0016408E">
              <w:rPr>
                <w:rFonts w:asciiTheme="minorHAnsi" w:eastAsia="Verdana" w:hAnsiTheme="minorHAnsi" w:cstheme="minorHAnsi"/>
                <w:b/>
              </w:rPr>
              <w:t>IDE</w:t>
            </w:r>
          </w:p>
        </w:tc>
        <w:tc>
          <w:tcPr>
            <w:tcW w:w="4427" w:type="dxa"/>
            <w:tcBorders>
              <w:top w:val="single" w:sz="4" w:space="0" w:color="C0C0C0"/>
              <w:left w:val="single" w:sz="4" w:space="0" w:color="C0C0C0"/>
              <w:bottom w:val="single" w:sz="4" w:space="0" w:color="000000"/>
              <w:right w:val="single" w:sz="4" w:space="0" w:color="000000"/>
            </w:tcBorders>
            <w:shd w:val="clear" w:color="auto" w:fill="auto"/>
          </w:tcPr>
          <w:p w14:paraId="526B0E7F" w14:textId="730A107D" w:rsidR="00EE5A48" w:rsidRPr="0016408E" w:rsidRDefault="00EE5A48">
            <w:pPr>
              <w:widowControl w:val="0"/>
              <w:rPr>
                <w:rFonts w:asciiTheme="minorHAnsi" w:hAnsiTheme="minorHAnsi" w:cstheme="minorHAnsi"/>
              </w:rPr>
            </w:pPr>
            <w:r w:rsidRPr="0016408E">
              <w:rPr>
                <w:rFonts w:asciiTheme="minorHAnsi" w:eastAsia="Verdana" w:hAnsiTheme="minorHAnsi" w:cstheme="minorHAnsi"/>
              </w:rPr>
              <w:t xml:space="preserve">Eclipse, </w:t>
            </w:r>
            <w:r w:rsidR="00A5685E" w:rsidRPr="0016408E">
              <w:rPr>
                <w:rFonts w:asciiTheme="minorHAnsi" w:eastAsia="Verdana" w:hAnsiTheme="minorHAnsi" w:cstheme="minorHAnsi"/>
              </w:rPr>
              <w:t>IntelliJ</w:t>
            </w:r>
          </w:p>
        </w:tc>
      </w:tr>
      <w:tr w:rsidR="00EE5A48" w14:paraId="309130B8" w14:textId="77777777" w:rsidTr="00264BAE">
        <w:trPr>
          <w:trHeight w:val="300"/>
        </w:trPr>
        <w:tc>
          <w:tcPr>
            <w:tcW w:w="3218" w:type="dxa"/>
            <w:tcBorders>
              <w:top w:val="single" w:sz="4" w:space="0" w:color="C0C0C0"/>
              <w:left w:val="single" w:sz="4" w:space="0" w:color="000000"/>
              <w:bottom w:val="single" w:sz="4" w:space="0" w:color="000000"/>
            </w:tcBorders>
            <w:shd w:val="clear" w:color="auto" w:fill="auto"/>
          </w:tcPr>
          <w:p w14:paraId="626BA52C" w14:textId="77777777" w:rsidR="00EE5A48" w:rsidRPr="0016408E" w:rsidRDefault="00EE5A48">
            <w:pPr>
              <w:widowControl w:val="0"/>
              <w:rPr>
                <w:rFonts w:asciiTheme="minorHAnsi" w:eastAsia="Verdana" w:hAnsiTheme="minorHAnsi" w:cstheme="minorHAnsi"/>
              </w:rPr>
            </w:pPr>
            <w:r w:rsidRPr="0016408E">
              <w:rPr>
                <w:rFonts w:asciiTheme="minorHAnsi" w:eastAsia="Verdana" w:hAnsiTheme="minorHAnsi" w:cstheme="minorHAnsi"/>
                <w:b/>
              </w:rPr>
              <w:t>Test Framework</w:t>
            </w:r>
          </w:p>
        </w:tc>
        <w:tc>
          <w:tcPr>
            <w:tcW w:w="4427" w:type="dxa"/>
            <w:tcBorders>
              <w:top w:val="single" w:sz="4" w:space="0" w:color="C0C0C0"/>
              <w:left w:val="single" w:sz="4" w:space="0" w:color="C0C0C0"/>
              <w:bottom w:val="single" w:sz="4" w:space="0" w:color="000000"/>
              <w:right w:val="single" w:sz="4" w:space="0" w:color="000000"/>
            </w:tcBorders>
            <w:shd w:val="clear" w:color="auto" w:fill="auto"/>
          </w:tcPr>
          <w:p w14:paraId="56AC71A8" w14:textId="5A6D074B" w:rsidR="00EE5A48" w:rsidRPr="0016408E" w:rsidRDefault="00EE5A48">
            <w:pPr>
              <w:widowControl w:val="0"/>
              <w:rPr>
                <w:rFonts w:asciiTheme="minorHAnsi" w:hAnsiTheme="minorHAnsi" w:cstheme="minorHAnsi"/>
              </w:rPr>
            </w:pPr>
            <w:r w:rsidRPr="0016408E">
              <w:rPr>
                <w:rFonts w:asciiTheme="minorHAnsi" w:eastAsia="Verdana" w:hAnsiTheme="minorHAnsi" w:cstheme="minorHAnsi"/>
              </w:rPr>
              <w:t>TestNG</w:t>
            </w:r>
            <w:r w:rsidR="00D9606A" w:rsidRPr="0016408E">
              <w:rPr>
                <w:rFonts w:asciiTheme="minorHAnsi" w:eastAsia="Verdana" w:hAnsiTheme="minorHAnsi" w:cstheme="minorHAnsi"/>
              </w:rPr>
              <w:t>,</w:t>
            </w:r>
            <w:r w:rsidR="00787ABA">
              <w:rPr>
                <w:rFonts w:asciiTheme="minorHAnsi" w:eastAsia="Verdana" w:hAnsiTheme="minorHAnsi" w:cstheme="minorHAnsi"/>
              </w:rPr>
              <w:t xml:space="preserve"> </w:t>
            </w:r>
            <w:r w:rsidR="00D924B7">
              <w:rPr>
                <w:rFonts w:asciiTheme="minorHAnsi" w:eastAsia="Verdana" w:hAnsiTheme="minorHAnsi" w:cstheme="minorHAnsi"/>
              </w:rPr>
              <w:t>LeanFT</w:t>
            </w:r>
            <w:r w:rsidR="00787ABA">
              <w:rPr>
                <w:rFonts w:asciiTheme="minorHAnsi" w:eastAsia="Verdana" w:hAnsiTheme="minorHAnsi" w:cstheme="minorHAnsi"/>
              </w:rPr>
              <w:t xml:space="preserve">, </w:t>
            </w:r>
            <w:r w:rsidR="00D9606A" w:rsidRPr="0016408E">
              <w:rPr>
                <w:rFonts w:asciiTheme="minorHAnsi" w:eastAsia="Verdana" w:hAnsiTheme="minorHAnsi" w:cstheme="minorHAnsi"/>
              </w:rPr>
              <w:t>BDD Cucumber</w:t>
            </w:r>
            <w:r w:rsidR="00CC2453">
              <w:rPr>
                <w:rFonts w:asciiTheme="minorHAnsi" w:eastAsia="Verdana" w:hAnsiTheme="minorHAnsi" w:cstheme="minorHAnsi"/>
              </w:rPr>
              <w:t>, POM</w:t>
            </w:r>
          </w:p>
        </w:tc>
      </w:tr>
      <w:tr w:rsidR="00EE5A48" w14:paraId="6B1A7505" w14:textId="77777777" w:rsidTr="00264BAE">
        <w:trPr>
          <w:trHeight w:val="300"/>
        </w:trPr>
        <w:tc>
          <w:tcPr>
            <w:tcW w:w="3218" w:type="dxa"/>
            <w:tcBorders>
              <w:top w:val="single" w:sz="4" w:space="0" w:color="C0C0C0"/>
              <w:left w:val="single" w:sz="4" w:space="0" w:color="000000"/>
              <w:bottom w:val="single" w:sz="4" w:space="0" w:color="000000"/>
            </w:tcBorders>
            <w:shd w:val="clear" w:color="auto" w:fill="auto"/>
          </w:tcPr>
          <w:p w14:paraId="4D06D1E5" w14:textId="77777777" w:rsidR="00EE5A48" w:rsidRPr="0016408E" w:rsidRDefault="00EE5A48">
            <w:pPr>
              <w:widowControl w:val="0"/>
              <w:rPr>
                <w:rFonts w:asciiTheme="minorHAnsi" w:eastAsia="Verdana" w:hAnsiTheme="minorHAnsi" w:cstheme="minorHAnsi"/>
              </w:rPr>
            </w:pPr>
            <w:r w:rsidRPr="0016408E">
              <w:rPr>
                <w:rFonts w:asciiTheme="minorHAnsi" w:eastAsia="Verdana" w:hAnsiTheme="minorHAnsi" w:cstheme="minorHAnsi"/>
                <w:b/>
              </w:rPr>
              <w:t>Web Debugging Tool</w:t>
            </w:r>
          </w:p>
        </w:tc>
        <w:tc>
          <w:tcPr>
            <w:tcW w:w="4427" w:type="dxa"/>
            <w:tcBorders>
              <w:top w:val="single" w:sz="4" w:space="0" w:color="C0C0C0"/>
              <w:left w:val="single" w:sz="4" w:space="0" w:color="C0C0C0"/>
              <w:bottom w:val="single" w:sz="4" w:space="0" w:color="000000"/>
              <w:right w:val="single" w:sz="4" w:space="0" w:color="000000"/>
            </w:tcBorders>
            <w:shd w:val="clear" w:color="auto" w:fill="auto"/>
          </w:tcPr>
          <w:p w14:paraId="19AF09DF" w14:textId="260F6552" w:rsidR="00EE5A48" w:rsidRPr="0016408E" w:rsidRDefault="00EE5A48">
            <w:pPr>
              <w:widowControl w:val="0"/>
              <w:rPr>
                <w:rFonts w:asciiTheme="minorHAnsi" w:hAnsiTheme="minorHAnsi" w:cstheme="minorHAnsi"/>
              </w:rPr>
            </w:pPr>
            <w:r w:rsidRPr="0016408E">
              <w:rPr>
                <w:rFonts w:asciiTheme="minorHAnsi" w:eastAsia="Verdana" w:hAnsiTheme="minorHAnsi" w:cstheme="minorHAnsi"/>
              </w:rPr>
              <w:t>XPath, Fire</w:t>
            </w:r>
            <w:r w:rsidR="00886BC2">
              <w:rPr>
                <w:rFonts w:asciiTheme="minorHAnsi" w:eastAsia="Verdana" w:hAnsiTheme="minorHAnsi" w:cstheme="minorHAnsi"/>
              </w:rPr>
              <w:t>P</w:t>
            </w:r>
            <w:r w:rsidRPr="0016408E">
              <w:rPr>
                <w:rFonts w:asciiTheme="minorHAnsi" w:eastAsia="Verdana" w:hAnsiTheme="minorHAnsi" w:cstheme="minorHAnsi"/>
              </w:rPr>
              <w:t>ath, Firebug</w:t>
            </w:r>
          </w:p>
        </w:tc>
      </w:tr>
      <w:tr w:rsidR="00EE5A48" w14:paraId="6B332490" w14:textId="77777777" w:rsidTr="00264BAE">
        <w:trPr>
          <w:trHeight w:val="300"/>
        </w:trPr>
        <w:tc>
          <w:tcPr>
            <w:tcW w:w="3218" w:type="dxa"/>
            <w:tcBorders>
              <w:top w:val="single" w:sz="4" w:space="0" w:color="C0C0C0"/>
              <w:left w:val="single" w:sz="4" w:space="0" w:color="000000"/>
              <w:bottom w:val="single" w:sz="4" w:space="0" w:color="000000"/>
            </w:tcBorders>
            <w:shd w:val="clear" w:color="auto" w:fill="auto"/>
          </w:tcPr>
          <w:p w14:paraId="710825D1" w14:textId="77777777" w:rsidR="00EE5A48" w:rsidRPr="0016408E" w:rsidRDefault="00EE5A48">
            <w:pPr>
              <w:widowControl w:val="0"/>
              <w:rPr>
                <w:rFonts w:asciiTheme="minorHAnsi" w:eastAsia="Verdana" w:hAnsiTheme="minorHAnsi" w:cstheme="minorHAnsi"/>
              </w:rPr>
            </w:pPr>
            <w:r w:rsidRPr="0016408E">
              <w:rPr>
                <w:rFonts w:asciiTheme="minorHAnsi" w:eastAsia="Verdana" w:hAnsiTheme="minorHAnsi" w:cstheme="minorHAnsi"/>
                <w:b/>
              </w:rPr>
              <w:t>Build Tool</w:t>
            </w:r>
          </w:p>
        </w:tc>
        <w:tc>
          <w:tcPr>
            <w:tcW w:w="4427" w:type="dxa"/>
            <w:tcBorders>
              <w:top w:val="single" w:sz="4" w:space="0" w:color="C0C0C0"/>
              <w:left w:val="single" w:sz="4" w:space="0" w:color="C0C0C0"/>
              <w:bottom w:val="single" w:sz="4" w:space="0" w:color="000000"/>
              <w:right w:val="single" w:sz="4" w:space="0" w:color="000000"/>
            </w:tcBorders>
            <w:shd w:val="clear" w:color="auto" w:fill="auto"/>
          </w:tcPr>
          <w:p w14:paraId="609FBD6F" w14:textId="77777777" w:rsidR="00EE5A48" w:rsidRPr="0016408E" w:rsidRDefault="00EE5A48">
            <w:pPr>
              <w:widowControl w:val="0"/>
              <w:rPr>
                <w:rFonts w:asciiTheme="minorHAnsi" w:hAnsiTheme="minorHAnsi" w:cstheme="minorHAnsi"/>
              </w:rPr>
            </w:pPr>
            <w:r w:rsidRPr="0016408E">
              <w:rPr>
                <w:rFonts w:asciiTheme="minorHAnsi" w:eastAsia="Verdana" w:hAnsiTheme="minorHAnsi" w:cstheme="minorHAnsi"/>
              </w:rPr>
              <w:t>Maven</w:t>
            </w:r>
          </w:p>
        </w:tc>
      </w:tr>
      <w:tr w:rsidR="00EE5A48" w14:paraId="6277038A" w14:textId="77777777" w:rsidTr="00264BAE">
        <w:trPr>
          <w:trHeight w:val="300"/>
        </w:trPr>
        <w:tc>
          <w:tcPr>
            <w:tcW w:w="3218" w:type="dxa"/>
            <w:tcBorders>
              <w:top w:val="single" w:sz="4" w:space="0" w:color="C0C0C0"/>
              <w:left w:val="single" w:sz="4" w:space="0" w:color="000000"/>
              <w:bottom w:val="single" w:sz="4" w:space="0" w:color="000000"/>
            </w:tcBorders>
            <w:shd w:val="clear" w:color="auto" w:fill="auto"/>
          </w:tcPr>
          <w:p w14:paraId="240E8EF7" w14:textId="77777777" w:rsidR="00EE5A48" w:rsidRPr="0016408E" w:rsidRDefault="00EE5A48">
            <w:pPr>
              <w:widowControl w:val="0"/>
              <w:rPr>
                <w:rFonts w:asciiTheme="minorHAnsi" w:eastAsia="Verdana" w:hAnsiTheme="minorHAnsi" w:cstheme="minorHAnsi"/>
              </w:rPr>
            </w:pPr>
            <w:r w:rsidRPr="0016408E">
              <w:rPr>
                <w:rFonts w:asciiTheme="minorHAnsi" w:eastAsia="Verdana" w:hAnsiTheme="minorHAnsi" w:cstheme="minorHAnsi"/>
                <w:b/>
              </w:rPr>
              <w:t>Processes</w:t>
            </w:r>
          </w:p>
        </w:tc>
        <w:tc>
          <w:tcPr>
            <w:tcW w:w="4427" w:type="dxa"/>
            <w:tcBorders>
              <w:top w:val="single" w:sz="4" w:space="0" w:color="C0C0C0"/>
              <w:left w:val="single" w:sz="4" w:space="0" w:color="C0C0C0"/>
              <w:bottom w:val="single" w:sz="4" w:space="0" w:color="000000"/>
              <w:right w:val="single" w:sz="4" w:space="0" w:color="000000"/>
            </w:tcBorders>
            <w:shd w:val="clear" w:color="auto" w:fill="auto"/>
          </w:tcPr>
          <w:p w14:paraId="5D8F6DE0" w14:textId="77777777" w:rsidR="00EE5A48" w:rsidRPr="0016408E" w:rsidRDefault="00EE5A48">
            <w:pPr>
              <w:widowControl w:val="0"/>
              <w:rPr>
                <w:rFonts w:asciiTheme="minorHAnsi" w:hAnsiTheme="minorHAnsi" w:cstheme="minorHAnsi"/>
              </w:rPr>
            </w:pPr>
            <w:r w:rsidRPr="0016408E">
              <w:rPr>
                <w:rFonts w:asciiTheme="minorHAnsi" w:eastAsia="Verdana" w:hAnsiTheme="minorHAnsi" w:cstheme="minorHAnsi"/>
              </w:rPr>
              <w:t>Agile-Scrum, Waterfall</w:t>
            </w:r>
          </w:p>
        </w:tc>
      </w:tr>
      <w:tr w:rsidR="00EE5A48" w14:paraId="2D7176DA" w14:textId="77777777" w:rsidTr="00264BAE">
        <w:trPr>
          <w:trHeight w:val="300"/>
        </w:trPr>
        <w:tc>
          <w:tcPr>
            <w:tcW w:w="3218" w:type="dxa"/>
            <w:tcBorders>
              <w:top w:val="single" w:sz="4" w:space="0" w:color="C0C0C0"/>
              <w:left w:val="single" w:sz="4" w:space="0" w:color="000000"/>
              <w:bottom w:val="single" w:sz="4" w:space="0" w:color="000000"/>
            </w:tcBorders>
            <w:shd w:val="clear" w:color="auto" w:fill="auto"/>
          </w:tcPr>
          <w:p w14:paraId="0ACFA4D2" w14:textId="77777777" w:rsidR="00EE5A48" w:rsidRPr="0016408E" w:rsidRDefault="00EE5A48">
            <w:pPr>
              <w:widowControl w:val="0"/>
              <w:rPr>
                <w:rFonts w:asciiTheme="minorHAnsi" w:eastAsia="Verdana" w:hAnsiTheme="minorHAnsi" w:cstheme="minorHAnsi"/>
              </w:rPr>
            </w:pPr>
            <w:r w:rsidRPr="0016408E">
              <w:rPr>
                <w:rFonts w:asciiTheme="minorHAnsi" w:eastAsia="Verdana" w:hAnsiTheme="minorHAnsi" w:cstheme="minorHAnsi"/>
                <w:b/>
              </w:rPr>
              <w:t>Bug Tracking Tools</w:t>
            </w:r>
          </w:p>
        </w:tc>
        <w:tc>
          <w:tcPr>
            <w:tcW w:w="4427" w:type="dxa"/>
            <w:tcBorders>
              <w:top w:val="single" w:sz="4" w:space="0" w:color="C0C0C0"/>
              <w:left w:val="single" w:sz="4" w:space="0" w:color="C0C0C0"/>
              <w:bottom w:val="single" w:sz="4" w:space="0" w:color="000000"/>
              <w:right w:val="single" w:sz="4" w:space="0" w:color="000000"/>
            </w:tcBorders>
            <w:shd w:val="clear" w:color="auto" w:fill="auto"/>
          </w:tcPr>
          <w:p w14:paraId="5AF2BE0A" w14:textId="3BA5EC37" w:rsidR="00EE5A48" w:rsidRPr="0016408E" w:rsidRDefault="00264BAE">
            <w:pPr>
              <w:widowControl w:val="0"/>
              <w:rPr>
                <w:rFonts w:asciiTheme="minorHAnsi" w:hAnsiTheme="minorHAnsi" w:cstheme="minorHAnsi"/>
              </w:rPr>
            </w:pPr>
            <w:r>
              <w:rPr>
                <w:rFonts w:asciiTheme="minorHAnsi" w:eastAsia="Verdana" w:hAnsiTheme="minorHAnsi" w:cstheme="minorHAnsi"/>
              </w:rPr>
              <w:t>Agility (</w:t>
            </w:r>
            <w:r w:rsidR="006020A2">
              <w:rPr>
                <w:rFonts w:asciiTheme="minorHAnsi" w:eastAsia="Verdana" w:hAnsiTheme="minorHAnsi" w:cstheme="minorHAnsi"/>
              </w:rPr>
              <w:t>VersionOne</w:t>
            </w:r>
            <w:r>
              <w:rPr>
                <w:rFonts w:asciiTheme="minorHAnsi" w:eastAsia="Verdana" w:hAnsiTheme="minorHAnsi" w:cstheme="minorHAnsi"/>
              </w:rPr>
              <w:t>)</w:t>
            </w:r>
            <w:r w:rsidR="00EE63EF">
              <w:rPr>
                <w:rFonts w:asciiTheme="minorHAnsi" w:eastAsia="Verdana" w:hAnsiTheme="minorHAnsi" w:cstheme="minorHAnsi"/>
              </w:rPr>
              <w:t xml:space="preserve">, </w:t>
            </w:r>
            <w:r w:rsidR="00ED3797" w:rsidRPr="0016408E">
              <w:rPr>
                <w:rFonts w:asciiTheme="minorHAnsi" w:eastAsia="Verdana" w:hAnsiTheme="minorHAnsi" w:cstheme="minorHAnsi"/>
              </w:rPr>
              <w:t xml:space="preserve">QC, </w:t>
            </w:r>
            <w:r w:rsidR="00EE5A48" w:rsidRPr="0016408E">
              <w:rPr>
                <w:rFonts w:asciiTheme="minorHAnsi" w:eastAsia="Verdana" w:hAnsiTheme="minorHAnsi" w:cstheme="minorHAnsi"/>
              </w:rPr>
              <w:t xml:space="preserve">JIRA, </w:t>
            </w:r>
            <w:r w:rsidR="00A5685E" w:rsidRPr="0016408E">
              <w:rPr>
                <w:rFonts w:asciiTheme="minorHAnsi" w:eastAsia="Verdana" w:hAnsiTheme="minorHAnsi" w:cstheme="minorHAnsi"/>
              </w:rPr>
              <w:t>Bugzilla</w:t>
            </w:r>
            <w:r w:rsidR="00EE5A48" w:rsidRPr="0016408E">
              <w:rPr>
                <w:rFonts w:asciiTheme="minorHAnsi" w:eastAsia="Verdana" w:hAnsiTheme="minorHAnsi" w:cstheme="minorHAnsi"/>
              </w:rPr>
              <w:t>, Mantis</w:t>
            </w:r>
          </w:p>
        </w:tc>
      </w:tr>
      <w:tr w:rsidR="00EE5A48" w14:paraId="2DB7604E" w14:textId="77777777" w:rsidTr="00264BAE">
        <w:trPr>
          <w:trHeight w:val="228"/>
        </w:trPr>
        <w:tc>
          <w:tcPr>
            <w:tcW w:w="3218" w:type="dxa"/>
            <w:tcBorders>
              <w:top w:val="single" w:sz="4" w:space="0" w:color="C0C0C0"/>
              <w:left w:val="single" w:sz="4" w:space="0" w:color="000000"/>
              <w:bottom w:val="single" w:sz="4" w:space="0" w:color="000000"/>
            </w:tcBorders>
            <w:shd w:val="clear" w:color="auto" w:fill="auto"/>
          </w:tcPr>
          <w:p w14:paraId="74E94E47" w14:textId="77777777" w:rsidR="00EE5A48" w:rsidRPr="0016408E" w:rsidRDefault="00EE5A48">
            <w:pPr>
              <w:widowControl w:val="0"/>
              <w:rPr>
                <w:rFonts w:asciiTheme="minorHAnsi" w:eastAsia="Verdana" w:hAnsiTheme="minorHAnsi" w:cstheme="minorHAnsi"/>
              </w:rPr>
            </w:pPr>
            <w:r w:rsidRPr="0016408E">
              <w:rPr>
                <w:rFonts w:asciiTheme="minorHAnsi" w:eastAsia="Verdana" w:hAnsiTheme="minorHAnsi" w:cstheme="minorHAnsi"/>
                <w:b/>
              </w:rPr>
              <w:t>Continuous Integration</w:t>
            </w:r>
          </w:p>
        </w:tc>
        <w:tc>
          <w:tcPr>
            <w:tcW w:w="4427" w:type="dxa"/>
            <w:tcBorders>
              <w:top w:val="single" w:sz="4" w:space="0" w:color="C0C0C0"/>
              <w:left w:val="single" w:sz="4" w:space="0" w:color="C0C0C0"/>
              <w:bottom w:val="single" w:sz="4" w:space="0" w:color="000000"/>
              <w:right w:val="single" w:sz="4" w:space="0" w:color="000000"/>
            </w:tcBorders>
            <w:shd w:val="clear" w:color="auto" w:fill="auto"/>
          </w:tcPr>
          <w:p w14:paraId="356CE5C4" w14:textId="77777777" w:rsidR="00EE5A48" w:rsidRPr="0016408E" w:rsidRDefault="00EE5A48">
            <w:pPr>
              <w:widowControl w:val="0"/>
              <w:rPr>
                <w:rFonts w:asciiTheme="minorHAnsi" w:hAnsiTheme="minorHAnsi" w:cstheme="minorHAnsi"/>
              </w:rPr>
            </w:pPr>
            <w:r w:rsidRPr="0016408E">
              <w:rPr>
                <w:rFonts w:asciiTheme="minorHAnsi" w:eastAsia="Verdana" w:hAnsiTheme="minorHAnsi" w:cstheme="minorHAnsi"/>
              </w:rPr>
              <w:t>Jenkins</w:t>
            </w:r>
          </w:p>
        </w:tc>
      </w:tr>
      <w:tr w:rsidR="00EE5A48" w14:paraId="43EB2B88" w14:textId="77777777" w:rsidTr="00264BAE">
        <w:trPr>
          <w:trHeight w:val="300"/>
        </w:trPr>
        <w:tc>
          <w:tcPr>
            <w:tcW w:w="3218" w:type="dxa"/>
            <w:tcBorders>
              <w:top w:val="single" w:sz="4" w:space="0" w:color="C0C0C0"/>
              <w:left w:val="single" w:sz="4" w:space="0" w:color="000000"/>
              <w:bottom w:val="single" w:sz="4" w:space="0" w:color="000000"/>
            </w:tcBorders>
            <w:shd w:val="clear" w:color="auto" w:fill="FFFFFF"/>
          </w:tcPr>
          <w:p w14:paraId="6EF64A7A" w14:textId="77777777" w:rsidR="00EE5A48" w:rsidRPr="0016408E" w:rsidRDefault="00EE5A48">
            <w:pPr>
              <w:widowControl w:val="0"/>
              <w:rPr>
                <w:rFonts w:asciiTheme="minorHAnsi" w:eastAsia="Verdana" w:hAnsiTheme="minorHAnsi" w:cstheme="minorHAnsi"/>
              </w:rPr>
            </w:pPr>
            <w:r w:rsidRPr="0016408E">
              <w:rPr>
                <w:rFonts w:asciiTheme="minorHAnsi" w:eastAsia="Verdana" w:hAnsiTheme="minorHAnsi" w:cstheme="minorHAnsi"/>
                <w:b/>
              </w:rPr>
              <w:t>Version Control</w:t>
            </w:r>
          </w:p>
        </w:tc>
        <w:tc>
          <w:tcPr>
            <w:tcW w:w="4427" w:type="dxa"/>
            <w:tcBorders>
              <w:top w:val="single" w:sz="4" w:space="0" w:color="C0C0C0"/>
              <w:left w:val="single" w:sz="4" w:space="0" w:color="C0C0C0"/>
              <w:bottom w:val="single" w:sz="4" w:space="0" w:color="000000"/>
              <w:right w:val="single" w:sz="4" w:space="0" w:color="000000"/>
            </w:tcBorders>
            <w:shd w:val="clear" w:color="auto" w:fill="FFFFFF"/>
          </w:tcPr>
          <w:p w14:paraId="799428B9" w14:textId="0F3EB40D" w:rsidR="00EE5A48" w:rsidRPr="0016408E" w:rsidRDefault="00EE5A48">
            <w:pPr>
              <w:widowControl w:val="0"/>
              <w:rPr>
                <w:rFonts w:asciiTheme="minorHAnsi" w:hAnsiTheme="minorHAnsi" w:cstheme="minorHAnsi"/>
              </w:rPr>
            </w:pPr>
            <w:r w:rsidRPr="0016408E">
              <w:rPr>
                <w:rFonts w:asciiTheme="minorHAnsi" w:eastAsia="Verdana" w:hAnsiTheme="minorHAnsi" w:cstheme="minorHAnsi"/>
              </w:rPr>
              <w:t xml:space="preserve">GIT, </w:t>
            </w:r>
            <w:r w:rsidR="00CC2453">
              <w:rPr>
                <w:rFonts w:asciiTheme="minorHAnsi" w:eastAsia="Verdana" w:hAnsiTheme="minorHAnsi" w:cstheme="minorHAnsi"/>
              </w:rPr>
              <w:t>Git</w:t>
            </w:r>
            <w:r w:rsidR="00EE63EF">
              <w:rPr>
                <w:rFonts w:asciiTheme="minorHAnsi" w:eastAsia="Verdana" w:hAnsiTheme="minorHAnsi" w:cstheme="minorHAnsi"/>
              </w:rPr>
              <w:t>Hub</w:t>
            </w:r>
            <w:r w:rsidR="00CC2453">
              <w:rPr>
                <w:rFonts w:asciiTheme="minorHAnsi" w:eastAsia="Verdana" w:hAnsiTheme="minorHAnsi" w:cstheme="minorHAnsi"/>
              </w:rPr>
              <w:t xml:space="preserve">, </w:t>
            </w:r>
            <w:r w:rsidRPr="0016408E">
              <w:rPr>
                <w:rFonts w:asciiTheme="minorHAnsi" w:eastAsia="Verdana" w:hAnsiTheme="minorHAnsi" w:cstheme="minorHAnsi"/>
              </w:rPr>
              <w:t>Bit</w:t>
            </w:r>
            <w:r w:rsidR="007A1EEA">
              <w:rPr>
                <w:rFonts w:asciiTheme="minorHAnsi" w:eastAsia="Verdana" w:hAnsiTheme="minorHAnsi" w:cstheme="minorHAnsi"/>
              </w:rPr>
              <w:t>b</w:t>
            </w:r>
            <w:r w:rsidRPr="0016408E">
              <w:rPr>
                <w:rFonts w:asciiTheme="minorHAnsi" w:eastAsia="Verdana" w:hAnsiTheme="minorHAnsi" w:cstheme="minorHAnsi"/>
              </w:rPr>
              <w:t>ucket</w:t>
            </w:r>
          </w:p>
        </w:tc>
      </w:tr>
    </w:tbl>
    <w:p w14:paraId="1449099B" w14:textId="2876DFF8" w:rsidR="000A61D3" w:rsidRDefault="000A61D3" w:rsidP="000A61D3">
      <w:pPr>
        <w:pStyle w:val="Heading1"/>
        <w:keepNext w:val="0"/>
        <w:keepLines w:val="0"/>
        <w:spacing w:before="480" w:line="360" w:lineRule="auto"/>
        <w:rPr>
          <w:rFonts w:ascii="Verdana" w:eastAsia="Verdana" w:hAnsi="Verdana" w:cs="Verdana"/>
          <w:sz w:val="20"/>
          <w:szCs w:val="20"/>
        </w:rPr>
      </w:pPr>
      <w:bookmarkStart w:id="1" w:name="_5xsed45k5w8b"/>
      <w:bookmarkEnd w:id="1"/>
      <w:r>
        <w:rPr>
          <w:rFonts w:ascii="Verdana" w:eastAsia="Verdana" w:hAnsi="Verdana" w:cs="Verdana"/>
          <w:b/>
          <w:color w:val="00007F"/>
          <w:sz w:val="20"/>
          <w:szCs w:val="20"/>
        </w:rPr>
        <w:t>EDUCATION &amp; CERTIFICATIONS</w:t>
      </w:r>
      <w:r>
        <w:rPr>
          <w:rFonts w:ascii="Verdana" w:eastAsia="Verdana" w:hAnsi="Verdana" w:cs="Verdana"/>
          <w:b/>
          <w:color w:val="00007F"/>
          <w:sz w:val="20"/>
          <w:szCs w:val="20"/>
        </w:rPr>
        <w:tab/>
      </w:r>
    </w:p>
    <w:p w14:paraId="510245BE" w14:textId="1FD7F773" w:rsidR="000A61D3" w:rsidRPr="00507716" w:rsidRDefault="000A61D3" w:rsidP="00507716">
      <w:pPr>
        <w:numPr>
          <w:ilvl w:val="0"/>
          <w:numId w:val="15"/>
        </w:numPr>
        <w:rPr>
          <w:rFonts w:asciiTheme="minorHAnsi" w:eastAsia="Verdana" w:hAnsiTheme="minorHAnsi" w:cstheme="minorHAnsi"/>
        </w:rPr>
      </w:pPr>
      <w:r w:rsidRPr="00507716">
        <w:rPr>
          <w:rFonts w:asciiTheme="minorHAnsi" w:eastAsia="Verdana" w:hAnsiTheme="minorHAnsi" w:cstheme="minorHAnsi"/>
        </w:rPr>
        <w:t xml:space="preserve">Engineering graduate in Electronics &amp; Electrical Engineering in </w:t>
      </w:r>
      <w:r w:rsidR="00093CC7">
        <w:rPr>
          <w:rFonts w:asciiTheme="minorHAnsi" w:eastAsia="Verdana" w:hAnsiTheme="minorHAnsi" w:cstheme="minorHAnsi"/>
        </w:rPr>
        <w:t>2008</w:t>
      </w:r>
      <w:r w:rsidR="00E17D22">
        <w:rPr>
          <w:rFonts w:asciiTheme="minorHAnsi" w:eastAsia="Verdana" w:hAnsiTheme="minorHAnsi" w:cstheme="minorHAnsi"/>
        </w:rPr>
        <w:t>.</w:t>
      </w:r>
    </w:p>
    <w:p w14:paraId="5F3A59F8" w14:textId="7F7AA9FB" w:rsidR="000A61D3" w:rsidRPr="00507716" w:rsidRDefault="000A61D3" w:rsidP="00507716">
      <w:pPr>
        <w:numPr>
          <w:ilvl w:val="0"/>
          <w:numId w:val="15"/>
        </w:numPr>
        <w:rPr>
          <w:rFonts w:asciiTheme="minorHAnsi" w:eastAsia="Verdana" w:hAnsiTheme="minorHAnsi" w:cstheme="minorHAnsi"/>
        </w:rPr>
      </w:pPr>
      <w:r w:rsidRPr="00507716">
        <w:rPr>
          <w:rFonts w:asciiTheme="minorHAnsi" w:eastAsia="Verdana" w:hAnsiTheme="minorHAnsi" w:cstheme="minorHAnsi"/>
        </w:rPr>
        <w:t xml:space="preserve">Certified SAFe Agilist from Scaled Agile academy in </w:t>
      </w:r>
      <w:r w:rsidR="00E17D22">
        <w:rPr>
          <w:rFonts w:asciiTheme="minorHAnsi" w:eastAsia="Verdana" w:hAnsiTheme="minorHAnsi" w:cstheme="minorHAnsi"/>
        </w:rPr>
        <w:t>2019.</w:t>
      </w:r>
    </w:p>
    <w:p w14:paraId="75A57955" w14:textId="0797E05B" w:rsidR="00EE5A48" w:rsidRDefault="00EE5A48">
      <w:pPr>
        <w:pStyle w:val="Heading1"/>
        <w:keepNext w:val="0"/>
        <w:keepLines w:val="0"/>
        <w:spacing w:before="480" w:line="360" w:lineRule="auto"/>
        <w:rPr>
          <w:rFonts w:ascii="Verdana" w:eastAsia="Verdana" w:hAnsi="Verdana" w:cs="Verdana"/>
          <w:sz w:val="20"/>
          <w:szCs w:val="20"/>
        </w:rPr>
      </w:pPr>
      <w:r>
        <w:rPr>
          <w:rFonts w:ascii="Verdana" w:eastAsia="Verdana" w:hAnsi="Verdana" w:cs="Verdana"/>
          <w:b/>
          <w:color w:val="00007F"/>
          <w:sz w:val="20"/>
          <w:szCs w:val="20"/>
        </w:rPr>
        <w:t>PROFESSIONAL EXPERIENCE</w:t>
      </w:r>
      <w:r>
        <w:rPr>
          <w:rFonts w:ascii="Verdana" w:eastAsia="Verdana" w:hAnsi="Verdana" w:cs="Verdana"/>
          <w:b/>
          <w:color w:val="00007F"/>
          <w:sz w:val="20"/>
          <w:szCs w:val="20"/>
        </w:rPr>
        <w:tab/>
      </w:r>
    </w:p>
    <w:p w14:paraId="682C9CF3" w14:textId="038F4D3E" w:rsidR="00ED3797" w:rsidRPr="00507716" w:rsidRDefault="00ED3797" w:rsidP="00507716">
      <w:pPr>
        <w:numPr>
          <w:ilvl w:val="0"/>
          <w:numId w:val="14"/>
        </w:numPr>
        <w:rPr>
          <w:rFonts w:asciiTheme="minorHAnsi" w:eastAsia="Verdana" w:hAnsiTheme="minorHAnsi" w:cstheme="minorHAnsi"/>
        </w:rPr>
      </w:pPr>
      <w:r w:rsidRPr="00507716">
        <w:rPr>
          <w:rFonts w:asciiTheme="minorHAnsi" w:eastAsia="Verdana" w:hAnsiTheme="minorHAnsi" w:cstheme="minorHAnsi"/>
        </w:rPr>
        <w:t xml:space="preserve">Working with </w:t>
      </w:r>
      <w:r w:rsidR="00DE0397" w:rsidRPr="00DE0397">
        <w:rPr>
          <w:rFonts w:asciiTheme="minorHAnsi" w:eastAsia="Verdana" w:hAnsiTheme="minorHAnsi" w:cstheme="minorHAnsi"/>
          <w:b/>
          <w:bCs/>
        </w:rPr>
        <w:t>Eviden</w:t>
      </w:r>
      <w:r w:rsidR="006F5689">
        <w:rPr>
          <w:rFonts w:asciiTheme="minorHAnsi" w:eastAsia="Verdana" w:hAnsiTheme="minorHAnsi" w:cstheme="minorHAnsi"/>
          <w:b/>
          <w:bCs/>
        </w:rPr>
        <w:t xml:space="preserve"> </w:t>
      </w:r>
      <w:r w:rsidR="00DE0397" w:rsidRPr="006F5689">
        <w:rPr>
          <w:rFonts w:asciiTheme="minorHAnsi" w:eastAsia="Verdana" w:hAnsiTheme="minorHAnsi" w:cstheme="minorHAnsi"/>
          <w:b/>
          <w:bCs/>
        </w:rPr>
        <w:t>(</w:t>
      </w:r>
      <w:r w:rsidR="00A5685E" w:rsidRPr="00507716">
        <w:rPr>
          <w:rFonts w:asciiTheme="minorHAnsi" w:eastAsia="Verdana" w:hAnsiTheme="minorHAnsi" w:cstheme="minorHAnsi"/>
          <w:b/>
        </w:rPr>
        <w:t>Atos</w:t>
      </w:r>
      <w:r w:rsidR="00DE0397">
        <w:rPr>
          <w:rFonts w:asciiTheme="minorHAnsi" w:eastAsia="Verdana" w:hAnsiTheme="minorHAnsi" w:cstheme="minorHAnsi"/>
          <w:b/>
        </w:rPr>
        <w:t>)</w:t>
      </w:r>
      <w:r w:rsidR="00A5685E" w:rsidRPr="00507716">
        <w:rPr>
          <w:rFonts w:asciiTheme="minorHAnsi" w:eastAsia="Verdana" w:hAnsiTheme="minorHAnsi" w:cstheme="minorHAnsi"/>
          <w:b/>
        </w:rPr>
        <w:t xml:space="preserve"> </w:t>
      </w:r>
      <w:r w:rsidRPr="00507716">
        <w:rPr>
          <w:rFonts w:asciiTheme="minorHAnsi" w:eastAsia="Verdana" w:hAnsiTheme="minorHAnsi" w:cstheme="minorHAnsi"/>
        </w:rPr>
        <w:t xml:space="preserve">as </w:t>
      </w:r>
      <w:r w:rsidR="00272AD9">
        <w:rPr>
          <w:rFonts w:asciiTheme="minorHAnsi" w:eastAsia="Verdana" w:hAnsiTheme="minorHAnsi" w:cstheme="minorHAnsi"/>
          <w:b/>
        </w:rPr>
        <w:t>Automation</w:t>
      </w:r>
      <w:r w:rsidR="00793B48">
        <w:rPr>
          <w:rFonts w:asciiTheme="minorHAnsi" w:eastAsia="Verdana" w:hAnsiTheme="minorHAnsi" w:cstheme="minorHAnsi"/>
          <w:b/>
        </w:rPr>
        <w:t xml:space="preserve"> Test</w:t>
      </w:r>
      <w:r w:rsidR="00D9606A" w:rsidRPr="00507716">
        <w:rPr>
          <w:rFonts w:asciiTheme="minorHAnsi" w:eastAsia="Verdana" w:hAnsiTheme="minorHAnsi" w:cstheme="minorHAnsi"/>
          <w:b/>
        </w:rPr>
        <w:t xml:space="preserve"> </w:t>
      </w:r>
      <w:r w:rsidR="00DE0397">
        <w:rPr>
          <w:rFonts w:asciiTheme="minorHAnsi" w:eastAsia="Verdana" w:hAnsiTheme="minorHAnsi" w:cstheme="minorHAnsi"/>
          <w:b/>
        </w:rPr>
        <w:t>Lead</w:t>
      </w:r>
      <w:r w:rsidRPr="00507716">
        <w:rPr>
          <w:rFonts w:asciiTheme="minorHAnsi" w:eastAsia="Verdana" w:hAnsiTheme="minorHAnsi" w:cstheme="minorHAnsi"/>
        </w:rPr>
        <w:t xml:space="preserve"> from July 2018 to till now.</w:t>
      </w:r>
    </w:p>
    <w:p w14:paraId="128E05D9" w14:textId="77777777" w:rsidR="00EE5A48" w:rsidRPr="00507716" w:rsidRDefault="00EE5A48" w:rsidP="00507716">
      <w:pPr>
        <w:numPr>
          <w:ilvl w:val="0"/>
          <w:numId w:val="14"/>
        </w:numPr>
        <w:rPr>
          <w:rFonts w:asciiTheme="minorHAnsi" w:eastAsia="Verdana" w:hAnsiTheme="minorHAnsi" w:cstheme="minorHAnsi"/>
        </w:rPr>
      </w:pPr>
      <w:r w:rsidRPr="00507716">
        <w:rPr>
          <w:rFonts w:asciiTheme="minorHAnsi" w:eastAsia="Verdana" w:hAnsiTheme="minorHAnsi" w:cstheme="minorHAnsi"/>
        </w:rPr>
        <w:t>Work</w:t>
      </w:r>
      <w:r w:rsidR="00D9606A" w:rsidRPr="00507716">
        <w:rPr>
          <w:rFonts w:asciiTheme="minorHAnsi" w:eastAsia="Verdana" w:hAnsiTheme="minorHAnsi" w:cstheme="minorHAnsi"/>
        </w:rPr>
        <w:t>ed</w:t>
      </w:r>
      <w:r w:rsidRPr="00507716">
        <w:rPr>
          <w:rFonts w:asciiTheme="minorHAnsi" w:eastAsia="Verdana" w:hAnsiTheme="minorHAnsi" w:cstheme="minorHAnsi"/>
        </w:rPr>
        <w:t xml:space="preserve"> with </w:t>
      </w:r>
      <w:r w:rsidRPr="00507716">
        <w:rPr>
          <w:rFonts w:asciiTheme="minorHAnsi" w:eastAsia="Verdana" w:hAnsiTheme="minorHAnsi" w:cstheme="minorHAnsi"/>
          <w:b/>
        </w:rPr>
        <w:t>Agranee Solutions</w:t>
      </w:r>
      <w:r w:rsidRPr="00507716">
        <w:rPr>
          <w:rFonts w:asciiTheme="minorHAnsi" w:eastAsia="Verdana" w:hAnsiTheme="minorHAnsi" w:cstheme="minorHAnsi"/>
        </w:rPr>
        <w:t xml:space="preserve"> as </w:t>
      </w:r>
      <w:r w:rsidR="00D9606A" w:rsidRPr="00507716">
        <w:rPr>
          <w:rFonts w:asciiTheme="minorHAnsi" w:eastAsia="Verdana" w:hAnsiTheme="minorHAnsi" w:cstheme="minorHAnsi"/>
          <w:b/>
          <w:bCs/>
        </w:rPr>
        <w:t>Automation</w:t>
      </w:r>
      <w:r w:rsidR="00D9606A" w:rsidRPr="00507716">
        <w:rPr>
          <w:rFonts w:asciiTheme="minorHAnsi" w:eastAsia="Verdana" w:hAnsiTheme="minorHAnsi" w:cstheme="minorHAnsi"/>
        </w:rPr>
        <w:t xml:space="preserve"> </w:t>
      </w:r>
      <w:r w:rsidRPr="00507716">
        <w:rPr>
          <w:rFonts w:asciiTheme="minorHAnsi" w:eastAsia="Verdana" w:hAnsiTheme="minorHAnsi" w:cstheme="minorHAnsi"/>
          <w:b/>
        </w:rPr>
        <w:t>Test Lead</w:t>
      </w:r>
      <w:r w:rsidR="00ED3797" w:rsidRPr="00507716">
        <w:rPr>
          <w:rFonts w:asciiTheme="minorHAnsi" w:eastAsia="Verdana" w:hAnsiTheme="minorHAnsi" w:cstheme="minorHAnsi"/>
        </w:rPr>
        <w:t xml:space="preserve"> from June 2016 to July 2018</w:t>
      </w:r>
      <w:r w:rsidRPr="00507716">
        <w:rPr>
          <w:rFonts w:asciiTheme="minorHAnsi" w:eastAsia="Verdana" w:hAnsiTheme="minorHAnsi" w:cstheme="minorHAnsi"/>
        </w:rPr>
        <w:t>.</w:t>
      </w:r>
    </w:p>
    <w:p w14:paraId="6D831B10" w14:textId="77777777" w:rsidR="00EE5A48" w:rsidRPr="00507716" w:rsidRDefault="00EE5A48" w:rsidP="00507716">
      <w:pPr>
        <w:numPr>
          <w:ilvl w:val="0"/>
          <w:numId w:val="14"/>
        </w:numPr>
        <w:rPr>
          <w:rFonts w:asciiTheme="minorHAnsi" w:eastAsia="Verdana" w:hAnsiTheme="minorHAnsi" w:cstheme="minorHAnsi"/>
        </w:rPr>
      </w:pPr>
      <w:r w:rsidRPr="00507716">
        <w:rPr>
          <w:rFonts w:asciiTheme="minorHAnsi" w:eastAsia="Verdana" w:hAnsiTheme="minorHAnsi" w:cstheme="minorHAnsi"/>
        </w:rPr>
        <w:t xml:space="preserve">Worked with </w:t>
      </w:r>
      <w:r w:rsidRPr="00507716">
        <w:rPr>
          <w:rFonts w:asciiTheme="minorHAnsi" w:eastAsia="Verdana" w:hAnsiTheme="minorHAnsi" w:cstheme="minorHAnsi"/>
          <w:b/>
        </w:rPr>
        <w:t>Amdocs</w:t>
      </w:r>
      <w:r w:rsidRPr="00507716">
        <w:rPr>
          <w:rFonts w:asciiTheme="minorHAnsi" w:eastAsia="Verdana" w:hAnsiTheme="minorHAnsi" w:cstheme="minorHAnsi"/>
        </w:rPr>
        <w:t xml:space="preserve"> as </w:t>
      </w:r>
      <w:r w:rsidRPr="00507716">
        <w:rPr>
          <w:rFonts w:asciiTheme="minorHAnsi" w:eastAsia="Verdana" w:hAnsiTheme="minorHAnsi" w:cstheme="minorHAnsi"/>
          <w:b/>
        </w:rPr>
        <w:t>Automation Test Engineer</w:t>
      </w:r>
      <w:r w:rsidRPr="00507716">
        <w:rPr>
          <w:rFonts w:asciiTheme="minorHAnsi" w:eastAsia="Verdana" w:hAnsiTheme="minorHAnsi" w:cstheme="minorHAnsi"/>
        </w:rPr>
        <w:t xml:space="preserve"> from February 2014 to June 2016.</w:t>
      </w:r>
    </w:p>
    <w:p w14:paraId="59B22EB8" w14:textId="77777777" w:rsidR="00EE5A48" w:rsidRPr="00507716" w:rsidRDefault="00EE5A48" w:rsidP="00507716">
      <w:pPr>
        <w:numPr>
          <w:ilvl w:val="0"/>
          <w:numId w:val="14"/>
        </w:numPr>
        <w:rPr>
          <w:rFonts w:asciiTheme="minorHAnsi" w:eastAsia="Verdana" w:hAnsiTheme="minorHAnsi" w:cstheme="minorHAnsi"/>
          <w:b/>
          <w:color w:val="00007F"/>
        </w:rPr>
      </w:pPr>
      <w:r w:rsidRPr="00507716">
        <w:rPr>
          <w:rFonts w:asciiTheme="minorHAnsi" w:eastAsia="Verdana" w:hAnsiTheme="minorHAnsi" w:cstheme="minorHAnsi"/>
        </w:rPr>
        <w:t xml:space="preserve">Worked as a </w:t>
      </w:r>
      <w:r w:rsidRPr="00507716">
        <w:rPr>
          <w:rFonts w:asciiTheme="minorHAnsi" w:eastAsia="Verdana" w:hAnsiTheme="minorHAnsi" w:cstheme="minorHAnsi"/>
          <w:b/>
        </w:rPr>
        <w:t>Senior Software Test Engineer</w:t>
      </w:r>
      <w:r w:rsidRPr="00507716">
        <w:rPr>
          <w:rFonts w:asciiTheme="minorHAnsi" w:eastAsia="Verdana" w:hAnsiTheme="minorHAnsi" w:cstheme="minorHAnsi"/>
        </w:rPr>
        <w:t xml:space="preserve"> at </w:t>
      </w:r>
      <w:r w:rsidRPr="00507716">
        <w:rPr>
          <w:rFonts w:asciiTheme="minorHAnsi" w:eastAsia="Verdana" w:hAnsiTheme="minorHAnsi" w:cstheme="minorHAnsi"/>
          <w:b/>
        </w:rPr>
        <w:t>Codewalla Software</w:t>
      </w:r>
      <w:r w:rsidRPr="00507716">
        <w:rPr>
          <w:rFonts w:asciiTheme="minorHAnsi" w:eastAsia="Verdana" w:hAnsiTheme="minorHAnsi" w:cstheme="minorHAnsi"/>
        </w:rPr>
        <w:t xml:space="preserve"> Development Ltd from April 2010 to November 2013.</w:t>
      </w:r>
    </w:p>
    <w:p w14:paraId="23B73711" w14:textId="77777777" w:rsidR="00EE5A48" w:rsidRDefault="00EE5A48">
      <w:pPr>
        <w:pStyle w:val="Heading1"/>
        <w:keepNext w:val="0"/>
        <w:keepLines w:val="0"/>
        <w:spacing w:before="480" w:line="360" w:lineRule="auto"/>
        <w:rPr>
          <w:rFonts w:ascii="Verdana" w:eastAsia="Verdana" w:hAnsi="Verdana" w:cs="Verdana"/>
          <w:b/>
          <w:sz w:val="20"/>
          <w:szCs w:val="20"/>
        </w:rPr>
      </w:pPr>
      <w:bookmarkStart w:id="2" w:name="_sc4hyq3v8ue7"/>
      <w:bookmarkEnd w:id="2"/>
      <w:r>
        <w:rPr>
          <w:rFonts w:ascii="Verdana" w:eastAsia="Verdana" w:hAnsi="Verdana" w:cs="Verdana"/>
          <w:b/>
          <w:color w:val="00007F"/>
          <w:sz w:val="20"/>
          <w:szCs w:val="20"/>
        </w:rPr>
        <w:t>PROJECTS</w:t>
      </w:r>
      <w:r>
        <w:rPr>
          <w:rFonts w:ascii="Verdana" w:eastAsia="Verdana" w:hAnsi="Verdana" w:cs="Verdana"/>
          <w:b/>
          <w:color w:val="00007F"/>
          <w:sz w:val="20"/>
          <w:szCs w:val="20"/>
        </w:rPr>
        <w:tab/>
      </w:r>
    </w:p>
    <w:p w14:paraId="46C84212" w14:textId="10787776" w:rsidR="009B6353" w:rsidRPr="00507716" w:rsidRDefault="009B6353" w:rsidP="00507716">
      <w:pPr>
        <w:spacing w:line="240" w:lineRule="auto"/>
        <w:rPr>
          <w:rFonts w:asciiTheme="minorHAnsi" w:eastAsia="Verdana" w:hAnsiTheme="minorHAnsi" w:cstheme="minorHAnsi"/>
        </w:rPr>
      </w:pPr>
      <w:r w:rsidRPr="00507716">
        <w:rPr>
          <w:rFonts w:asciiTheme="minorHAnsi" w:eastAsia="Verdana" w:hAnsiTheme="minorHAnsi" w:cstheme="minorHAnsi"/>
          <w:b/>
        </w:rPr>
        <w:t xml:space="preserve">Project: </w:t>
      </w:r>
      <w:r w:rsidRPr="00507716">
        <w:rPr>
          <w:rFonts w:asciiTheme="minorHAnsi" w:eastAsia="Verdana" w:hAnsiTheme="minorHAnsi" w:cstheme="minorHAnsi"/>
          <w:b/>
          <w:u w:val="single"/>
        </w:rPr>
        <w:t>Fed</w:t>
      </w:r>
      <w:r w:rsidR="000A61D3" w:rsidRPr="00507716">
        <w:rPr>
          <w:rFonts w:asciiTheme="minorHAnsi" w:eastAsia="Verdana" w:hAnsiTheme="minorHAnsi" w:cstheme="minorHAnsi"/>
          <w:b/>
          <w:u w:val="single"/>
        </w:rPr>
        <w:t>E</w:t>
      </w:r>
      <w:r w:rsidRPr="00507716">
        <w:rPr>
          <w:rFonts w:asciiTheme="minorHAnsi" w:eastAsia="Verdana" w:hAnsiTheme="minorHAnsi" w:cstheme="minorHAnsi"/>
          <w:b/>
          <w:u w:val="single"/>
        </w:rPr>
        <w:t>x</w:t>
      </w:r>
      <w:r w:rsidR="00AC575F">
        <w:rPr>
          <w:rFonts w:asciiTheme="minorHAnsi" w:eastAsia="Verdana" w:hAnsiTheme="minorHAnsi" w:cstheme="minorHAnsi"/>
          <w:b/>
          <w:u w:val="single"/>
        </w:rPr>
        <w:t xml:space="preserve"> Services</w:t>
      </w:r>
    </w:p>
    <w:p w14:paraId="0B9B7D8A" w14:textId="5C869E5F" w:rsidR="009B6353" w:rsidRPr="00507716" w:rsidRDefault="009B6353" w:rsidP="00507716">
      <w:pPr>
        <w:spacing w:line="240" w:lineRule="auto"/>
        <w:rPr>
          <w:rFonts w:asciiTheme="minorHAnsi" w:eastAsia="Verdana" w:hAnsiTheme="minorHAnsi" w:cstheme="minorHAnsi"/>
        </w:rPr>
      </w:pPr>
      <w:r w:rsidRPr="00507716">
        <w:rPr>
          <w:rFonts w:asciiTheme="minorHAnsi" w:eastAsia="Verdana" w:hAnsiTheme="minorHAnsi" w:cstheme="minorHAnsi"/>
        </w:rPr>
        <w:t xml:space="preserve">Role: </w:t>
      </w:r>
      <w:r w:rsidR="007726F7">
        <w:rPr>
          <w:rFonts w:asciiTheme="minorHAnsi" w:eastAsia="Verdana" w:hAnsiTheme="minorHAnsi" w:cstheme="minorHAnsi"/>
        </w:rPr>
        <w:t>Automation</w:t>
      </w:r>
      <w:r w:rsidR="00C76725">
        <w:rPr>
          <w:rFonts w:asciiTheme="minorHAnsi" w:eastAsia="Verdana" w:hAnsiTheme="minorHAnsi" w:cstheme="minorHAnsi"/>
        </w:rPr>
        <w:t xml:space="preserve"> </w:t>
      </w:r>
      <w:r w:rsidR="0021508C">
        <w:rPr>
          <w:rFonts w:asciiTheme="minorHAnsi" w:eastAsia="Verdana" w:hAnsiTheme="minorHAnsi" w:cstheme="minorHAnsi"/>
        </w:rPr>
        <w:t>Test Lead</w:t>
      </w:r>
    </w:p>
    <w:p w14:paraId="672BD82B" w14:textId="4C958D05" w:rsidR="009B6353" w:rsidRDefault="009B6353" w:rsidP="00507716">
      <w:pPr>
        <w:spacing w:line="240" w:lineRule="auto"/>
        <w:rPr>
          <w:rFonts w:asciiTheme="minorHAnsi" w:eastAsia="Verdana" w:hAnsiTheme="minorHAnsi" w:cstheme="minorHAnsi"/>
        </w:rPr>
      </w:pPr>
      <w:r w:rsidRPr="00507716">
        <w:rPr>
          <w:rFonts w:asciiTheme="minorHAnsi" w:eastAsia="Verdana" w:hAnsiTheme="minorHAnsi" w:cstheme="minorHAnsi"/>
        </w:rPr>
        <w:t xml:space="preserve">Duration: </w:t>
      </w:r>
      <w:r w:rsidR="00E218BB" w:rsidRPr="00507716">
        <w:rPr>
          <w:rFonts w:asciiTheme="minorHAnsi" w:eastAsia="Verdana" w:hAnsiTheme="minorHAnsi" w:cstheme="minorHAnsi"/>
        </w:rPr>
        <w:t>July</w:t>
      </w:r>
      <w:r w:rsidRPr="00507716">
        <w:rPr>
          <w:rFonts w:asciiTheme="minorHAnsi" w:eastAsia="Verdana" w:hAnsiTheme="minorHAnsi" w:cstheme="minorHAnsi"/>
        </w:rPr>
        <w:t xml:space="preserve"> 201</w:t>
      </w:r>
      <w:r w:rsidR="00E218BB" w:rsidRPr="00507716">
        <w:rPr>
          <w:rFonts w:asciiTheme="minorHAnsi" w:eastAsia="Verdana" w:hAnsiTheme="minorHAnsi" w:cstheme="minorHAnsi"/>
        </w:rPr>
        <w:t>8</w:t>
      </w:r>
      <w:r w:rsidRPr="00507716">
        <w:rPr>
          <w:rFonts w:asciiTheme="minorHAnsi" w:eastAsia="Verdana" w:hAnsiTheme="minorHAnsi" w:cstheme="minorHAnsi"/>
        </w:rPr>
        <w:t xml:space="preserve"> to till date</w:t>
      </w:r>
    </w:p>
    <w:p w14:paraId="204FDFFF" w14:textId="77777777" w:rsidR="00507716" w:rsidRPr="00507716" w:rsidRDefault="00507716" w:rsidP="009B6353">
      <w:pPr>
        <w:rPr>
          <w:rFonts w:asciiTheme="minorHAnsi" w:eastAsia="Verdana" w:hAnsiTheme="minorHAnsi" w:cstheme="minorHAnsi"/>
          <w:b/>
        </w:rPr>
      </w:pPr>
    </w:p>
    <w:p w14:paraId="27F4296D" w14:textId="2EB957C2" w:rsidR="00FB10FD" w:rsidRPr="00507716" w:rsidRDefault="009B6353" w:rsidP="00A00339">
      <w:pPr>
        <w:autoSpaceDE w:val="0"/>
        <w:autoSpaceDN w:val="0"/>
        <w:spacing w:line="240" w:lineRule="auto"/>
        <w:rPr>
          <w:rFonts w:asciiTheme="minorHAnsi" w:eastAsia="Verdana" w:hAnsiTheme="minorHAnsi" w:cstheme="minorHAnsi"/>
        </w:rPr>
      </w:pPr>
      <w:r w:rsidRPr="00507716">
        <w:rPr>
          <w:rFonts w:asciiTheme="minorHAnsi" w:eastAsia="Verdana" w:hAnsiTheme="minorHAnsi" w:cstheme="minorHAnsi"/>
          <w:b/>
        </w:rPr>
        <w:t>Description:</w:t>
      </w:r>
      <w:r w:rsidRPr="00507716">
        <w:rPr>
          <w:rFonts w:asciiTheme="minorHAnsi" w:eastAsia="Verdana" w:hAnsiTheme="minorHAnsi" w:cstheme="minorHAnsi"/>
        </w:rPr>
        <w:t xml:space="preserve"> </w:t>
      </w:r>
      <w:r w:rsidR="00A00339" w:rsidRPr="00F62164">
        <w:rPr>
          <w:rFonts w:asciiTheme="minorHAnsi" w:eastAsia="Verdana" w:hAnsiTheme="minorHAnsi" w:cstheme="minorHAnsi"/>
          <w:b/>
          <w:bCs/>
        </w:rPr>
        <w:t>FedEx Mobility</w:t>
      </w:r>
      <w:r w:rsidR="00A00339" w:rsidRPr="00507716">
        <w:rPr>
          <w:rFonts w:asciiTheme="minorHAnsi" w:eastAsia="Verdana" w:hAnsiTheme="minorHAnsi" w:cstheme="minorHAnsi"/>
        </w:rPr>
        <w:t>:</w:t>
      </w:r>
      <w:r w:rsidR="00FB10FD">
        <w:rPr>
          <w:rFonts w:asciiTheme="minorHAnsi" w:eastAsia="Verdana" w:hAnsiTheme="minorHAnsi" w:cstheme="minorHAnsi"/>
        </w:rPr>
        <w:t xml:space="preserve"> </w:t>
      </w:r>
      <w:r w:rsidR="00FB10FD" w:rsidRPr="00FB10FD">
        <w:rPr>
          <w:rFonts w:asciiTheme="minorHAnsi" w:eastAsia="Verdana" w:hAnsiTheme="minorHAnsi" w:cstheme="minorHAnsi"/>
        </w:rPr>
        <w:t xml:space="preserve">FedEx </w:t>
      </w:r>
      <w:r w:rsidR="00FB10FD">
        <w:rPr>
          <w:rFonts w:asciiTheme="minorHAnsi" w:eastAsia="Verdana" w:hAnsiTheme="minorHAnsi" w:cstheme="minorHAnsi"/>
        </w:rPr>
        <w:t xml:space="preserve">Forge </w:t>
      </w:r>
      <w:r w:rsidR="00FB10FD" w:rsidRPr="00FB10FD">
        <w:rPr>
          <w:rFonts w:asciiTheme="minorHAnsi" w:eastAsia="Verdana" w:hAnsiTheme="minorHAnsi" w:cstheme="minorHAnsi"/>
        </w:rPr>
        <w:t xml:space="preserve">application testing is a part of FedEx Ground. It is </w:t>
      </w:r>
      <w:r w:rsidR="00C702E5" w:rsidRPr="00FB10FD">
        <w:rPr>
          <w:rFonts w:asciiTheme="minorHAnsi" w:eastAsia="Verdana" w:hAnsiTheme="minorHAnsi" w:cstheme="minorHAnsi"/>
        </w:rPr>
        <w:t>a</w:t>
      </w:r>
      <w:r w:rsidR="00FB10FD" w:rsidRPr="00FB10FD">
        <w:rPr>
          <w:rFonts w:asciiTheme="minorHAnsi" w:eastAsia="Verdana" w:hAnsiTheme="minorHAnsi" w:cstheme="minorHAnsi"/>
        </w:rPr>
        <w:t xml:space="preserve"> mobile based application which is mainly used by FedEx Drivers who deliver/pickup packages to the customers. </w:t>
      </w:r>
      <w:r w:rsidR="00FB10FD">
        <w:rPr>
          <w:rFonts w:asciiTheme="minorHAnsi" w:eastAsia="Verdana" w:hAnsiTheme="minorHAnsi" w:cstheme="minorHAnsi"/>
        </w:rPr>
        <w:t>Forge</w:t>
      </w:r>
      <w:r w:rsidR="00FB10FD" w:rsidRPr="00FB10FD">
        <w:rPr>
          <w:rFonts w:asciiTheme="minorHAnsi" w:eastAsia="Verdana" w:hAnsiTheme="minorHAnsi" w:cstheme="minorHAnsi"/>
        </w:rPr>
        <w:t xml:space="preserve"> validates the user’s vehicle details at login to ensure compliance with regulations and contract terms. During vehicle validation, </w:t>
      </w:r>
      <w:r w:rsidR="00FB10FD">
        <w:rPr>
          <w:rFonts w:asciiTheme="minorHAnsi" w:eastAsia="Verdana" w:hAnsiTheme="minorHAnsi" w:cstheme="minorHAnsi"/>
        </w:rPr>
        <w:t>Forge</w:t>
      </w:r>
      <w:r w:rsidR="00FB10FD" w:rsidRPr="00FB10FD">
        <w:rPr>
          <w:rFonts w:asciiTheme="minorHAnsi" w:eastAsia="Verdana" w:hAnsiTheme="minorHAnsi" w:cstheme="minorHAnsi"/>
        </w:rPr>
        <w:t xml:space="preserve"> may display vehicle notifications concerning regulatory compliance. For example, for vehicles that pick up, deliver, or travel through the state of California, the application validates the vehicle for California Air Resources Board (CARB) compliance. It has different Webservices which collect and sends the date to the application.</w:t>
      </w:r>
    </w:p>
    <w:p w14:paraId="59F8AB91" w14:textId="77777777" w:rsidR="009B6353" w:rsidRPr="00507716" w:rsidRDefault="009B6353" w:rsidP="009B6353">
      <w:pPr>
        <w:rPr>
          <w:rFonts w:asciiTheme="minorHAnsi" w:eastAsia="Verdana" w:hAnsiTheme="minorHAnsi" w:cstheme="minorHAnsi"/>
          <w:b/>
        </w:rPr>
      </w:pPr>
    </w:p>
    <w:p w14:paraId="33DAC559" w14:textId="77777777" w:rsidR="009B6353" w:rsidRPr="00507716" w:rsidRDefault="009B6353" w:rsidP="009B6353">
      <w:pPr>
        <w:rPr>
          <w:rFonts w:asciiTheme="minorHAnsi" w:eastAsia="Verdana" w:hAnsiTheme="minorHAnsi" w:cstheme="minorHAnsi"/>
        </w:rPr>
      </w:pPr>
      <w:r w:rsidRPr="00507716">
        <w:rPr>
          <w:rFonts w:asciiTheme="minorHAnsi" w:eastAsia="Verdana" w:hAnsiTheme="minorHAnsi" w:cstheme="minorHAnsi"/>
          <w:b/>
        </w:rPr>
        <w:t>Responsibilities:</w:t>
      </w:r>
    </w:p>
    <w:p w14:paraId="4BEE5BAC" w14:textId="123FB984" w:rsidR="009A4070" w:rsidRDefault="009A4070" w:rsidP="00507716">
      <w:pPr>
        <w:numPr>
          <w:ilvl w:val="0"/>
          <w:numId w:val="17"/>
        </w:numPr>
        <w:rPr>
          <w:rFonts w:asciiTheme="minorHAnsi" w:eastAsia="Verdana" w:hAnsiTheme="minorHAnsi" w:cstheme="minorHAnsi"/>
        </w:rPr>
      </w:pPr>
      <w:r w:rsidRPr="009A4070">
        <w:rPr>
          <w:rFonts w:asciiTheme="minorHAnsi" w:eastAsia="Verdana" w:hAnsiTheme="minorHAnsi" w:cstheme="minorHAnsi"/>
        </w:rPr>
        <w:t>Coordination with offshore &amp; onshore teams on daily basis to understand the requirement of the project.</w:t>
      </w:r>
    </w:p>
    <w:p w14:paraId="0C06657F" w14:textId="64D478CF" w:rsidR="00A00339" w:rsidRDefault="009A4070" w:rsidP="00507716">
      <w:pPr>
        <w:numPr>
          <w:ilvl w:val="0"/>
          <w:numId w:val="17"/>
        </w:numPr>
        <w:rPr>
          <w:rFonts w:asciiTheme="minorHAnsi" w:eastAsia="Verdana" w:hAnsiTheme="minorHAnsi" w:cstheme="minorHAnsi"/>
        </w:rPr>
      </w:pPr>
      <w:r w:rsidRPr="009A4070">
        <w:rPr>
          <w:rFonts w:asciiTheme="minorHAnsi" w:eastAsia="Verdana" w:hAnsiTheme="minorHAnsi" w:cstheme="minorHAnsi"/>
        </w:rPr>
        <w:t>Handling the Sprint testing activities on daily basis</w:t>
      </w:r>
      <w:r w:rsidRPr="00507716">
        <w:rPr>
          <w:rFonts w:asciiTheme="minorHAnsi" w:eastAsia="Verdana" w:hAnsiTheme="minorHAnsi" w:cstheme="minorHAnsi"/>
        </w:rPr>
        <w:t xml:space="preserve"> </w:t>
      </w:r>
      <w:r>
        <w:rPr>
          <w:rFonts w:asciiTheme="minorHAnsi" w:eastAsia="Verdana" w:hAnsiTheme="minorHAnsi" w:cstheme="minorHAnsi"/>
        </w:rPr>
        <w:t>and e</w:t>
      </w:r>
      <w:r w:rsidR="00A00339" w:rsidRPr="00507716">
        <w:rPr>
          <w:rFonts w:asciiTheme="minorHAnsi" w:eastAsia="Verdana" w:hAnsiTheme="minorHAnsi" w:cstheme="minorHAnsi"/>
        </w:rPr>
        <w:t xml:space="preserve">nsure </w:t>
      </w:r>
      <w:r w:rsidR="005E208D">
        <w:rPr>
          <w:rFonts w:asciiTheme="minorHAnsi" w:eastAsia="Verdana" w:hAnsiTheme="minorHAnsi" w:cstheme="minorHAnsi"/>
        </w:rPr>
        <w:t xml:space="preserve">on-time </w:t>
      </w:r>
      <w:r w:rsidR="00A00339" w:rsidRPr="00507716">
        <w:rPr>
          <w:rFonts w:asciiTheme="minorHAnsi" w:eastAsia="Verdana" w:hAnsiTheme="minorHAnsi" w:cstheme="minorHAnsi"/>
        </w:rPr>
        <w:t>deliver</w:t>
      </w:r>
      <w:r w:rsidR="005E208D">
        <w:rPr>
          <w:rFonts w:asciiTheme="minorHAnsi" w:eastAsia="Verdana" w:hAnsiTheme="minorHAnsi" w:cstheme="minorHAnsi"/>
        </w:rPr>
        <w:t>y</w:t>
      </w:r>
      <w:r w:rsidR="00CC721C" w:rsidRPr="00507716">
        <w:rPr>
          <w:rFonts w:asciiTheme="minorHAnsi" w:eastAsia="Verdana" w:hAnsiTheme="minorHAnsi" w:cstheme="minorHAnsi"/>
        </w:rPr>
        <w:t xml:space="preserve"> with quality and </w:t>
      </w:r>
      <w:r w:rsidR="00A00339" w:rsidRPr="00507716">
        <w:rPr>
          <w:rFonts w:asciiTheme="minorHAnsi" w:eastAsia="Verdana" w:hAnsiTheme="minorHAnsi" w:cstheme="minorHAnsi"/>
        </w:rPr>
        <w:t>within scope</w:t>
      </w:r>
      <w:r w:rsidR="00CC721C" w:rsidRPr="00507716">
        <w:rPr>
          <w:rFonts w:asciiTheme="minorHAnsi" w:eastAsia="Verdana" w:hAnsiTheme="minorHAnsi" w:cstheme="minorHAnsi"/>
        </w:rPr>
        <w:t>.</w:t>
      </w:r>
    </w:p>
    <w:p w14:paraId="759AD121" w14:textId="00AB3BF0" w:rsidR="004540F0" w:rsidRPr="00507716" w:rsidRDefault="004540F0" w:rsidP="004540F0">
      <w:pPr>
        <w:numPr>
          <w:ilvl w:val="0"/>
          <w:numId w:val="17"/>
        </w:numPr>
        <w:rPr>
          <w:rFonts w:asciiTheme="minorHAnsi" w:eastAsia="Verdana" w:hAnsiTheme="minorHAnsi" w:cstheme="minorHAnsi"/>
        </w:rPr>
      </w:pPr>
      <w:r w:rsidRPr="00507716">
        <w:rPr>
          <w:rFonts w:asciiTheme="minorHAnsi" w:eastAsia="Verdana" w:hAnsiTheme="minorHAnsi" w:cstheme="minorHAnsi"/>
        </w:rPr>
        <w:lastRenderedPageBreak/>
        <w:t>Work</w:t>
      </w:r>
      <w:r w:rsidR="009A4070">
        <w:rPr>
          <w:rFonts w:asciiTheme="minorHAnsi" w:eastAsia="Verdana" w:hAnsiTheme="minorHAnsi" w:cstheme="minorHAnsi"/>
        </w:rPr>
        <w:t xml:space="preserve">ing with </w:t>
      </w:r>
      <w:r w:rsidR="009A4070" w:rsidRPr="009A4070">
        <w:rPr>
          <w:rFonts w:asciiTheme="minorHAnsi" w:eastAsia="Verdana" w:hAnsiTheme="minorHAnsi" w:cstheme="minorHAnsi"/>
          <w:b/>
          <w:bCs/>
        </w:rPr>
        <w:t>HP</w:t>
      </w:r>
      <w:r w:rsidR="005D42D6">
        <w:rPr>
          <w:rFonts w:asciiTheme="minorHAnsi" w:eastAsia="Verdana" w:hAnsiTheme="minorHAnsi" w:cstheme="minorHAnsi"/>
          <w:b/>
          <w:bCs/>
        </w:rPr>
        <w:t xml:space="preserve"> </w:t>
      </w:r>
      <w:r w:rsidR="009A4070" w:rsidRPr="009A4070">
        <w:rPr>
          <w:rFonts w:asciiTheme="minorHAnsi" w:eastAsia="Verdana" w:hAnsiTheme="minorHAnsi" w:cstheme="minorHAnsi"/>
          <w:b/>
          <w:bCs/>
        </w:rPr>
        <w:t>M</w:t>
      </w:r>
      <w:r w:rsidR="005D42D6">
        <w:rPr>
          <w:rFonts w:asciiTheme="minorHAnsi" w:eastAsia="Verdana" w:hAnsiTheme="minorHAnsi" w:cstheme="minorHAnsi"/>
          <w:b/>
          <w:bCs/>
        </w:rPr>
        <w:t xml:space="preserve">obile </w:t>
      </w:r>
      <w:r w:rsidR="009A4070" w:rsidRPr="009A4070">
        <w:rPr>
          <w:rFonts w:asciiTheme="minorHAnsi" w:eastAsia="Verdana" w:hAnsiTheme="minorHAnsi" w:cstheme="minorHAnsi"/>
          <w:b/>
          <w:bCs/>
        </w:rPr>
        <w:t>C</w:t>
      </w:r>
      <w:r w:rsidR="005D42D6">
        <w:rPr>
          <w:rFonts w:asciiTheme="minorHAnsi" w:eastAsia="Verdana" w:hAnsiTheme="minorHAnsi" w:cstheme="minorHAnsi"/>
          <w:b/>
          <w:bCs/>
        </w:rPr>
        <w:t>enter</w:t>
      </w:r>
      <w:r w:rsidR="009A4070">
        <w:rPr>
          <w:rFonts w:asciiTheme="minorHAnsi" w:eastAsia="Verdana" w:hAnsiTheme="minorHAnsi" w:cstheme="minorHAnsi"/>
        </w:rPr>
        <w:t xml:space="preserve"> and </w:t>
      </w:r>
      <w:r w:rsidRPr="00507716">
        <w:rPr>
          <w:rFonts w:asciiTheme="minorHAnsi" w:eastAsia="Verdana" w:hAnsiTheme="minorHAnsi" w:cstheme="minorHAnsi"/>
          <w:b/>
          <w:bCs/>
        </w:rPr>
        <w:t xml:space="preserve">SeeTest </w:t>
      </w:r>
      <w:r w:rsidR="00D1143A" w:rsidRPr="00D1143A">
        <w:rPr>
          <w:rFonts w:asciiTheme="minorHAnsi" w:eastAsia="Verdana" w:hAnsiTheme="minorHAnsi" w:cstheme="minorHAnsi"/>
        </w:rPr>
        <w:t>cloud</w:t>
      </w:r>
      <w:r w:rsidR="00D1143A">
        <w:rPr>
          <w:rFonts w:asciiTheme="minorHAnsi" w:eastAsia="Verdana" w:hAnsiTheme="minorHAnsi" w:cstheme="minorHAnsi"/>
          <w:b/>
          <w:bCs/>
        </w:rPr>
        <w:t xml:space="preserve"> </w:t>
      </w:r>
      <w:r w:rsidRPr="009A4070">
        <w:rPr>
          <w:rFonts w:asciiTheme="minorHAnsi" w:eastAsia="Verdana" w:hAnsiTheme="minorHAnsi" w:cstheme="minorHAnsi"/>
        </w:rPr>
        <w:t>tool</w:t>
      </w:r>
      <w:r w:rsidR="009A4070">
        <w:rPr>
          <w:rFonts w:asciiTheme="minorHAnsi" w:eastAsia="Verdana" w:hAnsiTheme="minorHAnsi" w:cstheme="minorHAnsi"/>
        </w:rPr>
        <w:t>s</w:t>
      </w:r>
      <w:r w:rsidRPr="00507716">
        <w:rPr>
          <w:rFonts w:asciiTheme="minorHAnsi" w:eastAsia="Verdana" w:hAnsiTheme="minorHAnsi" w:cstheme="minorHAnsi"/>
        </w:rPr>
        <w:t xml:space="preserve"> to test </w:t>
      </w:r>
      <w:r>
        <w:rPr>
          <w:rFonts w:asciiTheme="minorHAnsi" w:eastAsia="Verdana" w:hAnsiTheme="minorHAnsi" w:cstheme="minorHAnsi"/>
        </w:rPr>
        <w:t>F</w:t>
      </w:r>
      <w:r w:rsidRPr="00507716">
        <w:rPr>
          <w:rFonts w:asciiTheme="minorHAnsi" w:eastAsia="Verdana" w:hAnsiTheme="minorHAnsi" w:cstheme="minorHAnsi"/>
        </w:rPr>
        <w:t xml:space="preserve">unctional and </w:t>
      </w:r>
      <w:r w:rsidRPr="00507716">
        <w:rPr>
          <w:rFonts w:asciiTheme="minorHAnsi" w:eastAsia="Verdana" w:hAnsiTheme="minorHAnsi" w:cstheme="minorHAnsi"/>
          <w:b/>
          <w:bCs/>
        </w:rPr>
        <w:t>Skin UI</w:t>
      </w:r>
      <w:r w:rsidRPr="00507716">
        <w:rPr>
          <w:rFonts w:asciiTheme="minorHAnsi" w:eastAsia="Verdana" w:hAnsiTheme="minorHAnsi" w:cstheme="minorHAnsi"/>
        </w:rPr>
        <w:t xml:space="preserve"> on </w:t>
      </w:r>
      <w:r w:rsidRPr="00C124F4">
        <w:rPr>
          <w:rFonts w:asciiTheme="minorHAnsi" w:eastAsia="Verdana" w:hAnsiTheme="minorHAnsi" w:cstheme="minorHAnsi"/>
          <w:b/>
          <w:bCs/>
        </w:rPr>
        <w:t>Mobile</w:t>
      </w:r>
      <w:r w:rsidRPr="00507716">
        <w:rPr>
          <w:rFonts w:asciiTheme="minorHAnsi" w:eastAsia="Verdana" w:hAnsiTheme="minorHAnsi" w:cstheme="minorHAnsi"/>
        </w:rPr>
        <w:t xml:space="preserve"> and </w:t>
      </w:r>
      <w:r w:rsidRPr="00C124F4">
        <w:rPr>
          <w:rFonts w:asciiTheme="minorHAnsi" w:eastAsia="Verdana" w:hAnsiTheme="minorHAnsi" w:cstheme="minorHAnsi"/>
          <w:b/>
          <w:bCs/>
        </w:rPr>
        <w:t>Tablets</w:t>
      </w:r>
      <w:r w:rsidRPr="00507716">
        <w:rPr>
          <w:rFonts w:asciiTheme="minorHAnsi" w:eastAsia="Verdana" w:hAnsiTheme="minorHAnsi" w:cstheme="minorHAnsi"/>
        </w:rPr>
        <w:t xml:space="preserve">. </w:t>
      </w:r>
    </w:p>
    <w:p w14:paraId="4F55E7A8" w14:textId="77777777" w:rsidR="004540F0" w:rsidRPr="00507716" w:rsidRDefault="004540F0" w:rsidP="004540F0">
      <w:pPr>
        <w:numPr>
          <w:ilvl w:val="0"/>
          <w:numId w:val="17"/>
        </w:numPr>
        <w:rPr>
          <w:rFonts w:asciiTheme="minorHAnsi" w:eastAsia="Verdana" w:hAnsiTheme="minorHAnsi" w:cstheme="minorHAnsi"/>
        </w:rPr>
      </w:pPr>
      <w:r w:rsidRPr="00507716">
        <w:rPr>
          <w:rFonts w:asciiTheme="minorHAnsi" w:eastAsia="Verdana" w:hAnsiTheme="minorHAnsi" w:cstheme="minorHAnsi"/>
        </w:rPr>
        <w:t xml:space="preserve">Working extensively on </w:t>
      </w:r>
      <w:r w:rsidRPr="00507716">
        <w:rPr>
          <w:rFonts w:asciiTheme="minorHAnsi" w:eastAsia="Verdana" w:hAnsiTheme="minorHAnsi" w:cstheme="minorHAnsi"/>
          <w:b/>
          <w:bCs/>
        </w:rPr>
        <w:t>iOS</w:t>
      </w:r>
      <w:r w:rsidRPr="00507716">
        <w:rPr>
          <w:rFonts w:asciiTheme="minorHAnsi" w:eastAsia="Verdana" w:hAnsiTheme="minorHAnsi" w:cstheme="minorHAnsi"/>
        </w:rPr>
        <w:t xml:space="preserve"> and </w:t>
      </w:r>
      <w:r w:rsidRPr="00507716">
        <w:rPr>
          <w:rFonts w:asciiTheme="minorHAnsi" w:eastAsia="Verdana" w:hAnsiTheme="minorHAnsi" w:cstheme="minorHAnsi"/>
          <w:b/>
          <w:bCs/>
        </w:rPr>
        <w:t>Android</w:t>
      </w:r>
      <w:r w:rsidRPr="00507716">
        <w:rPr>
          <w:rFonts w:asciiTheme="minorHAnsi" w:eastAsia="Verdana" w:hAnsiTheme="minorHAnsi" w:cstheme="minorHAnsi"/>
        </w:rPr>
        <w:t xml:space="preserve"> platforms</w:t>
      </w:r>
    </w:p>
    <w:p w14:paraId="6C706D82" w14:textId="3E5A886D" w:rsidR="00861E54" w:rsidRPr="00507716" w:rsidRDefault="00861E54" w:rsidP="00507716">
      <w:pPr>
        <w:numPr>
          <w:ilvl w:val="0"/>
          <w:numId w:val="17"/>
        </w:numPr>
        <w:rPr>
          <w:rFonts w:asciiTheme="minorHAnsi" w:eastAsia="Verdana" w:hAnsiTheme="minorHAnsi" w:cstheme="minorHAnsi"/>
        </w:rPr>
      </w:pPr>
      <w:r w:rsidRPr="00507716">
        <w:rPr>
          <w:rFonts w:asciiTheme="minorHAnsi" w:eastAsia="Verdana" w:hAnsiTheme="minorHAnsi" w:cstheme="minorHAnsi"/>
        </w:rPr>
        <w:t xml:space="preserve">Participated in regular meetings with </w:t>
      </w:r>
      <w:r w:rsidR="000A61D3" w:rsidRPr="00507716">
        <w:rPr>
          <w:rFonts w:asciiTheme="minorHAnsi" w:eastAsia="Verdana" w:hAnsiTheme="minorHAnsi" w:cstheme="minorHAnsi"/>
        </w:rPr>
        <w:t>higher</w:t>
      </w:r>
      <w:r w:rsidRPr="00507716">
        <w:rPr>
          <w:rFonts w:asciiTheme="minorHAnsi" w:eastAsia="Verdana" w:hAnsiTheme="minorHAnsi" w:cstheme="minorHAnsi"/>
        </w:rPr>
        <w:t xml:space="preserve"> management to communicate accomplishments, </w:t>
      </w:r>
      <w:r w:rsidR="00803FFD" w:rsidRPr="00507716">
        <w:rPr>
          <w:rFonts w:asciiTheme="minorHAnsi" w:eastAsia="Verdana" w:hAnsiTheme="minorHAnsi" w:cstheme="minorHAnsi"/>
        </w:rPr>
        <w:t>plans,</w:t>
      </w:r>
      <w:r w:rsidRPr="00507716">
        <w:rPr>
          <w:rFonts w:asciiTheme="minorHAnsi" w:eastAsia="Verdana" w:hAnsiTheme="minorHAnsi" w:cstheme="minorHAnsi"/>
        </w:rPr>
        <w:t xml:space="preserve"> and issues as well as any risks to the project's progress.</w:t>
      </w:r>
    </w:p>
    <w:p w14:paraId="30261328" w14:textId="500330BD" w:rsidR="00A03C0C" w:rsidRDefault="000A61D3" w:rsidP="00507716">
      <w:pPr>
        <w:numPr>
          <w:ilvl w:val="0"/>
          <w:numId w:val="17"/>
        </w:numPr>
        <w:rPr>
          <w:rFonts w:asciiTheme="minorHAnsi" w:eastAsia="Verdana" w:hAnsiTheme="minorHAnsi" w:cstheme="minorHAnsi"/>
        </w:rPr>
      </w:pPr>
      <w:r w:rsidRPr="00507716">
        <w:rPr>
          <w:rFonts w:asciiTheme="minorHAnsi" w:eastAsia="Verdana" w:hAnsiTheme="minorHAnsi" w:cstheme="minorHAnsi"/>
        </w:rPr>
        <w:t>Provid</w:t>
      </w:r>
      <w:r w:rsidR="00D1143A">
        <w:rPr>
          <w:rFonts w:asciiTheme="minorHAnsi" w:eastAsia="Verdana" w:hAnsiTheme="minorHAnsi" w:cstheme="minorHAnsi"/>
        </w:rPr>
        <w:t>ed</w:t>
      </w:r>
      <w:r w:rsidRPr="00507716">
        <w:rPr>
          <w:rFonts w:asciiTheme="minorHAnsi" w:eastAsia="Verdana" w:hAnsiTheme="minorHAnsi" w:cstheme="minorHAnsi"/>
        </w:rPr>
        <w:t xml:space="preserve"> ideas &amp; took</w:t>
      </w:r>
      <w:r w:rsidR="00785AC6" w:rsidRPr="00507716">
        <w:rPr>
          <w:rFonts w:asciiTheme="minorHAnsi" w:eastAsia="Verdana" w:hAnsiTheme="minorHAnsi" w:cstheme="minorHAnsi"/>
        </w:rPr>
        <w:t xml:space="preserve"> initiatives </w:t>
      </w:r>
      <w:r w:rsidR="00A03C0C" w:rsidRPr="00507716">
        <w:rPr>
          <w:rFonts w:asciiTheme="minorHAnsi" w:eastAsia="Verdana" w:hAnsiTheme="minorHAnsi" w:cstheme="minorHAnsi"/>
        </w:rPr>
        <w:t xml:space="preserve">like </w:t>
      </w:r>
      <w:r w:rsidR="00A03C0C" w:rsidRPr="009263B6">
        <w:rPr>
          <w:rFonts w:asciiTheme="minorHAnsi" w:eastAsia="Verdana" w:hAnsiTheme="minorHAnsi" w:cstheme="minorHAnsi"/>
          <w:b/>
          <w:bCs/>
        </w:rPr>
        <w:t>Test case optimization</w:t>
      </w:r>
      <w:r w:rsidR="00A03C0C" w:rsidRPr="00507716">
        <w:rPr>
          <w:rFonts w:asciiTheme="minorHAnsi" w:eastAsia="Verdana" w:hAnsiTheme="minorHAnsi" w:cstheme="minorHAnsi"/>
        </w:rPr>
        <w:t xml:space="preserve">, </w:t>
      </w:r>
      <w:r w:rsidR="00785AC6" w:rsidRPr="009263B6">
        <w:rPr>
          <w:rFonts w:asciiTheme="minorHAnsi" w:eastAsia="Verdana" w:hAnsiTheme="minorHAnsi" w:cstheme="minorHAnsi"/>
          <w:b/>
          <w:bCs/>
        </w:rPr>
        <w:t>In-Sprint automation</w:t>
      </w:r>
      <w:r w:rsidR="00785AC6" w:rsidRPr="00507716">
        <w:rPr>
          <w:rFonts w:asciiTheme="minorHAnsi" w:eastAsia="Verdana" w:hAnsiTheme="minorHAnsi" w:cstheme="minorHAnsi"/>
        </w:rPr>
        <w:t xml:space="preserve"> and adding</w:t>
      </w:r>
      <w:r w:rsidR="00A03C0C" w:rsidRPr="00507716">
        <w:rPr>
          <w:rFonts w:asciiTheme="minorHAnsi" w:eastAsia="Verdana" w:hAnsiTheme="minorHAnsi" w:cstheme="minorHAnsi"/>
        </w:rPr>
        <w:t xml:space="preserve"> new </w:t>
      </w:r>
      <w:r w:rsidR="006E1946" w:rsidRPr="006E1946">
        <w:rPr>
          <w:rFonts w:asciiTheme="minorHAnsi" w:eastAsia="Verdana" w:hAnsiTheme="minorHAnsi" w:cstheme="minorHAnsi"/>
          <w:b/>
          <w:bCs/>
        </w:rPr>
        <w:t>M</w:t>
      </w:r>
      <w:r w:rsidR="00785AC6" w:rsidRPr="006E1946">
        <w:rPr>
          <w:rFonts w:asciiTheme="minorHAnsi" w:eastAsia="Verdana" w:hAnsiTheme="minorHAnsi" w:cstheme="minorHAnsi"/>
          <w:b/>
          <w:bCs/>
        </w:rPr>
        <w:t xml:space="preserve">obile </w:t>
      </w:r>
      <w:r w:rsidR="00A03C0C" w:rsidRPr="006E1946">
        <w:rPr>
          <w:rFonts w:asciiTheme="minorHAnsi" w:eastAsia="Verdana" w:hAnsiTheme="minorHAnsi" w:cstheme="minorHAnsi"/>
          <w:b/>
          <w:bCs/>
        </w:rPr>
        <w:t>testing types</w:t>
      </w:r>
      <w:r w:rsidR="00785AC6" w:rsidRPr="00507716">
        <w:rPr>
          <w:rFonts w:asciiTheme="minorHAnsi" w:eastAsia="Verdana" w:hAnsiTheme="minorHAnsi" w:cstheme="minorHAnsi"/>
        </w:rPr>
        <w:t>.</w:t>
      </w:r>
    </w:p>
    <w:p w14:paraId="063556CF" w14:textId="77777777" w:rsidR="00500D11" w:rsidRDefault="000E2B2D" w:rsidP="00507716">
      <w:pPr>
        <w:numPr>
          <w:ilvl w:val="0"/>
          <w:numId w:val="17"/>
        </w:numPr>
        <w:rPr>
          <w:rFonts w:asciiTheme="minorHAnsi" w:eastAsia="Verdana" w:hAnsiTheme="minorHAnsi" w:cstheme="minorHAnsi"/>
        </w:rPr>
      </w:pPr>
      <w:r w:rsidRPr="000E2B2D">
        <w:rPr>
          <w:rFonts w:asciiTheme="minorHAnsi" w:eastAsia="Verdana" w:hAnsiTheme="minorHAnsi" w:cstheme="minorHAnsi"/>
        </w:rPr>
        <w:t xml:space="preserve">Designed, developed, and executed detailed test cases for </w:t>
      </w:r>
      <w:r w:rsidRPr="00C6452D">
        <w:rPr>
          <w:rFonts w:asciiTheme="minorHAnsi" w:eastAsia="Verdana" w:hAnsiTheme="minorHAnsi" w:cstheme="minorHAnsi"/>
          <w:b/>
          <w:bCs/>
        </w:rPr>
        <w:t>REST API</w:t>
      </w:r>
      <w:r w:rsidRPr="000E2B2D">
        <w:rPr>
          <w:rFonts w:asciiTheme="minorHAnsi" w:eastAsia="Verdana" w:hAnsiTheme="minorHAnsi" w:cstheme="minorHAnsi"/>
        </w:rPr>
        <w:t xml:space="preserve"> endpoints, including scenarios for functional, negative, and edge cases to ensure comprehensive test coverage.</w:t>
      </w:r>
    </w:p>
    <w:p w14:paraId="53D5141A" w14:textId="78022AEA" w:rsidR="003C45E8" w:rsidRDefault="003C45E8" w:rsidP="00507716">
      <w:pPr>
        <w:numPr>
          <w:ilvl w:val="0"/>
          <w:numId w:val="17"/>
        </w:numPr>
        <w:rPr>
          <w:rFonts w:asciiTheme="minorHAnsi" w:eastAsia="Verdana" w:hAnsiTheme="minorHAnsi" w:cstheme="minorHAnsi"/>
        </w:rPr>
      </w:pPr>
      <w:r w:rsidRPr="003C45E8">
        <w:rPr>
          <w:rFonts w:asciiTheme="minorHAnsi" w:eastAsia="Verdana" w:hAnsiTheme="minorHAnsi" w:cstheme="minorHAnsi"/>
        </w:rPr>
        <w:t xml:space="preserve">Analyzed logs and used </w:t>
      </w:r>
      <w:r w:rsidRPr="00C6452D">
        <w:rPr>
          <w:rFonts w:asciiTheme="minorHAnsi" w:eastAsia="Verdana" w:hAnsiTheme="minorHAnsi" w:cstheme="minorHAnsi"/>
          <w:b/>
          <w:bCs/>
        </w:rPr>
        <w:t>Java</w:t>
      </w:r>
      <w:r w:rsidRPr="003C45E8">
        <w:rPr>
          <w:rFonts w:asciiTheme="minorHAnsi" w:eastAsia="Verdana" w:hAnsiTheme="minorHAnsi" w:cstheme="minorHAnsi"/>
        </w:rPr>
        <w:t xml:space="preserve"> logging frameworks (e.g., </w:t>
      </w:r>
      <w:r w:rsidRPr="00C6452D">
        <w:rPr>
          <w:rFonts w:asciiTheme="minorHAnsi" w:eastAsia="Verdana" w:hAnsiTheme="minorHAnsi" w:cstheme="minorHAnsi"/>
          <w:b/>
          <w:bCs/>
        </w:rPr>
        <w:t>Log4j</w:t>
      </w:r>
      <w:r w:rsidRPr="003C45E8">
        <w:rPr>
          <w:rFonts w:asciiTheme="minorHAnsi" w:eastAsia="Verdana" w:hAnsiTheme="minorHAnsi" w:cstheme="minorHAnsi"/>
        </w:rPr>
        <w:t>) to capture detailed information for troubleshooting test failures.</w:t>
      </w:r>
    </w:p>
    <w:p w14:paraId="16CF15CF" w14:textId="77777777" w:rsidR="0068323C" w:rsidRPr="00595FD7" w:rsidRDefault="0068323C" w:rsidP="0068323C">
      <w:pPr>
        <w:numPr>
          <w:ilvl w:val="0"/>
          <w:numId w:val="17"/>
        </w:numPr>
        <w:suppressAutoHyphens w:val="0"/>
        <w:autoSpaceDE w:val="0"/>
        <w:autoSpaceDN w:val="0"/>
        <w:spacing w:line="240" w:lineRule="auto"/>
        <w:rPr>
          <w:rFonts w:asciiTheme="minorHAnsi" w:hAnsiTheme="minorHAnsi" w:cstheme="minorHAnsi"/>
          <w:color w:val="000000"/>
        </w:rPr>
      </w:pPr>
      <w:r w:rsidRPr="00595FD7">
        <w:rPr>
          <w:rFonts w:asciiTheme="minorHAnsi" w:hAnsiTheme="minorHAnsi" w:cstheme="minorHAnsi"/>
          <w:color w:val="000000"/>
        </w:rPr>
        <w:t xml:space="preserve">Implement scheduled Smoke &amp; Regression with </w:t>
      </w:r>
      <w:r w:rsidRPr="00AF12EF">
        <w:rPr>
          <w:rFonts w:asciiTheme="minorHAnsi" w:hAnsiTheme="minorHAnsi" w:cstheme="minorHAnsi"/>
          <w:b/>
          <w:bCs/>
          <w:color w:val="000000"/>
        </w:rPr>
        <w:t>Jenkins</w:t>
      </w:r>
      <w:r w:rsidRPr="00595FD7">
        <w:rPr>
          <w:rFonts w:asciiTheme="minorHAnsi" w:hAnsiTheme="minorHAnsi" w:cstheme="minorHAnsi"/>
          <w:color w:val="000000"/>
        </w:rPr>
        <w:t xml:space="preserve"> for </w:t>
      </w:r>
      <w:r w:rsidRPr="00AF12EF">
        <w:rPr>
          <w:rFonts w:asciiTheme="minorHAnsi" w:hAnsiTheme="minorHAnsi" w:cstheme="minorHAnsi"/>
          <w:b/>
          <w:bCs/>
          <w:color w:val="000000"/>
        </w:rPr>
        <w:t>Continuous Testing</w:t>
      </w:r>
    </w:p>
    <w:p w14:paraId="3FB9B3FB" w14:textId="1418EE83" w:rsidR="00785AC6" w:rsidRPr="00507716" w:rsidRDefault="000A61D3" w:rsidP="00507716">
      <w:pPr>
        <w:numPr>
          <w:ilvl w:val="0"/>
          <w:numId w:val="17"/>
        </w:numPr>
        <w:rPr>
          <w:rFonts w:asciiTheme="minorHAnsi" w:eastAsia="Verdana" w:hAnsiTheme="minorHAnsi" w:cstheme="minorHAnsi"/>
        </w:rPr>
      </w:pPr>
      <w:r w:rsidRPr="00507716">
        <w:rPr>
          <w:rFonts w:asciiTheme="minorHAnsi" w:eastAsia="Verdana" w:hAnsiTheme="minorHAnsi" w:cstheme="minorHAnsi"/>
        </w:rPr>
        <w:t>Training team on automation skills on</w:t>
      </w:r>
      <w:r w:rsidR="00785AC6" w:rsidRPr="00507716">
        <w:rPr>
          <w:rFonts w:asciiTheme="minorHAnsi" w:eastAsia="Verdana" w:hAnsiTheme="minorHAnsi" w:cstheme="minorHAnsi"/>
        </w:rPr>
        <w:t xml:space="preserve"> </w:t>
      </w:r>
      <w:r w:rsidR="00785AC6" w:rsidRPr="008957A5">
        <w:rPr>
          <w:rFonts w:asciiTheme="minorHAnsi" w:eastAsia="Verdana" w:hAnsiTheme="minorHAnsi" w:cstheme="minorHAnsi"/>
          <w:b/>
          <w:bCs/>
        </w:rPr>
        <w:t>Selenium</w:t>
      </w:r>
      <w:r w:rsidR="00785AC6" w:rsidRPr="00507716">
        <w:rPr>
          <w:rFonts w:asciiTheme="minorHAnsi" w:eastAsia="Verdana" w:hAnsiTheme="minorHAnsi" w:cstheme="minorHAnsi"/>
        </w:rPr>
        <w:t xml:space="preserve">, </w:t>
      </w:r>
      <w:r w:rsidR="008957A5" w:rsidRPr="008957A5">
        <w:rPr>
          <w:rFonts w:asciiTheme="minorHAnsi" w:eastAsia="Verdana" w:hAnsiTheme="minorHAnsi" w:cstheme="minorHAnsi"/>
          <w:b/>
          <w:bCs/>
        </w:rPr>
        <w:t>BDD Cucumber</w:t>
      </w:r>
      <w:r w:rsidR="008957A5">
        <w:rPr>
          <w:rFonts w:asciiTheme="minorHAnsi" w:eastAsia="Verdana" w:hAnsiTheme="minorHAnsi" w:cstheme="minorHAnsi"/>
        </w:rPr>
        <w:t xml:space="preserve">, </w:t>
      </w:r>
      <w:r w:rsidR="00785AC6" w:rsidRPr="008957A5">
        <w:rPr>
          <w:rFonts w:asciiTheme="minorHAnsi" w:eastAsia="Verdana" w:hAnsiTheme="minorHAnsi" w:cstheme="minorHAnsi"/>
          <w:b/>
          <w:bCs/>
        </w:rPr>
        <w:t>TestNG</w:t>
      </w:r>
      <w:r w:rsidR="00785AC6" w:rsidRPr="00507716">
        <w:rPr>
          <w:rFonts w:asciiTheme="minorHAnsi" w:eastAsia="Verdana" w:hAnsiTheme="minorHAnsi" w:cstheme="minorHAnsi"/>
        </w:rPr>
        <w:t xml:space="preserve"> and </w:t>
      </w:r>
      <w:r w:rsidR="00785AC6" w:rsidRPr="008957A5">
        <w:rPr>
          <w:rFonts w:asciiTheme="minorHAnsi" w:eastAsia="Verdana" w:hAnsiTheme="minorHAnsi" w:cstheme="minorHAnsi"/>
          <w:b/>
          <w:bCs/>
        </w:rPr>
        <w:t>Maven</w:t>
      </w:r>
      <w:r w:rsidR="00785AC6" w:rsidRPr="00507716">
        <w:rPr>
          <w:rFonts w:asciiTheme="minorHAnsi" w:eastAsia="Verdana" w:hAnsiTheme="minorHAnsi" w:cstheme="minorHAnsi"/>
        </w:rPr>
        <w:t>.</w:t>
      </w:r>
    </w:p>
    <w:p w14:paraId="523A84D7" w14:textId="7443A1D7" w:rsidR="00A00339" w:rsidRDefault="00A00339" w:rsidP="00507716">
      <w:pPr>
        <w:numPr>
          <w:ilvl w:val="0"/>
          <w:numId w:val="17"/>
        </w:numPr>
        <w:rPr>
          <w:rFonts w:asciiTheme="minorHAnsi" w:eastAsia="Verdana" w:hAnsiTheme="minorHAnsi" w:cstheme="minorHAnsi"/>
        </w:rPr>
      </w:pPr>
      <w:r w:rsidRPr="00507716">
        <w:rPr>
          <w:rFonts w:asciiTheme="minorHAnsi" w:eastAsia="Verdana" w:hAnsiTheme="minorHAnsi" w:cstheme="minorHAnsi"/>
        </w:rPr>
        <w:t xml:space="preserve">Suggested </w:t>
      </w:r>
      <w:r w:rsidRPr="00507716">
        <w:rPr>
          <w:rFonts w:asciiTheme="minorHAnsi" w:eastAsia="Verdana" w:hAnsiTheme="minorHAnsi" w:cstheme="minorHAnsi"/>
          <w:b/>
          <w:bCs/>
        </w:rPr>
        <w:t xml:space="preserve">BDD </w:t>
      </w:r>
      <w:r w:rsidR="00D1143A">
        <w:rPr>
          <w:rFonts w:asciiTheme="minorHAnsi" w:eastAsia="Verdana" w:hAnsiTheme="minorHAnsi" w:cstheme="minorHAnsi"/>
          <w:b/>
          <w:bCs/>
        </w:rPr>
        <w:t xml:space="preserve">cucumber </w:t>
      </w:r>
      <w:r w:rsidRPr="00507716">
        <w:rPr>
          <w:rFonts w:asciiTheme="minorHAnsi" w:eastAsia="Verdana" w:hAnsiTheme="minorHAnsi" w:cstheme="minorHAnsi"/>
          <w:b/>
          <w:bCs/>
        </w:rPr>
        <w:t>framework</w:t>
      </w:r>
      <w:r w:rsidRPr="00507716">
        <w:rPr>
          <w:rFonts w:asciiTheme="minorHAnsi" w:eastAsia="Verdana" w:hAnsiTheme="minorHAnsi" w:cstheme="minorHAnsi"/>
        </w:rPr>
        <w:t xml:space="preserve"> to client and created framework after client approval</w:t>
      </w:r>
      <w:r w:rsidR="00D1143A">
        <w:rPr>
          <w:rFonts w:asciiTheme="minorHAnsi" w:eastAsia="Verdana" w:hAnsiTheme="minorHAnsi" w:cstheme="minorHAnsi"/>
        </w:rPr>
        <w:t>.</w:t>
      </w:r>
    </w:p>
    <w:p w14:paraId="68C3CEAC" w14:textId="697BED18" w:rsidR="00E207AD" w:rsidRDefault="00E207AD" w:rsidP="00507716">
      <w:pPr>
        <w:numPr>
          <w:ilvl w:val="0"/>
          <w:numId w:val="17"/>
        </w:numPr>
        <w:rPr>
          <w:rFonts w:asciiTheme="minorHAnsi" w:eastAsia="Verdana" w:hAnsiTheme="minorHAnsi" w:cstheme="minorHAnsi"/>
        </w:rPr>
      </w:pPr>
      <w:r w:rsidRPr="00E207AD">
        <w:rPr>
          <w:rFonts w:asciiTheme="minorHAnsi" w:eastAsia="Verdana" w:hAnsiTheme="minorHAnsi" w:cstheme="minorHAnsi"/>
        </w:rPr>
        <w:t xml:space="preserve">Implemented the </w:t>
      </w:r>
      <w:r w:rsidRPr="00E207AD">
        <w:rPr>
          <w:rFonts w:asciiTheme="minorHAnsi" w:eastAsia="Verdana" w:hAnsiTheme="minorHAnsi" w:cstheme="minorHAnsi"/>
          <w:b/>
          <w:bCs/>
        </w:rPr>
        <w:t>Page Object Model</w:t>
      </w:r>
      <w:r w:rsidRPr="00E207AD">
        <w:rPr>
          <w:rFonts w:asciiTheme="minorHAnsi" w:eastAsia="Verdana" w:hAnsiTheme="minorHAnsi" w:cstheme="minorHAnsi"/>
        </w:rPr>
        <w:t xml:space="preserve"> design pattern to enhance code reusability and maintainability.</w:t>
      </w:r>
    </w:p>
    <w:p w14:paraId="64A27AE5" w14:textId="59C4D0B6" w:rsidR="00500D11" w:rsidRDefault="00500D11" w:rsidP="00507716">
      <w:pPr>
        <w:numPr>
          <w:ilvl w:val="0"/>
          <w:numId w:val="17"/>
        </w:numPr>
        <w:rPr>
          <w:rFonts w:asciiTheme="minorHAnsi" w:eastAsia="Verdana" w:hAnsiTheme="minorHAnsi" w:cstheme="minorHAnsi"/>
        </w:rPr>
      </w:pPr>
      <w:r w:rsidRPr="00500D11">
        <w:rPr>
          <w:rFonts w:asciiTheme="minorHAnsi" w:eastAsia="Verdana" w:hAnsiTheme="minorHAnsi" w:cstheme="minorHAnsi"/>
        </w:rPr>
        <w:t xml:space="preserve">Validated </w:t>
      </w:r>
      <w:r w:rsidRPr="00C6452D">
        <w:rPr>
          <w:rFonts w:asciiTheme="minorHAnsi" w:eastAsia="Verdana" w:hAnsiTheme="minorHAnsi" w:cstheme="minorHAnsi"/>
          <w:b/>
          <w:bCs/>
        </w:rPr>
        <w:t>API</w:t>
      </w:r>
      <w:r w:rsidRPr="00500D11">
        <w:rPr>
          <w:rFonts w:asciiTheme="minorHAnsi" w:eastAsia="Verdana" w:hAnsiTheme="minorHAnsi" w:cstheme="minorHAnsi"/>
        </w:rPr>
        <w:t xml:space="preserve"> responses by checking status codes, headers, and payloads (JSON/XML) to ensure that they meet the specified requirements and data integrity.</w:t>
      </w:r>
    </w:p>
    <w:p w14:paraId="5B44F9FE" w14:textId="3768E830" w:rsidR="006F5D29" w:rsidRDefault="006F5D29" w:rsidP="00507716">
      <w:pPr>
        <w:numPr>
          <w:ilvl w:val="0"/>
          <w:numId w:val="17"/>
        </w:numPr>
        <w:rPr>
          <w:rFonts w:asciiTheme="minorHAnsi" w:eastAsia="Verdana" w:hAnsiTheme="minorHAnsi" w:cstheme="minorHAnsi"/>
        </w:rPr>
      </w:pPr>
      <w:r w:rsidRPr="006F5D29">
        <w:rPr>
          <w:rFonts w:asciiTheme="minorHAnsi" w:eastAsia="Verdana" w:hAnsiTheme="minorHAnsi" w:cstheme="minorHAnsi"/>
        </w:rPr>
        <w:t xml:space="preserve">Utilized </w:t>
      </w:r>
      <w:r w:rsidRPr="006F5D29">
        <w:rPr>
          <w:rFonts w:asciiTheme="minorHAnsi" w:eastAsia="Verdana" w:hAnsiTheme="minorHAnsi" w:cstheme="minorHAnsi"/>
          <w:b/>
          <w:bCs/>
        </w:rPr>
        <w:t>Maven</w:t>
      </w:r>
      <w:r w:rsidRPr="006F5D29">
        <w:rPr>
          <w:rFonts w:asciiTheme="minorHAnsi" w:eastAsia="Verdana" w:hAnsiTheme="minorHAnsi" w:cstheme="minorHAnsi"/>
        </w:rPr>
        <w:t xml:space="preserve"> for project build management, dependency handling, and continuous integration (CI) processes.</w:t>
      </w:r>
    </w:p>
    <w:p w14:paraId="1576EDD1" w14:textId="6C4D13C9" w:rsidR="003C55A5" w:rsidRDefault="003C55A5" w:rsidP="00507716">
      <w:pPr>
        <w:numPr>
          <w:ilvl w:val="0"/>
          <w:numId w:val="17"/>
        </w:numPr>
        <w:rPr>
          <w:rFonts w:asciiTheme="minorHAnsi" w:eastAsia="Verdana" w:hAnsiTheme="minorHAnsi" w:cstheme="minorHAnsi"/>
        </w:rPr>
      </w:pPr>
      <w:r w:rsidRPr="003C55A5">
        <w:rPr>
          <w:rFonts w:asciiTheme="minorHAnsi" w:eastAsia="Verdana" w:hAnsiTheme="minorHAnsi" w:cstheme="minorHAnsi"/>
        </w:rPr>
        <w:t xml:space="preserve">Developed and maintained </w:t>
      </w:r>
      <w:r w:rsidRPr="003C55A5">
        <w:rPr>
          <w:rFonts w:asciiTheme="minorHAnsi" w:eastAsia="Verdana" w:hAnsiTheme="minorHAnsi" w:cstheme="minorHAnsi"/>
          <w:b/>
          <w:bCs/>
        </w:rPr>
        <w:t>automated test suites</w:t>
      </w:r>
      <w:r w:rsidRPr="003C55A5">
        <w:rPr>
          <w:rFonts w:asciiTheme="minorHAnsi" w:eastAsia="Verdana" w:hAnsiTheme="minorHAnsi" w:cstheme="minorHAnsi"/>
        </w:rPr>
        <w:t xml:space="preserve"> using Playwright to ensure high-quality releases and reduce manual testing efforts.</w:t>
      </w:r>
    </w:p>
    <w:p w14:paraId="1EC20E1C" w14:textId="60D969D3" w:rsidR="00DA32E1" w:rsidRPr="00507716" w:rsidRDefault="00DA32E1" w:rsidP="00507716">
      <w:pPr>
        <w:numPr>
          <w:ilvl w:val="0"/>
          <w:numId w:val="17"/>
        </w:numPr>
        <w:rPr>
          <w:rFonts w:asciiTheme="minorHAnsi" w:eastAsia="Verdana" w:hAnsiTheme="minorHAnsi" w:cstheme="minorHAnsi"/>
        </w:rPr>
      </w:pPr>
      <w:r w:rsidRPr="00DA32E1">
        <w:rPr>
          <w:rFonts w:asciiTheme="minorHAnsi" w:eastAsia="Verdana" w:hAnsiTheme="minorHAnsi" w:cstheme="minorHAnsi"/>
        </w:rPr>
        <w:t xml:space="preserve">Performed data verification and validation by comparing actual results with expected results using </w:t>
      </w:r>
      <w:r w:rsidRPr="00030A74">
        <w:rPr>
          <w:rFonts w:asciiTheme="minorHAnsi" w:eastAsia="Verdana" w:hAnsiTheme="minorHAnsi" w:cstheme="minorHAnsi"/>
          <w:b/>
          <w:bCs/>
        </w:rPr>
        <w:t>SQL</w:t>
      </w:r>
      <w:r w:rsidRPr="00DA32E1">
        <w:rPr>
          <w:rFonts w:asciiTheme="minorHAnsi" w:eastAsia="Verdana" w:hAnsiTheme="minorHAnsi" w:cstheme="minorHAnsi"/>
        </w:rPr>
        <w:t xml:space="preserve"> queries, ensuring that all database operations were correctly executed.</w:t>
      </w:r>
    </w:p>
    <w:p w14:paraId="2A071216" w14:textId="77777777" w:rsidR="00805463" w:rsidRDefault="00805463" w:rsidP="00507716">
      <w:pPr>
        <w:numPr>
          <w:ilvl w:val="0"/>
          <w:numId w:val="17"/>
        </w:numPr>
        <w:rPr>
          <w:rFonts w:asciiTheme="minorHAnsi" w:eastAsia="Verdana" w:hAnsiTheme="minorHAnsi" w:cstheme="minorHAnsi"/>
        </w:rPr>
      </w:pPr>
      <w:r w:rsidRPr="00507716">
        <w:rPr>
          <w:rFonts w:asciiTheme="minorHAnsi" w:eastAsia="Verdana" w:hAnsiTheme="minorHAnsi" w:cstheme="minorHAnsi"/>
        </w:rPr>
        <w:t xml:space="preserve">Performed </w:t>
      </w:r>
      <w:r w:rsidRPr="00507716">
        <w:rPr>
          <w:rFonts w:asciiTheme="minorHAnsi" w:eastAsia="Verdana" w:hAnsiTheme="minorHAnsi" w:cstheme="minorHAnsi"/>
          <w:b/>
          <w:bCs/>
        </w:rPr>
        <w:t>ADA</w:t>
      </w:r>
      <w:r w:rsidR="00861E54" w:rsidRPr="00507716">
        <w:rPr>
          <w:rFonts w:asciiTheme="minorHAnsi" w:eastAsia="Verdana" w:hAnsiTheme="minorHAnsi" w:cstheme="minorHAnsi"/>
        </w:rPr>
        <w:t xml:space="preserve"> </w:t>
      </w:r>
      <w:r w:rsidR="00CC721C" w:rsidRPr="00507716">
        <w:rPr>
          <w:rFonts w:asciiTheme="minorHAnsi" w:eastAsia="Verdana" w:hAnsiTheme="minorHAnsi" w:cstheme="minorHAnsi"/>
        </w:rPr>
        <w:t>(American Disabilities Act)</w:t>
      </w:r>
      <w:r w:rsidRPr="00507716">
        <w:rPr>
          <w:rFonts w:asciiTheme="minorHAnsi" w:eastAsia="Verdana" w:hAnsiTheme="minorHAnsi" w:cstheme="minorHAnsi"/>
        </w:rPr>
        <w:t xml:space="preserve"> testing on real </w:t>
      </w:r>
      <w:r w:rsidRPr="004E199B">
        <w:rPr>
          <w:rFonts w:asciiTheme="minorHAnsi" w:eastAsia="Verdana" w:hAnsiTheme="minorHAnsi" w:cstheme="minorHAnsi"/>
          <w:b/>
          <w:bCs/>
        </w:rPr>
        <w:t>Mobile devices</w:t>
      </w:r>
      <w:r w:rsidRPr="00507716">
        <w:rPr>
          <w:rFonts w:asciiTheme="minorHAnsi" w:eastAsia="Verdana" w:hAnsiTheme="minorHAnsi" w:cstheme="minorHAnsi"/>
        </w:rPr>
        <w:t>.</w:t>
      </w:r>
    </w:p>
    <w:p w14:paraId="10DF5AB7" w14:textId="7C98014B" w:rsidR="002559C1" w:rsidRDefault="002559C1" w:rsidP="00507716">
      <w:pPr>
        <w:numPr>
          <w:ilvl w:val="0"/>
          <w:numId w:val="17"/>
        </w:numPr>
        <w:rPr>
          <w:rFonts w:asciiTheme="minorHAnsi" w:eastAsia="Verdana" w:hAnsiTheme="minorHAnsi" w:cstheme="minorHAnsi"/>
        </w:rPr>
      </w:pPr>
      <w:r w:rsidRPr="002559C1">
        <w:rPr>
          <w:rFonts w:asciiTheme="minorHAnsi" w:eastAsia="Verdana" w:hAnsiTheme="minorHAnsi" w:cstheme="minorHAnsi"/>
        </w:rPr>
        <w:t xml:space="preserve">Collaborated closely with developers, QA engineers, and product managers to ensure that </w:t>
      </w:r>
      <w:r w:rsidRPr="00C6452D">
        <w:rPr>
          <w:rFonts w:asciiTheme="minorHAnsi" w:eastAsia="Verdana" w:hAnsiTheme="minorHAnsi" w:cstheme="minorHAnsi"/>
          <w:b/>
          <w:bCs/>
        </w:rPr>
        <w:t>API</w:t>
      </w:r>
      <w:r w:rsidRPr="002559C1">
        <w:rPr>
          <w:rFonts w:asciiTheme="minorHAnsi" w:eastAsia="Verdana" w:hAnsiTheme="minorHAnsi" w:cstheme="minorHAnsi"/>
        </w:rPr>
        <w:t xml:space="preserve"> requirements were clearly understood, and that the testing strategy aligned with project goals.</w:t>
      </w:r>
    </w:p>
    <w:p w14:paraId="25F57097" w14:textId="2617102B" w:rsidR="003038B8" w:rsidRDefault="003038B8" w:rsidP="00507716">
      <w:pPr>
        <w:numPr>
          <w:ilvl w:val="0"/>
          <w:numId w:val="17"/>
        </w:numPr>
        <w:rPr>
          <w:rFonts w:asciiTheme="minorHAnsi" w:eastAsia="Verdana" w:hAnsiTheme="minorHAnsi" w:cstheme="minorHAnsi"/>
        </w:rPr>
      </w:pPr>
      <w:r w:rsidRPr="003038B8">
        <w:rPr>
          <w:rFonts w:asciiTheme="minorHAnsi" w:eastAsia="Verdana" w:hAnsiTheme="minorHAnsi" w:cstheme="minorHAnsi"/>
        </w:rPr>
        <w:t xml:space="preserve">Proficient in using </w:t>
      </w:r>
      <w:r w:rsidRPr="00C6452D">
        <w:rPr>
          <w:rFonts w:asciiTheme="minorHAnsi" w:eastAsia="Verdana" w:hAnsiTheme="minorHAnsi" w:cstheme="minorHAnsi"/>
          <w:b/>
          <w:bCs/>
        </w:rPr>
        <w:t>Java</w:t>
      </w:r>
      <w:r w:rsidRPr="003038B8">
        <w:rPr>
          <w:rFonts w:asciiTheme="minorHAnsi" w:eastAsia="Verdana" w:hAnsiTheme="minorHAnsi" w:cstheme="minorHAnsi"/>
        </w:rPr>
        <w:t xml:space="preserve"> debugging tools and techniques to identify and resolve issues in automation scripts.</w:t>
      </w:r>
    </w:p>
    <w:p w14:paraId="6416F6E3" w14:textId="72E34605" w:rsidR="00943EF9" w:rsidRPr="00507716" w:rsidRDefault="00943EF9" w:rsidP="00507716">
      <w:pPr>
        <w:numPr>
          <w:ilvl w:val="0"/>
          <w:numId w:val="17"/>
        </w:numPr>
        <w:rPr>
          <w:rFonts w:asciiTheme="minorHAnsi" w:eastAsia="Verdana" w:hAnsiTheme="minorHAnsi" w:cstheme="minorHAnsi"/>
        </w:rPr>
      </w:pPr>
      <w:r w:rsidRPr="00943EF9">
        <w:rPr>
          <w:rFonts w:asciiTheme="minorHAnsi" w:eastAsia="Verdana" w:hAnsiTheme="minorHAnsi" w:cstheme="minorHAnsi"/>
        </w:rPr>
        <w:t xml:space="preserve">Configured and executed </w:t>
      </w:r>
      <w:r w:rsidRPr="00943EF9">
        <w:rPr>
          <w:rFonts w:asciiTheme="minorHAnsi" w:eastAsia="Verdana" w:hAnsiTheme="minorHAnsi" w:cstheme="minorHAnsi"/>
          <w:b/>
          <w:bCs/>
        </w:rPr>
        <w:t>parallel test runs</w:t>
      </w:r>
      <w:r w:rsidRPr="00943EF9">
        <w:rPr>
          <w:rFonts w:asciiTheme="minorHAnsi" w:eastAsia="Verdana" w:hAnsiTheme="minorHAnsi" w:cstheme="minorHAnsi"/>
        </w:rPr>
        <w:t xml:space="preserve"> to improve test execution times and efficiency using Playwright’s parallelization capabilities.</w:t>
      </w:r>
    </w:p>
    <w:p w14:paraId="6C4D91A2" w14:textId="73232FAD" w:rsidR="00805463" w:rsidRPr="00507716" w:rsidRDefault="00805463" w:rsidP="00507716">
      <w:pPr>
        <w:numPr>
          <w:ilvl w:val="0"/>
          <w:numId w:val="17"/>
        </w:numPr>
        <w:rPr>
          <w:rFonts w:asciiTheme="minorHAnsi" w:eastAsia="Verdana" w:hAnsiTheme="minorHAnsi" w:cstheme="minorHAnsi"/>
          <w:b/>
          <w:bCs/>
        </w:rPr>
      </w:pPr>
      <w:r w:rsidRPr="00507716">
        <w:rPr>
          <w:rFonts w:asciiTheme="minorHAnsi" w:eastAsia="Verdana" w:hAnsiTheme="minorHAnsi" w:cstheme="minorHAnsi"/>
        </w:rPr>
        <w:t xml:space="preserve">Introduced </w:t>
      </w:r>
      <w:r w:rsidRPr="00507716">
        <w:rPr>
          <w:rFonts w:asciiTheme="minorHAnsi" w:eastAsia="Verdana" w:hAnsiTheme="minorHAnsi" w:cstheme="minorHAnsi"/>
          <w:b/>
          <w:bCs/>
        </w:rPr>
        <w:t>Network Virtualization</w:t>
      </w:r>
      <w:r w:rsidRPr="00507716">
        <w:rPr>
          <w:rFonts w:asciiTheme="minorHAnsi" w:eastAsia="Verdana" w:hAnsiTheme="minorHAnsi" w:cstheme="minorHAnsi"/>
        </w:rPr>
        <w:t xml:space="preserve"> testing on Mobile devices using </w:t>
      </w:r>
      <w:r w:rsidRPr="00507716">
        <w:rPr>
          <w:rFonts w:asciiTheme="minorHAnsi" w:eastAsia="Verdana" w:hAnsiTheme="minorHAnsi" w:cstheme="minorHAnsi"/>
          <w:b/>
          <w:bCs/>
        </w:rPr>
        <w:t>SeeTest</w:t>
      </w:r>
      <w:r w:rsidR="00D1143A">
        <w:rPr>
          <w:rFonts w:asciiTheme="minorHAnsi" w:eastAsia="Verdana" w:hAnsiTheme="minorHAnsi" w:cstheme="minorHAnsi"/>
          <w:b/>
          <w:bCs/>
        </w:rPr>
        <w:t xml:space="preserve"> cloud </w:t>
      </w:r>
      <w:r w:rsidR="00D1143A" w:rsidRPr="00D1143A">
        <w:rPr>
          <w:rFonts w:asciiTheme="minorHAnsi" w:eastAsia="Verdana" w:hAnsiTheme="minorHAnsi" w:cstheme="minorHAnsi"/>
        </w:rPr>
        <w:t>tool</w:t>
      </w:r>
      <w:r w:rsidR="005118AD" w:rsidRPr="00507716">
        <w:rPr>
          <w:rFonts w:asciiTheme="minorHAnsi" w:eastAsia="Verdana" w:hAnsiTheme="minorHAnsi" w:cstheme="minorHAnsi"/>
        </w:rPr>
        <w:t>.</w:t>
      </w:r>
    </w:p>
    <w:p w14:paraId="79B62A3F" w14:textId="1EAED5CE" w:rsidR="00805463" w:rsidRDefault="008957A5" w:rsidP="00507716">
      <w:pPr>
        <w:numPr>
          <w:ilvl w:val="0"/>
          <w:numId w:val="17"/>
        </w:numPr>
        <w:rPr>
          <w:rFonts w:asciiTheme="minorHAnsi" w:eastAsia="Verdana" w:hAnsiTheme="minorHAnsi" w:cstheme="minorHAnsi"/>
        </w:rPr>
      </w:pPr>
      <w:r>
        <w:rPr>
          <w:rFonts w:asciiTheme="minorHAnsi" w:eastAsia="Verdana" w:hAnsiTheme="minorHAnsi" w:cstheme="minorHAnsi"/>
        </w:rPr>
        <w:t xml:space="preserve">Creating required metrics for showcasing </w:t>
      </w:r>
      <w:r w:rsidR="00803FFD">
        <w:rPr>
          <w:rFonts w:asciiTheme="minorHAnsi" w:eastAsia="Verdana" w:hAnsiTheme="minorHAnsi" w:cstheme="minorHAnsi"/>
        </w:rPr>
        <w:t>teams’</w:t>
      </w:r>
      <w:r>
        <w:rPr>
          <w:rFonts w:asciiTheme="minorHAnsi" w:eastAsia="Verdana" w:hAnsiTheme="minorHAnsi" w:cstheme="minorHAnsi"/>
        </w:rPr>
        <w:t xml:space="preserve"> progress.</w:t>
      </w:r>
    </w:p>
    <w:p w14:paraId="3EC86FDD" w14:textId="7C5DB7EF" w:rsidR="009B6353" w:rsidRPr="00507716" w:rsidRDefault="009B6353" w:rsidP="00507716">
      <w:pPr>
        <w:numPr>
          <w:ilvl w:val="0"/>
          <w:numId w:val="17"/>
        </w:numPr>
        <w:rPr>
          <w:rFonts w:asciiTheme="minorHAnsi" w:eastAsia="Verdana" w:hAnsiTheme="minorHAnsi" w:cstheme="minorHAnsi"/>
        </w:rPr>
      </w:pPr>
      <w:r w:rsidRPr="00507716">
        <w:rPr>
          <w:rFonts w:asciiTheme="minorHAnsi" w:eastAsia="Verdana" w:hAnsiTheme="minorHAnsi" w:cstheme="minorHAnsi"/>
        </w:rPr>
        <w:t xml:space="preserve">Making the </w:t>
      </w:r>
      <w:r w:rsidRPr="00507716">
        <w:rPr>
          <w:rFonts w:asciiTheme="minorHAnsi" w:eastAsia="Verdana" w:hAnsiTheme="minorHAnsi" w:cstheme="minorHAnsi"/>
          <w:b/>
        </w:rPr>
        <w:t>Selenium</w:t>
      </w:r>
      <w:r w:rsidRPr="00507716">
        <w:rPr>
          <w:rFonts w:asciiTheme="minorHAnsi" w:eastAsia="Verdana" w:hAnsiTheme="minorHAnsi" w:cstheme="minorHAnsi"/>
        </w:rPr>
        <w:t xml:space="preserve"> </w:t>
      </w:r>
      <w:r w:rsidR="00D1143A">
        <w:rPr>
          <w:rFonts w:asciiTheme="minorHAnsi" w:eastAsia="Verdana" w:hAnsiTheme="minorHAnsi" w:cstheme="minorHAnsi"/>
        </w:rPr>
        <w:t xml:space="preserve">and </w:t>
      </w:r>
      <w:r w:rsidR="00D1143A" w:rsidRPr="00D1143A">
        <w:rPr>
          <w:rFonts w:asciiTheme="minorHAnsi" w:eastAsia="Verdana" w:hAnsiTheme="minorHAnsi" w:cstheme="minorHAnsi"/>
          <w:b/>
          <w:bCs/>
        </w:rPr>
        <w:t>LeanFT</w:t>
      </w:r>
      <w:r w:rsidR="00D1143A">
        <w:rPr>
          <w:rFonts w:asciiTheme="minorHAnsi" w:eastAsia="Verdana" w:hAnsiTheme="minorHAnsi" w:cstheme="minorHAnsi"/>
        </w:rPr>
        <w:t xml:space="preserve"> </w:t>
      </w:r>
      <w:r w:rsidRPr="00507716">
        <w:rPr>
          <w:rFonts w:asciiTheme="minorHAnsi" w:eastAsia="Verdana" w:hAnsiTheme="minorHAnsi" w:cstheme="minorHAnsi"/>
        </w:rPr>
        <w:t>script</w:t>
      </w:r>
      <w:r w:rsidR="00D1143A">
        <w:rPr>
          <w:rFonts w:asciiTheme="minorHAnsi" w:eastAsia="Verdana" w:hAnsiTheme="minorHAnsi" w:cstheme="minorHAnsi"/>
        </w:rPr>
        <w:t>s</w:t>
      </w:r>
      <w:r w:rsidRPr="00507716">
        <w:rPr>
          <w:rFonts w:asciiTheme="minorHAnsi" w:eastAsia="Verdana" w:hAnsiTheme="minorHAnsi" w:cstheme="minorHAnsi"/>
        </w:rPr>
        <w:t xml:space="preserve"> as </w:t>
      </w:r>
      <w:r w:rsidRPr="00507716">
        <w:rPr>
          <w:rFonts w:asciiTheme="minorHAnsi" w:eastAsia="Verdana" w:hAnsiTheme="minorHAnsi" w:cstheme="minorHAnsi"/>
          <w:b/>
        </w:rPr>
        <w:t>platform</w:t>
      </w:r>
      <w:r w:rsidRPr="00507716">
        <w:rPr>
          <w:rFonts w:asciiTheme="minorHAnsi" w:eastAsia="Verdana" w:hAnsiTheme="minorHAnsi" w:cstheme="minorHAnsi"/>
        </w:rPr>
        <w:t xml:space="preserve"> </w:t>
      </w:r>
      <w:r w:rsidRPr="00507716">
        <w:rPr>
          <w:rFonts w:asciiTheme="minorHAnsi" w:eastAsia="Verdana" w:hAnsiTheme="minorHAnsi" w:cstheme="minorHAnsi"/>
          <w:b/>
        </w:rPr>
        <w:t>independent</w:t>
      </w:r>
      <w:r w:rsidRPr="00507716">
        <w:rPr>
          <w:rFonts w:asciiTheme="minorHAnsi" w:eastAsia="Verdana" w:hAnsiTheme="minorHAnsi" w:cstheme="minorHAnsi"/>
        </w:rPr>
        <w:t xml:space="preserve"> for </w:t>
      </w:r>
      <w:r w:rsidRPr="00507716">
        <w:rPr>
          <w:rFonts w:asciiTheme="minorHAnsi" w:eastAsia="Verdana" w:hAnsiTheme="minorHAnsi" w:cstheme="minorHAnsi"/>
          <w:b/>
        </w:rPr>
        <w:t>Desktop</w:t>
      </w:r>
      <w:r w:rsidRPr="00507716">
        <w:rPr>
          <w:rFonts w:asciiTheme="minorHAnsi" w:eastAsia="Verdana" w:hAnsiTheme="minorHAnsi" w:cstheme="minorHAnsi"/>
        </w:rPr>
        <w:t xml:space="preserve">, </w:t>
      </w:r>
      <w:r w:rsidRPr="00507716">
        <w:rPr>
          <w:rFonts w:asciiTheme="minorHAnsi" w:eastAsia="Verdana" w:hAnsiTheme="minorHAnsi" w:cstheme="minorHAnsi"/>
          <w:b/>
        </w:rPr>
        <w:t>Mobile</w:t>
      </w:r>
      <w:r w:rsidRPr="00507716">
        <w:rPr>
          <w:rFonts w:asciiTheme="minorHAnsi" w:eastAsia="Verdana" w:hAnsiTheme="minorHAnsi" w:cstheme="minorHAnsi"/>
        </w:rPr>
        <w:t>.</w:t>
      </w:r>
    </w:p>
    <w:p w14:paraId="65B88758" w14:textId="5F51BB71" w:rsidR="009B6353" w:rsidRPr="00507716" w:rsidRDefault="00E218BB">
      <w:pPr>
        <w:rPr>
          <w:rFonts w:asciiTheme="minorHAnsi" w:eastAsia="Verdana" w:hAnsiTheme="minorHAnsi" w:cstheme="minorHAnsi"/>
          <w:color w:val="222222"/>
          <w:shd w:val="clear" w:color="auto" w:fill="FFFFFF"/>
        </w:rPr>
      </w:pPr>
      <w:r w:rsidRPr="00507716">
        <w:rPr>
          <w:rFonts w:asciiTheme="minorHAnsi" w:eastAsia="Verdana" w:hAnsiTheme="minorHAnsi" w:cstheme="minorHAnsi"/>
          <w:b/>
        </w:rPr>
        <w:t>Environment:</w:t>
      </w:r>
      <w:r w:rsidR="009B6353" w:rsidRPr="00507716">
        <w:rPr>
          <w:rFonts w:asciiTheme="minorHAnsi" w:eastAsia="Verdana" w:hAnsiTheme="minorHAnsi" w:cstheme="minorHAnsi"/>
        </w:rPr>
        <w:t xml:space="preserve"> </w:t>
      </w:r>
      <w:r w:rsidR="009B6353" w:rsidRPr="00507716">
        <w:rPr>
          <w:rFonts w:asciiTheme="minorHAnsi" w:eastAsia="Verdana" w:hAnsiTheme="minorHAnsi" w:cstheme="minorHAnsi"/>
          <w:color w:val="222222"/>
          <w:shd w:val="clear" w:color="auto" w:fill="FFFFFF"/>
        </w:rPr>
        <w:t xml:space="preserve">WebDriver, </w:t>
      </w:r>
      <w:r w:rsidR="0032687C">
        <w:rPr>
          <w:rFonts w:asciiTheme="minorHAnsi" w:eastAsia="Verdana" w:hAnsiTheme="minorHAnsi" w:cstheme="minorHAnsi"/>
          <w:color w:val="222222"/>
          <w:shd w:val="clear" w:color="auto" w:fill="FFFFFF"/>
        </w:rPr>
        <w:t xml:space="preserve">LeanFT, </w:t>
      </w:r>
      <w:r w:rsidR="009B6353" w:rsidRPr="00507716">
        <w:rPr>
          <w:rFonts w:asciiTheme="minorHAnsi" w:eastAsia="Verdana" w:hAnsiTheme="minorHAnsi" w:cstheme="minorHAnsi"/>
          <w:color w:val="222222"/>
          <w:shd w:val="clear" w:color="auto" w:fill="FFFFFF"/>
        </w:rPr>
        <w:t xml:space="preserve">Java, TestNG, </w:t>
      </w:r>
      <w:r w:rsidR="00CC721C" w:rsidRPr="00507716">
        <w:rPr>
          <w:rFonts w:asciiTheme="minorHAnsi" w:eastAsia="Verdana" w:hAnsiTheme="minorHAnsi" w:cstheme="minorHAnsi"/>
          <w:color w:val="222222"/>
          <w:shd w:val="clear" w:color="auto" w:fill="FFFFFF"/>
        </w:rPr>
        <w:t xml:space="preserve">Cucumber, </w:t>
      </w:r>
      <w:r w:rsidR="009B6353" w:rsidRPr="00507716">
        <w:rPr>
          <w:rFonts w:asciiTheme="minorHAnsi" w:eastAsia="Verdana" w:hAnsiTheme="minorHAnsi" w:cstheme="minorHAnsi"/>
          <w:color w:val="222222"/>
          <w:shd w:val="clear" w:color="auto" w:fill="FFFFFF"/>
        </w:rPr>
        <w:t>Jenkins, Agile, Maven, XPath, Firebug, Git</w:t>
      </w:r>
      <w:r w:rsidR="0074005E">
        <w:rPr>
          <w:rFonts w:asciiTheme="minorHAnsi" w:eastAsia="Verdana" w:hAnsiTheme="minorHAnsi" w:cstheme="minorHAnsi"/>
          <w:color w:val="222222"/>
          <w:shd w:val="clear" w:color="auto" w:fill="FFFFFF"/>
        </w:rPr>
        <w:t>Hub</w:t>
      </w:r>
      <w:r w:rsidR="00CC721C" w:rsidRPr="00507716">
        <w:rPr>
          <w:rFonts w:asciiTheme="minorHAnsi" w:eastAsia="Verdana" w:hAnsiTheme="minorHAnsi" w:cstheme="minorHAnsi"/>
          <w:color w:val="222222"/>
          <w:shd w:val="clear" w:color="auto" w:fill="FFFFFF"/>
        </w:rPr>
        <w:t>.</w:t>
      </w:r>
    </w:p>
    <w:p w14:paraId="732D2B49" w14:textId="77777777" w:rsidR="00CC721C" w:rsidRPr="00507716" w:rsidRDefault="00CC721C">
      <w:pPr>
        <w:rPr>
          <w:rFonts w:asciiTheme="minorHAnsi" w:eastAsia="Verdana" w:hAnsiTheme="minorHAnsi" w:cstheme="minorHAnsi"/>
          <w:b/>
        </w:rPr>
      </w:pPr>
    </w:p>
    <w:p w14:paraId="26E27413" w14:textId="012D74AB" w:rsidR="00EE5A48" w:rsidRPr="00507716" w:rsidRDefault="00EE5A48" w:rsidP="005E208D">
      <w:pPr>
        <w:spacing w:line="240" w:lineRule="auto"/>
        <w:rPr>
          <w:rFonts w:asciiTheme="minorHAnsi" w:eastAsia="Verdana" w:hAnsiTheme="minorHAnsi" w:cstheme="minorHAnsi"/>
        </w:rPr>
      </w:pPr>
      <w:r w:rsidRPr="00507716">
        <w:rPr>
          <w:rFonts w:asciiTheme="minorHAnsi" w:eastAsia="Verdana" w:hAnsiTheme="minorHAnsi" w:cstheme="minorHAnsi"/>
          <w:b/>
        </w:rPr>
        <w:t xml:space="preserve">Project: </w:t>
      </w:r>
      <w:r w:rsidR="005118AD" w:rsidRPr="00507716">
        <w:rPr>
          <w:rFonts w:asciiTheme="minorHAnsi" w:eastAsia="Verdana" w:hAnsiTheme="minorHAnsi" w:cstheme="minorHAnsi"/>
          <w:b/>
          <w:u w:val="single"/>
        </w:rPr>
        <w:t>Best Buy</w:t>
      </w:r>
    </w:p>
    <w:p w14:paraId="588BCDC0" w14:textId="5D0FD329" w:rsidR="00EE5A48" w:rsidRPr="00507716" w:rsidRDefault="00EE5A48" w:rsidP="005E208D">
      <w:pPr>
        <w:spacing w:line="240" w:lineRule="auto"/>
        <w:rPr>
          <w:rFonts w:asciiTheme="minorHAnsi" w:eastAsia="Verdana" w:hAnsiTheme="minorHAnsi" w:cstheme="minorHAnsi"/>
        </w:rPr>
      </w:pPr>
      <w:r w:rsidRPr="00507716">
        <w:rPr>
          <w:rFonts w:asciiTheme="minorHAnsi" w:eastAsia="Verdana" w:hAnsiTheme="minorHAnsi" w:cstheme="minorHAnsi"/>
        </w:rPr>
        <w:t xml:space="preserve">Role: Test </w:t>
      </w:r>
      <w:r w:rsidR="00D572AD">
        <w:rPr>
          <w:rFonts w:asciiTheme="minorHAnsi" w:eastAsia="Verdana" w:hAnsiTheme="minorHAnsi" w:cstheme="minorHAnsi"/>
        </w:rPr>
        <w:t xml:space="preserve">Automation </w:t>
      </w:r>
      <w:r w:rsidRPr="00507716">
        <w:rPr>
          <w:rFonts w:asciiTheme="minorHAnsi" w:eastAsia="Verdana" w:hAnsiTheme="minorHAnsi" w:cstheme="minorHAnsi"/>
        </w:rPr>
        <w:t>Lead</w:t>
      </w:r>
    </w:p>
    <w:p w14:paraId="06611838" w14:textId="78A5AF77" w:rsidR="00EE5A48" w:rsidRDefault="00EE5A48" w:rsidP="005E208D">
      <w:pPr>
        <w:spacing w:line="240" w:lineRule="auto"/>
        <w:rPr>
          <w:rFonts w:asciiTheme="minorHAnsi" w:eastAsia="Verdana" w:hAnsiTheme="minorHAnsi" w:cstheme="minorHAnsi"/>
        </w:rPr>
      </w:pPr>
      <w:r w:rsidRPr="00507716">
        <w:rPr>
          <w:rFonts w:asciiTheme="minorHAnsi" w:eastAsia="Verdana" w:hAnsiTheme="minorHAnsi" w:cstheme="minorHAnsi"/>
        </w:rPr>
        <w:t xml:space="preserve">Duration: June 2016 to </w:t>
      </w:r>
      <w:r w:rsidR="00E218BB" w:rsidRPr="00507716">
        <w:rPr>
          <w:rFonts w:asciiTheme="minorHAnsi" w:eastAsia="Verdana" w:hAnsiTheme="minorHAnsi" w:cstheme="minorHAnsi"/>
        </w:rPr>
        <w:t>July 2018</w:t>
      </w:r>
    </w:p>
    <w:p w14:paraId="07497373" w14:textId="77777777" w:rsidR="005E208D" w:rsidRPr="00507716" w:rsidRDefault="005E208D">
      <w:pPr>
        <w:rPr>
          <w:rFonts w:asciiTheme="minorHAnsi" w:eastAsia="Verdana" w:hAnsiTheme="minorHAnsi" w:cstheme="minorHAnsi"/>
          <w:b/>
        </w:rPr>
      </w:pPr>
    </w:p>
    <w:p w14:paraId="55EACB2C" w14:textId="7025745D" w:rsidR="00EE5A48" w:rsidRPr="00507716" w:rsidRDefault="00EE5A48">
      <w:pPr>
        <w:rPr>
          <w:rFonts w:asciiTheme="minorHAnsi" w:eastAsia="Verdana" w:hAnsiTheme="minorHAnsi" w:cstheme="minorHAnsi"/>
        </w:rPr>
      </w:pPr>
      <w:r w:rsidRPr="00507716">
        <w:rPr>
          <w:rFonts w:asciiTheme="minorHAnsi" w:eastAsia="Verdana" w:hAnsiTheme="minorHAnsi" w:cstheme="minorHAnsi"/>
          <w:b/>
        </w:rPr>
        <w:t>Description:</w:t>
      </w:r>
      <w:r w:rsidRPr="00507716">
        <w:rPr>
          <w:rFonts w:asciiTheme="minorHAnsi" w:eastAsia="Verdana" w:hAnsiTheme="minorHAnsi" w:cstheme="minorHAnsi"/>
        </w:rPr>
        <w:t xml:space="preserve"> Best Buy is one of Canada’s largest and most successful retailers, operating the Best Buy (</w:t>
      </w:r>
      <w:hyperlink r:id="rId7" w:history="1">
        <w:r w:rsidRPr="00507716">
          <w:rPr>
            <w:rStyle w:val="Hyperlink"/>
            <w:rFonts w:asciiTheme="minorHAnsi" w:eastAsia="Verdana" w:hAnsiTheme="minorHAnsi" w:cstheme="minorHAnsi"/>
            <w:color w:val="1155CC"/>
          </w:rPr>
          <w:t>www.bestbuy.ca</w:t>
        </w:r>
      </w:hyperlink>
      <w:r w:rsidRPr="00507716">
        <w:rPr>
          <w:rFonts w:asciiTheme="minorHAnsi" w:eastAsia="Verdana" w:hAnsiTheme="minorHAnsi" w:cstheme="minorHAnsi"/>
        </w:rPr>
        <w:t>).  It has Desktop, Mobile sites frontend sites and Inventory management, Catalog Manager backend tools.</w:t>
      </w:r>
    </w:p>
    <w:p w14:paraId="67EE0453" w14:textId="77777777" w:rsidR="005118AD" w:rsidRPr="00507716" w:rsidRDefault="005118AD">
      <w:pPr>
        <w:rPr>
          <w:rFonts w:asciiTheme="minorHAnsi" w:eastAsia="Verdana" w:hAnsiTheme="minorHAnsi" w:cstheme="minorHAnsi"/>
          <w:b/>
        </w:rPr>
      </w:pPr>
    </w:p>
    <w:p w14:paraId="2B8144FB" w14:textId="77777777" w:rsidR="00EE5A48" w:rsidRPr="00507716" w:rsidRDefault="00EE5A48">
      <w:pPr>
        <w:rPr>
          <w:rFonts w:asciiTheme="minorHAnsi" w:eastAsia="Verdana" w:hAnsiTheme="minorHAnsi" w:cstheme="minorHAnsi"/>
        </w:rPr>
      </w:pPr>
      <w:r w:rsidRPr="00507716">
        <w:rPr>
          <w:rFonts w:asciiTheme="minorHAnsi" w:eastAsia="Verdana" w:hAnsiTheme="minorHAnsi" w:cstheme="minorHAnsi"/>
          <w:b/>
        </w:rPr>
        <w:lastRenderedPageBreak/>
        <w:t>Responsibilities:</w:t>
      </w:r>
    </w:p>
    <w:p w14:paraId="19401D8A" w14:textId="20CDA194" w:rsidR="00EE5A48" w:rsidRPr="00507716" w:rsidRDefault="00EE5A48" w:rsidP="005E208D">
      <w:pPr>
        <w:numPr>
          <w:ilvl w:val="0"/>
          <w:numId w:val="19"/>
        </w:numPr>
        <w:rPr>
          <w:rFonts w:asciiTheme="minorHAnsi" w:eastAsia="Verdana" w:hAnsiTheme="minorHAnsi" w:cstheme="minorHAnsi"/>
        </w:rPr>
      </w:pPr>
      <w:r w:rsidRPr="00507716">
        <w:rPr>
          <w:rFonts w:asciiTheme="minorHAnsi" w:eastAsia="Verdana" w:hAnsiTheme="minorHAnsi" w:cstheme="minorHAnsi"/>
        </w:rPr>
        <w:t xml:space="preserve">Coordination with offshore &amp; onshore teams </w:t>
      </w:r>
      <w:r w:rsidR="00FC74C4">
        <w:rPr>
          <w:rFonts w:asciiTheme="minorHAnsi" w:eastAsia="Verdana" w:hAnsiTheme="minorHAnsi" w:cstheme="minorHAnsi"/>
        </w:rPr>
        <w:t>daily</w:t>
      </w:r>
      <w:r w:rsidRPr="00507716">
        <w:rPr>
          <w:rFonts w:asciiTheme="minorHAnsi" w:eastAsia="Verdana" w:hAnsiTheme="minorHAnsi" w:cstheme="minorHAnsi"/>
        </w:rPr>
        <w:t xml:space="preserve"> to understand the requirement of the project.</w:t>
      </w:r>
    </w:p>
    <w:p w14:paraId="4BB9EE21" w14:textId="5C3C9CB8" w:rsidR="00EE5A48" w:rsidRPr="00507716" w:rsidRDefault="00EE5A48" w:rsidP="005E208D">
      <w:pPr>
        <w:numPr>
          <w:ilvl w:val="0"/>
          <w:numId w:val="19"/>
        </w:numPr>
        <w:rPr>
          <w:rFonts w:asciiTheme="minorHAnsi" w:eastAsia="Verdana" w:hAnsiTheme="minorHAnsi" w:cstheme="minorHAnsi"/>
        </w:rPr>
      </w:pPr>
      <w:r w:rsidRPr="00507716">
        <w:rPr>
          <w:rFonts w:asciiTheme="minorHAnsi" w:eastAsia="Verdana" w:hAnsiTheme="minorHAnsi" w:cstheme="minorHAnsi"/>
        </w:rPr>
        <w:t xml:space="preserve">Creating Test Cases, Stories with functions using Element Locators like </w:t>
      </w:r>
      <w:r w:rsidR="001A4900">
        <w:rPr>
          <w:rFonts w:asciiTheme="minorHAnsi" w:eastAsia="Verdana" w:hAnsiTheme="minorHAnsi" w:cstheme="minorHAnsi"/>
          <w:b/>
        </w:rPr>
        <w:t>XP</w:t>
      </w:r>
      <w:r w:rsidRPr="00507716">
        <w:rPr>
          <w:rFonts w:asciiTheme="minorHAnsi" w:eastAsia="Verdana" w:hAnsiTheme="minorHAnsi" w:cstheme="minorHAnsi"/>
          <w:b/>
        </w:rPr>
        <w:t>ath</w:t>
      </w:r>
      <w:r w:rsidRPr="00507716">
        <w:rPr>
          <w:rFonts w:asciiTheme="minorHAnsi" w:eastAsia="Verdana" w:hAnsiTheme="minorHAnsi" w:cstheme="minorHAnsi"/>
        </w:rPr>
        <w:t xml:space="preserve">, </w:t>
      </w:r>
      <w:r w:rsidRPr="00507716">
        <w:rPr>
          <w:rFonts w:asciiTheme="minorHAnsi" w:eastAsia="Verdana" w:hAnsiTheme="minorHAnsi" w:cstheme="minorHAnsi"/>
          <w:b/>
        </w:rPr>
        <w:t>id</w:t>
      </w:r>
      <w:r w:rsidRPr="00507716">
        <w:rPr>
          <w:rFonts w:asciiTheme="minorHAnsi" w:eastAsia="Verdana" w:hAnsiTheme="minorHAnsi" w:cstheme="minorHAnsi"/>
        </w:rPr>
        <w:t xml:space="preserve">, </w:t>
      </w:r>
      <w:r w:rsidRPr="00507716">
        <w:rPr>
          <w:rFonts w:asciiTheme="minorHAnsi" w:eastAsia="Verdana" w:hAnsiTheme="minorHAnsi" w:cstheme="minorHAnsi"/>
          <w:b/>
        </w:rPr>
        <w:t>Name</w:t>
      </w:r>
      <w:r w:rsidRPr="00507716">
        <w:rPr>
          <w:rFonts w:asciiTheme="minorHAnsi" w:eastAsia="Verdana" w:hAnsiTheme="minorHAnsi" w:cstheme="minorHAnsi"/>
        </w:rPr>
        <w:t xml:space="preserve"> and </w:t>
      </w:r>
      <w:r w:rsidRPr="00507716">
        <w:rPr>
          <w:rFonts w:asciiTheme="minorHAnsi" w:eastAsia="Verdana" w:hAnsiTheme="minorHAnsi" w:cstheme="minorHAnsi"/>
          <w:b/>
        </w:rPr>
        <w:t>Selenium</w:t>
      </w:r>
      <w:r w:rsidRPr="00507716">
        <w:rPr>
          <w:rFonts w:asciiTheme="minorHAnsi" w:eastAsia="Verdana" w:hAnsiTheme="minorHAnsi" w:cstheme="minorHAnsi"/>
        </w:rPr>
        <w:t xml:space="preserve"> </w:t>
      </w:r>
      <w:r w:rsidRPr="00507716">
        <w:rPr>
          <w:rFonts w:asciiTheme="minorHAnsi" w:eastAsia="Verdana" w:hAnsiTheme="minorHAnsi" w:cstheme="minorHAnsi"/>
          <w:b/>
        </w:rPr>
        <w:t>WebDriver</w:t>
      </w:r>
      <w:r w:rsidRPr="00507716">
        <w:rPr>
          <w:rFonts w:asciiTheme="minorHAnsi" w:eastAsia="Verdana" w:hAnsiTheme="minorHAnsi" w:cstheme="minorHAnsi"/>
        </w:rPr>
        <w:t xml:space="preserve"> methods.</w:t>
      </w:r>
    </w:p>
    <w:p w14:paraId="36F14E44" w14:textId="77777777" w:rsidR="00EE5A48" w:rsidRPr="00507716" w:rsidRDefault="00EE5A48" w:rsidP="005E208D">
      <w:pPr>
        <w:numPr>
          <w:ilvl w:val="0"/>
          <w:numId w:val="19"/>
        </w:numPr>
        <w:rPr>
          <w:rFonts w:asciiTheme="minorHAnsi" w:eastAsia="Verdana" w:hAnsiTheme="minorHAnsi" w:cstheme="minorHAnsi"/>
          <w:color w:val="222222"/>
          <w:shd w:val="clear" w:color="auto" w:fill="FFFFFF"/>
        </w:rPr>
      </w:pPr>
      <w:r w:rsidRPr="00507716">
        <w:rPr>
          <w:rFonts w:asciiTheme="minorHAnsi" w:eastAsia="Verdana" w:hAnsiTheme="minorHAnsi" w:cstheme="minorHAnsi"/>
        </w:rPr>
        <w:t>Identifying the test cases which need to be automated.</w:t>
      </w:r>
    </w:p>
    <w:p w14:paraId="62545E38" w14:textId="77777777" w:rsidR="00EE5A48" w:rsidRPr="00507716" w:rsidRDefault="00EE5A48" w:rsidP="005E208D">
      <w:pPr>
        <w:numPr>
          <w:ilvl w:val="0"/>
          <w:numId w:val="19"/>
        </w:numPr>
        <w:rPr>
          <w:rFonts w:asciiTheme="minorHAnsi" w:eastAsia="Verdana" w:hAnsiTheme="minorHAnsi" w:cstheme="minorHAnsi"/>
        </w:rPr>
      </w:pPr>
      <w:r w:rsidRPr="00507716">
        <w:rPr>
          <w:rFonts w:asciiTheme="minorHAnsi" w:eastAsia="Verdana" w:hAnsiTheme="minorHAnsi" w:cstheme="minorHAnsi"/>
          <w:color w:val="222222"/>
          <w:shd w:val="clear" w:color="auto" w:fill="FFFFFF"/>
        </w:rPr>
        <w:t xml:space="preserve">Developed test code in Java language using </w:t>
      </w:r>
      <w:r w:rsidRPr="00507716">
        <w:rPr>
          <w:rFonts w:asciiTheme="minorHAnsi" w:eastAsia="Verdana" w:hAnsiTheme="minorHAnsi" w:cstheme="minorHAnsi"/>
          <w:b/>
          <w:color w:val="222222"/>
          <w:shd w:val="clear" w:color="auto" w:fill="FFFFFF"/>
        </w:rPr>
        <w:t>Eclipse, IDE</w:t>
      </w:r>
      <w:r w:rsidRPr="00507716">
        <w:rPr>
          <w:rFonts w:asciiTheme="minorHAnsi" w:eastAsia="Verdana" w:hAnsiTheme="minorHAnsi" w:cstheme="minorHAnsi"/>
          <w:color w:val="222222"/>
          <w:shd w:val="clear" w:color="auto" w:fill="FFFFFF"/>
        </w:rPr>
        <w:t xml:space="preserve"> and </w:t>
      </w:r>
      <w:r w:rsidRPr="00507716">
        <w:rPr>
          <w:rFonts w:asciiTheme="minorHAnsi" w:eastAsia="Verdana" w:hAnsiTheme="minorHAnsi" w:cstheme="minorHAnsi"/>
          <w:b/>
          <w:color w:val="222222"/>
          <w:shd w:val="clear" w:color="auto" w:fill="FFFFFF"/>
        </w:rPr>
        <w:t>TestNG</w:t>
      </w:r>
      <w:r w:rsidRPr="00507716">
        <w:rPr>
          <w:rFonts w:asciiTheme="minorHAnsi" w:eastAsia="Verdana" w:hAnsiTheme="minorHAnsi" w:cstheme="minorHAnsi"/>
          <w:color w:val="222222"/>
          <w:shd w:val="clear" w:color="auto" w:fill="FFFFFF"/>
        </w:rPr>
        <w:t xml:space="preserve"> framework.</w:t>
      </w:r>
    </w:p>
    <w:p w14:paraId="59AF6A2D" w14:textId="2AE509B7" w:rsidR="00EE5A48" w:rsidRPr="00507716" w:rsidRDefault="00EE5A48" w:rsidP="005E208D">
      <w:pPr>
        <w:numPr>
          <w:ilvl w:val="0"/>
          <w:numId w:val="19"/>
        </w:numPr>
        <w:rPr>
          <w:rFonts w:asciiTheme="minorHAnsi" w:eastAsia="Verdana" w:hAnsiTheme="minorHAnsi" w:cstheme="minorHAnsi"/>
        </w:rPr>
      </w:pPr>
      <w:r w:rsidRPr="00507716">
        <w:rPr>
          <w:rFonts w:asciiTheme="minorHAnsi" w:eastAsia="Verdana" w:hAnsiTheme="minorHAnsi" w:cstheme="minorHAnsi"/>
        </w:rPr>
        <w:t xml:space="preserve">Creating separate </w:t>
      </w:r>
      <w:r w:rsidRPr="00507716">
        <w:rPr>
          <w:rFonts w:asciiTheme="minorHAnsi" w:eastAsia="Verdana" w:hAnsiTheme="minorHAnsi" w:cstheme="minorHAnsi"/>
          <w:b/>
        </w:rPr>
        <w:t>Class</w:t>
      </w:r>
      <w:r w:rsidRPr="00507716">
        <w:rPr>
          <w:rFonts w:asciiTheme="minorHAnsi" w:eastAsia="Verdana" w:hAnsiTheme="minorHAnsi" w:cstheme="minorHAnsi"/>
        </w:rPr>
        <w:t xml:space="preserve"> files for each page which contains methods of each element such as </w:t>
      </w:r>
      <w:r w:rsidR="001A4900">
        <w:rPr>
          <w:rFonts w:asciiTheme="minorHAnsi" w:eastAsia="Verdana" w:hAnsiTheme="minorHAnsi" w:cstheme="minorHAnsi"/>
        </w:rPr>
        <w:t>XP</w:t>
      </w:r>
      <w:r w:rsidRPr="00507716">
        <w:rPr>
          <w:rFonts w:asciiTheme="minorHAnsi" w:eastAsia="Verdana" w:hAnsiTheme="minorHAnsi" w:cstheme="minorHAnsi"/>
        </w:rPr>
        <w:t xml:space="preserve">ath and </w:t>
      </w:r>
      <w:r w:rsidRPr="00507716">
        <w:rPr>
          <w:rFonts w:asciiTheme="minorHAnsi" w:eastAsia="Verdana" w:hAnsiTheme="minorHAnsi" w:cstheme="minorHAnsi"/>
          <w:b/>
        </w:rPr>
        <w:t>Constants</w:t>
      </w:r>
      <w:r w:rsidRPr="00507716">
        <w:rPr>
          <w:rFonts w:asciiTheme="minorHAnsi" w:eastAsia="Verdana" w:hAnsiTheme="minorHAnsi" w:cstheme="minorHAnsi"/>
        </w:rPr>
        <w:t xml:space="preserve"> java files for storing inputs and messages of the application.</w:t>
      </w:r>
    </w:p>
    <w:p w14:paraId="39892667" w14:textId="77777777" w:rsidR="00EE5A48" w:rsidRPr="00507716" w:rsidRDefault="00EE5A48" w:rsidP="005E208D">
      <w:pPr>
        <w:numPr>
          <w:ilvl w:val="0"/>
          <w:numId w:val="19"/>
        </w:numPr>
        <w:rPr>
          <w:rFonts w:asciiTheme="minorHAnsi" w:eastAsia="Verdana" w:hAnsiTheme="minorHAnsi" w:cstheme="minorHAnsi"/>
        </w:rPr>
      </w:pPr>
      <w:r w:rsidRPr="00507716">
        <w:rPr>
          <w:rFonts w:asciiTheme="minorHAnsi" w:eastAsia="Verdana" w:hAnsiTheme="minorHAnsi" w:cstheme="minorHAnsi"/>
        </w:rPr>
        <w:t xml:space="preserve">Making the </w:t>
      </w:r>
      <w:r w:rsidRPr="00507716">
        <w:rPr>
          <w:rFonts w:asciiTheme="minorHAnsi" w:eastAsia="Verdana" w:hAnsiTheme="minorHAnsi" w:cstheme="minorHAnsi"/>
          <w:b/>
        </w:rPr>
        <w:t>Selenium</w:t>
      </w:r>
      <w:r w:rsidRPr="00507716">
        <w:rPr>
          <w:rFonts w:asciiTheme="minorHAnsi" w:eastAsia="Verdana" w:hAnsiTheme="minorHAnsi" w:cstheme="minorHAnsi"/>
        </w:rPr>
        <w:t xml:space="preserve"> script as </w:t>
      </w:r>
      <w:r w:rsidRPr="00507716">
        <w:rPr>
          <w:rFonts w:asciiTheme="minorHAnsi" w:eastAsia="Verdana" w:hAnsiTheme="minorHAnsi" w:cstheme="minorHAnsi"/>
          <w:b/>
        </w:rPr>
        <w:t>platform</w:t>
      </w:r>
      <w:r w:rsidRPr="00507716">
        <w:rPr>
          <w:rFonts w:asciiTheme="minorHAnsi" w:eastAsia="Verdana" w:hAnsiTheme="minorHAnsi" w:cstheme="minorHAnsi"/>
        </w:rPr>
        <w:t xml:space="preserve"> </w:t>
      </w:r>
      <w:r w:rsidRPr="00507716">
        <w:rPr>
          <w:rFonts w:asciiTheme="minorHAnsi" w:eastAsia="Verdana" w:hAnsiTheme="minorHAnsi" w:cstheme="minorHAnsi"/>
          <w:b/>
        </w:rPr>
        <w:t>independent</w:t>
      </w:r>
      <w:r w:rsidRPr="00507716">
        <w:rPr>
          <w:rFonts w:asciiTheme="minorHAnsi" w:eastAsia="Verdana" w:hAnsiTheme="minorHAnsi" w:cstheme="minorHAnsi"/>
        </w:rPr>
        <w:t xml:space="preserve"> for </w:t>
      </w:r>
      <w:r w:rsidRPr="00507716">
        <w:rPr>
          <w:rFonts w:asciiTheme="minorHAnsi" w:eastAsia="Verdana" w:hAnsiTheme="minorHAnsi" w:cstheme="minorHAnsi"/>
          <w:b/>
        </w:rPr>
        <w:t>Desktop</w:t>
      </w:r>
      <w:r w:rsidRPr="00507716">
        <w:rPr>
          <w:rFonts w:asciiTheme="minorHAnsi" w:eastAsia="Verdana" w:hAnsiTheme="minorHAnsi" w:cstheme="minorHAnsi"/>
        </w:rPr>
        <w:t xml:space="preserve">, </w:t>
      </w:r>
      <w:r w:rsidRPr="00507716">
        <w:rPr>
          <w:rFonts w:asciiTheme="minorHAnsi" w:eastAsia="Verdana" w:hAnsiTheme="minorHAnsi" w:cstheme="minorHAnsi"/>
          <w:b/>
        </w:rPr>
        <w:t>Mobile</w:t>
      </w:r>
      <w:r w:rsidRPr="00507716">
        <w:rPr>
          <w:rFonts w:asciiTheme="minorHAnsi" w:eastAsia="Verdana" w:hAnsiTheme="minorHAnsi" w:cstheme="minorHAnsi"/>
        </w:rPr>
        <w:t xml:space="preserve"> and </w:t>
      </w:r>
      <w:r w:rsidRPr="00507716">
        <w:rPr>
          <w:rFonts w:asciiTheme="minorHAnsi" w:eastAsia="Verdana" w:hAnsiTheme="minorHAnsi" w:cstheme="minorHAnsi"/>
          <w:b/>
        </w:rPr>
        <w:t>CSR</w:t>
      </w:r>
      <w:r w:rsidRPr="00507716">
        <w:rPr>
          <w:rFonts w:asciiTheme="minorHAnsi" w:eastAsia="Verdana" w:hAnsiTheme="minorHAnsi" w:cstheme="minorHAnsi"/>
        </w:rPr>
        <w:t xml:space="preserve"> applications.</w:t>
      </w:r>
    </w:p>
    <w:p w14:paraId="5D930007" w14:textId="77777777" w:rsidR="00EE5A48" w:rsidRPr="00507716" w:rsidRDefault="00EE5A48" w:rsidP="005E208D">
      <w:pPr>
        <w:numPr>
          <w:ilvl w:val="0"/>
          <w:numId w:val="19"/>
        </w:numPr>
        <w:rPr>
          <w:rFonts w:asciiTheme="minorHAnsi" w:eastAsia="Verdana" w:hAnsiTheme="minorHAnsi" w:cstheme="minorHAnsi"/>
        </w:rPr>
      </w:pPr>
      <w:r w:rsidRPr="00507716">
        <w:rPr>
          <w:rFonts w:asciiTheme="minorHAnsi" w:eastAsia="Verdana" w:hAnsiTheme="minorHAnsi" w:cstheme="minorHAnsi"/>
        </w:rPr>
        <w:t xml:space="preserve">Execution of </w:t>
      </w:r>
      <w:r w:rsidRPr="00507716">
        <w:rPr>
          <w:rFonts w:asciiTheme="minorHAnsi" w:eastAsia="Verdana" w:hAnsiTheme="minorHAnsi" w:cstheme="minorHAnsi"/>
          <w:b/>
        </w:rPr>
        <w:t>Selenium</w:t>
      </w:r>
      <w:r w:rsidRPr="00507716">
        <w:rPr>
          <w:rFonts w:asciiTheme="minorHAnsi" w:eastAsia="Verdana" w:hAnsiTheme="minorHAnsi" w:cstheme="minorHAnsi"/>
        </w:rPr>
        <w:t xml:space="preserve"> test cases locally, in </w:t>
      </w:r>
      <w:r w:rsidRPr="00507716">
        <w:rPr>
          <w:rFonts w:asciiTheme="minorHAnsi" w:eastAsia="Verdana" w:hAnsiTheme="minorHAnsi" w:cstheme="minorHAnsi"/>
          <w:b/>
        </w:rPr>
        <w:t>Jenkins</w:t>
      </w:r>
      <w:r w:rsidRPr="00507716">
        <w:rPr>
          <w:rFonts w:asciiTheme="minorHAnsi" w:eastAsia="Verdana" w:hAnsiTheme="minorHAnsi" w:cstheme="minorHAnsi"/>
        </w:rPr>
        <w:t xml:space="preserve"> on various </w:t>
      </w:r>
      <w:r w:rsidRPr="00507716">
        <w:rPr>
          <w:rFonts w:asciiTheme="minorHAnsi" w:eastAsia="Verdana" w:hAnsiTheme="minorHAnsi" w:cstheme="minorHAnsi"/>
          <w:b/>
        </w:rPr>
        <w:t>Builds</w:t>
      </w:r>
      <w:r w:rsidRPr="00507716">
        <w:rPr>
          <w:rFonts w:asciiTheme="minorHAnsi" w:eastAsia="Verdana" w:hAnsiTheme="minorHAnsi" w:cstheme="minorHAnsi"/>
        </w:rPr>
        <w:t xml:space="preserve"> and </w:t>
      </w:r>
      <w:r w:rsidRPr="00507716">
        <w:rPr>
          <w:rFonts w:asciiTheme="minorHAnsi" w:eastAsia="Verdana" w:hAnsiTheme="minorHAnsi" w:cstheme="minorHAnsi"/>
          <w:b/>
        </w:rPr>
        <w:t>environments</w:t>
      </w:r>
      <w:r w:rsidRPr="00507716">
        <w:rPr>
          <w:rFonts w:asciiTheme="minorHAnsi" w:eastAsia="Verdana" w:hAnsiTheme="minorHAnsi" w:cstheme="minorHAnsi"/>
        </w:rPr>
        <w:t>.</w:t>
      </w:r>
    </w:p>
    <w:p w14:paraId="6B74F8BD" w14:textId="70BD460B" w:rsidR="00EE5A48" w:rsidRPr="00507716" w:rsidRDefault="00EE5A48" w:rsidP="005E208D">
      <w:pPr>
        <w:numPr>
          <w:ilvl w:val="0"/>
          <w:numId w:val="19"/>
        </w:numPr>
        <w:rPr>
          <w:rFonts w:asciiTheme="minorHAnsi" w:eastAsia="Verdana" w:hAnsiTheme="minorHAnsi" w:cstheme="minorHAnsi"/>
        </w:rPr>
      </w:pPr>
      <w:r w:rsidRPr="00507716">
        <w:rPr>
          <w:rFonts w:asciiTheme="minorHAnsi" w:eastAsia="Verdana" w:hAnsiTheme="minorHAnsi" w:cstheme="minorHAnsi"/>
        </w:rPr>
        <w:t xml:space="preserve">Performing the </w:t>
      </w:r>
      <w:r w:rsidRPr="00507716">
        <w:rPr>
          <w:rFonts w:asciiTheme="minorHAnsi" w:eastAsia="Verdana" w:hAnsiTheme="minorHAnsi" w:cstheme="minorHAnsi"/>
          <w:b/>
        </w:rPr>
        <w:t>code</w:t>
      </w:r>
      <w:r w:rsidRPr="00507716">
        <w:rPr>
          <w:rFonts w:asciiTheme="minorHAnsi" w:eastAsia="Verdana" w:hAnsiTheme="minorHAnsi" w:cstheme="minorHAnsi"/>
        </w:rPr>
        <w:t xml:space="preserve"> </w:t>
      </w:r>
      <w:r w:rsidRPr="00507716">
        <w:rPr>
          <w:rFonts w:asciiTheme="minorHAnsi" w:eastAsia="Verdana" w:hAnsiTheme="minorHAnsi" w:cstheme="minorHAnsi"/>
          <w:b/>
        </w:rPr>
        <w:t>peer</w:t>
      </w:r>
      <w:r w:rsidRPr="00507716">
        <w:rPr>
          <w:rFonts w:asciiTheme="minorHAnsi" w:eastAsia="Verdana" w:hAnsiTheme="minorHAnsi" w:cstheme="minorHAnsi"/>
        </w:rPr>
        <w:t xml:space="preserve"> </w:t>
      </w:r>
      <w:r w:rsidRPr="00507716">
        <w:rPr>
          <w:rFonts w:asciiTheme="minorHAnsi" w:eastAsia="Verdana" w:hAnsiTheme="minorHAnsi" w:cstheme="minorHAnsi"/>
          <w:b/>
        </w:rPr>
        <w:t>review</w:t>
      </w:r>
      <w:r w:rsidRPr="00507716">
        <w:rPr>
          <w:rFonts w:asciiTheme="minorHAnsi" w:eastAsia="Verdana" w:hAnsiTheme="minorHAnsi" w:cstheme="minorHAnsi"/>
        </w:rPr>
        <w:t xml:space="preserve"> of teammates before committing the code to the server by using </w:t>
      </w:r>
      <w:r w:rsidRPr="00507716">
        <w:rPr>
          <w:rFonts w:asciiTheme="minorHAnsi" w:eastAsia="Verdana" w:hAnsiTheme="minorHAnsi" w:cstheme="minorHAnsi"/>
          <w:b/>
        </w:rPr>
        <w:t xml:space="preserve">Git </w:t>
      </w:r>
      <w:r w:rsidRPr="00507716">
        <w:rPr>
          <w:rFonts w:asciiTheme="minorHAnsi" w:eastAsia="Verdana" w:hAnsiTheme="minorHAnsi" w:cstheme="minorHAnsi"/>
        </w:rPr>
        <w:t xml:space="preserve">and </w:t>
      </w:r>
      <w:r w:rsidRPr="00507716">
        <w:rPr>
          <w:rFonts w:asciiTheme="minorHAnsi" w:eastAsia="Verdana" w:hAnsiTheme="minorHAnsi" w:cstheme="minorHAnsi"/>
          <w:b/>
        </w:rPr>
        <w:t>Bit</w:t>
      </w:r>
      <w:r w:rsidR="00D572AD">
        <w:rPr>
          <w:rFonts w:asciiTheme="minorHAnsi" w:eastAsia="Verdana" w:hAnsiTheme="minorHAnsi" w:cstheme="minorHAnsi"/>
          <w:b/>
        </w:rPr>
        <w:t>b</w:t>
      </w:r>
      <w:r w:rsidRPr="00507716">
        <w:rPr>
          <w:rFonts w:asciiTheme="minorHAnsi" w:eastAsia="Verdana" w:hAnsiTheme="minorHAnsi" w:cstheme="minorHAnsi"/>
          <w:b/>
        </w:rPr>
        <w:t>ucket</w:t>
      </w:r>
      <w:r w:rsidRPr="00507716">
        <w:rPr>
          <w:rFonts w:asciiTheme="minorHAnsi" w:eastAsia="Verdana" w:hAnsiTheme="minorHAnsi" w:cstheme="minorHAnsi"/>
        </w:rPr>
        <w:t>.</w:t>
      </w:r>
    </w:p>
    <w:p w14:paraId="01774F98" w14:textId="6073E086" w:rsidR="00EE5A48" w:rsidRPr="00507716" w:rsidRDefault="00EE5A48" w:rsidP="005E208D">
      <w:pPr>
        <w:numPr>
          <w:ilvl w:val="0"/>
          <w:numId w:val="19"/>
        </w:numPr>
        <w:rPr>
          <w:rFonts w:asciiTheme="minorHAnsi" w:eastAsia="Verdana" w:hAnsiTheme="minorHAnsi" w:cstheme="minorHAnsi"/>
        </w:rPr>
      </w:pPr>
      <w:r w:rsidRPr="00507716">
        <w:rPr>
          <w:rFonts w:asciiTheme="minorHAnsi" w:eastAsia="Verdana" w:hAnsiTheme="minorHAnsi" w:cstheme="minorHAnsi"/>
        </w:rPr>
        <w:t xml:space="preserve">Involvement in Perform GUI, Functional, Integration, Regression testing and Smoke testing, Test Execution, Results </w:t>
      </w:r>
      <w:r w:rsidR="00A5685E" w:rsidRPr="00507716">
        <w:rPr>
          <w:rFonts w:asciiTheme="minorHAnsi" w:eastAsia="Verdana" w:hAnsiTheme="minorHAnsi" w:cstheme="minorHAnsi"/>
        </w:rPr>
        <w:t>Analysing</w:t>
      </w:r>
      <w:r w:rsidRPr="00507716">
        <w:rPr>
          <w:rFonts w:asciiTheme="minorHAnsi" w:eastAsia="Verdana" w:hAnsiTheme="minorHAnsi" w:cstheme="minorHAnsi"/>
        </w:rPr>
        <w:t xml:space="preserve"> and Defect Reporting.</w:t>
      </w:r>
    </w:p>
    <w:p w14:paraId="5935211B" w14:textId="587969A4" w:rsidR="00EE5A48" w:rsidRPr="00507716" w:rsidRDefault="00EE5A48" w:rsidP="005E208D">
      <w:pPr>
        <w:numPr>
          <w:ilvl w:val="0"/>
          <w:numId w:val="19"/>
        </w:numPr>
        <w:rPr>
          <w:rFonts w:asciiTheme="minorHAnsi" w:eastAsia="Verdana" w:hAnsiTheme="minorHAnsi" w:cstheme="minorHAnsi"/>
        </w:rPr>
      </w:pPr>
      <w:r w:rsidRPr="00507716">
        <w:rPr>
          <w:rFonts w:asciiTheme="minorHAnsi" w:eastAsia="Verdana" w:hAnsiTheme="minorHAnsi" w:cstheme="minorHAnsi"/>
        </w:rPr>
        <w:t xml:space="preserve">Performing </w:t>
      </w:r>
      <w:r w:rsidRPr="00507716">
        <w:rPr>
          <w:rFonts w:asciiTheme="minorHAnsi" w:eastAsia="Verdana" w:hAnsiTheme="minorHAnsi" w:cstheme="minorHAnsi"/>
          <w:b/>
        </w:rPr>
        <w:t>Rest</w:t>
      </w:r>
      <w:r w:rsidR="00A5685E" w:rsidRPr="00507716">
        <w:rPr>
          <w:rFonts w:asciiTheme="minorHAnsi" w:eastAsia="Verdana" w:hAnsiTheme="minorHAnsi" w:cstheme="minorHAnsi"/>
          <w:b/>
        </w:rPr>
        <w:t xml:space="preserve"> </w:t>
      </w:r>
      <w:r w:rsidRPr="00507716">
        <w:rPr>
          <w:rFonts w:asciiTheme="minorHAnsi" w:eastAsia="Verdana" w:hAnsiTheme="minorHAnsi" w:cstheme="minorHAnsi"/>
          <w:b/>
        </w:rPr>
        <w:t>API</w:t>
      </w:r>
      <w:r w:rsidRPr="00507716">
        <w:rPr>
          <w:rFonts w:asciiTheme="minorHAnsi" w:eastAsia="Verdana" w:hAnsiTheme="minorHAnsi" w:cstheme="minorHAnsi"/>
        </w:rPr>
        <w:t xml:space="preserve"> testing sending HTTP requests to specific URLs, passing URL parameters as arguments to the services and testing return data in the HTTP response as either </w:t>
      </w:r>
      <w:r w:rsidRPr="00507716">
        <w:rPr>
          <w:rFonts w:asciiTheme="minorHAnsi" w:eastAsia="Verdana" w:hAnsiTheme="minorHAnsi" w:cstheme="minorHAnsi"/>
          <w:b/>
        </w:rPr>
        <w:t>JSON</w:t>
      </w:r>
      <w:r w:rsidRPr="00507716">
        <w:rPr>
          <w:rFonts w:asciiTheme="minorHAnsi" w:eastAsia="Verdana" w:hAnsiTheme="minorHAnsi" w:cstheme="minorHAnsi"/>
        </w:rPr>
        <w:t xml:space="preserve"> or </w:t>
      </w:r>
      <w:r w:rsidRPr="00507716">
        <w:rPr>
          <w:rFonts w:asciiTheme="minorHAnsi" w:eastAsia="Verdana" w:hAnsiTheme="minorHAnsi" w:cstheme="minorHAnsi"/>
          <w:b/>
        </w:rPr>
        <w:t>XML</w:t>
      </w:r>
      <w:r w:rsidRPr="00507716">
        <w:rPr>
          <w:rFonts w:asciiTheme="minorHAnsi" w:eastAsia="Verdana" w:hAnsiTheme="minorHAnsi" w:cstheme="minorHAnsi"/>
        </w:rPr>
        <w:t>.</w:t>
      </w:r>
    </w:p>
    <w:p w14:paraId="6643ED10" w14:textId="79D820B7" w:rsidR="00EE5A48" w:rsidRPr="00507716" w:rsidRDefault="00EE5A48" w:rsidP="005E208D">
      <w:pPr>
        <w:numPr>
          <w:ilvl w:val="0"/>
          <w:numId w:val="19"/>
        </w:numPr>
        <w:rPr>
          <w:rFonts w:asciiTheme="minorHAnsi" w:eastAsia="Verdana" w:hAnsiTheme="minorHAnsi" w:cstheme="minorHAnsi"/>
          <w:b/>
        </w:rPr>
      </w:pPr>
      <w:r w:rsidRPr="00507716">
        <w:rPr>
          <w:rFonts w:asciiTheme="minorHAnsi" w:eastAsia="Verdana" w:hAnsiTheme="minorHAnsi" w:cstheme="minorHAnsi"/>
        </w:rPr>
        <w:t xml:space="preserve">Gathering the </w:t>
      </w:r>
      <w:r w:rsidRPr="00507716">
        <w:rPr>
          <w:rFonts w:asciiTheme="minorHAnsi" w:eastAsia="Verdana" w:hAnsiTheme="minorHAnsi" w:cstheme="minorHAnsi"/>
          <w:b/>
        </w:rPr>
        <w:t>Jenkins</w:t>
      </w:r>
      <w:r w:rsidRPr="00507716">
        <w:rPr>
          <w:rFonts w:asciiTheme="minorHAnsi" w:eastAsia="Verdana" w:hAnsiTheme="minorHAnsi" w:cstheme="minorHAnsi"/>
        </w:rPr>
        <w:t xml:space="preserve"> results with the </w:t>
      </w:r>
      <w:r w:rsidRPr="00507716">
        <w:rPr>
          <w:rFonts w:asciiTheme="minorHAnsi" w:eastAsia="Verdana" w:hAnsiTheme="minorHAnsi" w:cstheme="minorHAnsi"/>
          <w:b/>
        </w:rPr>
        <w:t>Test</w:t>
      </w:r>
      <w:r w:rsidR="00A5685E" w:rsidRPr="00507716">
        <w:rPr>
          <w:rFonts w:asciiTheme="minorHAnsi" w:eastAsia="Verdana" w:hAnsiTheme="minorHAnsi" w:cstheme="minorHAnsi"/>
          <w:b/>
        </w:rPr>
        <w:t>L</w:t>
      </w:r>
      <w:r w:rsidRPr="00507716">
        <w:rPr>
          <w:rFonts w:asciiTheme="minorHAnsi" w:eastAsia="Verdana" w:hAnsiTheme="minorHAnsi" w:cstheme="minorHAnsi"/>
          <w:b/>
        </w:rPr>
        <w:t>ink</w:t>
      </w:r>
      <w:r w:rsidRPr="00507716">
        <w:rPr>
          <w:rFonts w:asciiTheme="minorHAnsi" w:eastAsia="Verdana" w:hAnsiTheme="minorHAnsi" w:cstheme="minorHAnsi"/>
        </w:rPr>
        <w:t xml:space="preserve"> results and reporting it to the client.</w:t>
      </w:r>
    </w:p>
    <w:p w14:paraId="56EA6577" w14:textId="14857802" w:rsidR="00EE5A48" w:rsidRPr="00507716" w:rsidRDefault="005118AD">
      <w:pPr>
        <w:rPr>
          <w:rFonts w:asciiTheme="minorHAnsi" w:eastAsia="Verdana" w:hAnsiTheme="minorHAnsi" w:cstheme="minorHAnsi"/>
          <w:color w:val="222222"/>
          <w:shd w:val="clear" w:color="auto" w:fill="FFFFFF"/>
        </w:rPr>
      </w:pPr>
      <w:r w:rsidRPr="00507716">
        <w:rPr>
          <w:rFonts w:asciiTheme="minorHAnsi" w:eastAsia="Verdana" w:hAnsiTheme="minorHAnsi" w:cstheme="minorHAnsi"/>
          <w:b/>
        </w:rPr>
        <w:t>Environment:</w:t>
      </w:r>
      <w:r w:rsidR="00EE5A48" w:rsidRPr="00507716">
        <w:rPr>
          <w:rFonts w:asciiTheme="minorHAnsi" w:eastAsia="Verdana" w:hAnsiTheme="minorHAnsi" w:cstheme="minorHAnsi"/>
        </w:rPr>
        <w:t xml:space="preserve"> </w:t>
      </w:r>
      <w:r w:rsidR="00EE5A48" w:rsidRPr="00507716">
        <w:rPr>
          <w:rFonts w:asciiTheme="minorHAnsi" w:eastAsia="Verdana" w:hAnsiTheme="minorHAnsi" w:cstheme="minorHAnsi"/>
          <w:color w:val="222222"/>
          <w:shd w:val="clear" w:color="auto" w:fill="FFFFFF"/>
        </w:rPr>
        <w:t xml:space="preserve">WebDriver, Java, TestNG, Jenkins, Agile, Maven, XPath, Firebug, </w:t>
      </w:r>
      <w:r w:rsidR="00A5685E" w:rsidRPr="00507716">
        <w:rPr>
          <w:rFonts w:asciiTheme="minorHAnsi" w:eastAsia="Verdana" w:hAnsiTheme="minorHAnsi" w:cstheme="minorHAnsi"/>
          <w:color w:val="222222"/>
          <w:shd w:val="clear" w:color="auto" w:fill="FFFFFF"/>
        </w:rPr>
        <w:t>IntelliJ</w:t>
      </w:r>
      <w:r w:rsidR="00EE5A48" w:rsidRPr="00507716">
        <w:rPr>
          <w:rFonts w:asciiTheme="minorHAnsi" w:eastAsia="Verdana" w:hAnsiTheme="minorHAnsi" w:cstheme="minorHAnsi"/>
          <w:color w:val="222222"/>
          <w:shd w:val="clear" w:color="auto" w:fill="FFFFFF"/>
        </w:rPr>
        <w:t>, Jira, Git, BitBucket, Windows 7</w:t>
      </w:r>
    </w:p>
    <w:p w14:paraId="312BA972" w14:textId="77777777" w:rsidR="005118AD" w:rsidRPr="00507716" w:rsidRDefault="005118AD">
      <w:pPr>
        <w:rPr>
          <w:rFonts w:asciiTheme="minorHAnsi" w:eastAsia="Verdana" w:hAnsiTheme="minorHAnsi" w:cstheme="minorHAnsi"/>
        </w:rPr>
      </w:pPr>
    </w:p>
    <w:p w14:paraId="79435A39" w14:textId="77777777" w:rsidR="00EE5A48" w:rsidRPr="00507716" w:rsidRDefault="00EE5A48">
      <w:pPr>
        <w:rPr>
          <w:rFonts w:asciiTheme="minorHAnsi" w:eastAsia="Verdana" w:hAnsiTheme="minorHAnsi" w:cstheme="minorHAnsi"/>
        </w:rPr>
      </w:pPr>
    </w:p>
    <w:p w14:paraId="27E92E4D" w14:textId="77777777" w:rsidR="00EE5A48" w:rsidRPr="00507716" w:rsidRDefault="00EE5A48" w:rsidP="005E208D">
      <w:pPr>
        <w:spacing w:line="240" w:lineRule="auto"/>
        <w:rPr>
          <w:rFonts w:asciiTheme="minorHAnsi" w:eastAsia="Verdana" w:hAnsiTheme="minorHAnsi" w:cstheme="minorHAnsi"/>
        </w:rPr>
      </w:pPr>
      <w:r w:rsidRPr="00507716">
        <w:rPr>
          <w:rFonts w:asciiTheme="minorHAnsi" w:eastAsia="Verdana" w:hAnsiTheme="minorHAnsi" w:cstheme="minorHAnsi"/>
          <w:b/>
        </w:rPr>
        <w:t xml:space="preserve">Project: </w:t>
      </w:r>
      <w:r w:rsidRPr="00507716">
        <w:rPr>
          <w:rFonts w:asciiTheme="minorHAnsi" w:eastAsia="Verdana" w:hAnsiTheme="minorHAnsi" w:cstheme="minorHAnsi"/>
          <w:b/>
          <w:u w:val="single"/>
        </w:rPr>
        <w:t>COPS</w:t>
      </w:r>
    </w:p>
    <w:p w14:paraId="37A20189" w14:textId="20735BA0" w:rsidR="00EE5A48" w:rsidRPr="00507716" w:rsidRDefault="00EE5A48" w:rsidP="005E208D">
      <w:pPr>
        <w:spacing w:line="240" w:lineRule="auto"/>
        <w:rPr>
          <w:rFonts w:asciiTheme="minorHAnsi" w:eastAsia="Verdana" w:hAnsiTheme="minorHAnsi" w:cstheme="minorHAnsi"/>
        </w:rPr>
      </w:pPr>
      <w:r w:rsidRPr="00507716">
        <w:rPr>
          <w:rFonts w:asciiTheme="minorHAnsi" w:eastAsia="Verdana" w:hAnsiTheme="minorHAnsi" w:cstheme="minorHAnsi"/>
        </w:rPr>
        <w:t>Role: S</w:t>
      </w:r>
      <w:r w:rsidR="005118AD" w:rsidRPr="00507716">
        <w:rPr>
          <w:rFonts w:asciiTheme="minorHAnsi" w:eastAsia="Verdana" w:hAnsiTheme="minorHAnsi" w:cstheme="minorHAnsi"/>
        </w:rPr>
        <w:t>oftware</w:t>
      </w:r>
      <w:r w:rsidRPr="00507716">
        <w:rPr>
          <w:rFonts w:asciiTheme="minorHAnsi" w:eastAsia="Verdana" w:hAnsiTheme="minorHAnsi" w:cstheme="minorHAnsi"/>
        </w:rPr>
        <w:t xml:space="preserve"> Test Engineer</w:t>
      </w:r>
    </w:p>
    <w:p w14:paraId="5D21BC22" w14:textId="6D48EAFE" w:rsidR="00EE5A48" w:rsidRDefault="00EE5A48" w:rsidP="005E208D">
      <w:pPr>
        <w:spacing w:line="240" w:lineRule="auto"/>
        <w:rPr>
          <w:rFonts w:asciiTheme="minorHAnsi" w:eastAsia="Verdana" w:hAnsiTheme="minorHAnsi" w:cstheme="minorHAnsi"/>
        </w:rPr>
      </w:pPr>
      <w:r w:rsidRPr="00507716">
        <w:rPr>
          <w:rFonts w:asciiTheme="minorHAnsi" w:eastAsia="Verdana" w:hAnsiTheme="minorHAnsi" w:cstheme="minorHAnsi"/>
        </w:rPr>
        <w:t>Duration: Feb 2014 to up June 2016</w:t>
      </w:r>
    </w:p>
    <w:p w14:paraId="216BFDA6" w14:textId="77777777" w:rsidR="005E208D" w:rsidRPr="00507716" w:rsidRDefault="005E208D">
      <w:pPr>
        <w:rPr>
          <w:rFonts w:asciiTheme="minorHAnsi" w:eastAsia="Verdana" w:hAnsiTheme="minorHAnsi" w:cstheme="minorHAnsi"/>
          <w:b/>
        </w:rPr>
      </w:pPr>
    </w:p>
    <w:p w14:paraId="723B5C9C" w14:textId="1C7AD755" w:rsidR="00EE5A48" w:rsidRDefault="00EE5A48">
      <w:pPr>
        <w:rPr>
          <w:rFonts w:asciiTheme="minorHAnsi" w:eastAsia="Verdana" w:hAnsiTheme="minorHAnsi" w:cstheme="minorHAnsi"/>
        </w:rPr>
      </w:pPr>
      <w:r w:rsidRPr="00507716">
        <w:rPr>
          <w:rFonts w:asciiTheme="minorHAnsi" w:eastAsia="Verdana" w:hAnsiTheme="minorHAnsi" w:cstheme="minorHAnsi"/>
          <w:b/>
        </w:rPr>
        <w:t>Description:</w:t>
      </w:r>
      <w:r w:rsidRPr="00507716">
        <w:rPr>
          <w:rFonts w:asciiTheme="minorHAnsi" w:eastAsia="Verdana" w:hAnsiTheme="minorHAnsi" w:cstheme="minorHAnsi"/>
        </w:rPr>
        <w:t xml:space="preserve"> COPS is a Self-Optimization Network application; this automation centric service enables operators to follow consistent processes daily to quickly address on-going network issues across multiple technologies and RAN vendors. Short term operational issues are identified and fed to the right teams for resolution. Optimizers and network operations resources using a common agnostic platform to view, monitor, and </w:t>
      </w:r>
      <w:r w:rsidR="00A5685E" w:rsidRPr="00507716">
        <w:rPr>
          <w:rFonts w:asciiTheme="minorHAnsi" w:eastAsia="Verdana" w:hAnsiTheme="minorHAnsi" w:cstheme="minorHAnsi"/>
        </w:rPr>
        <w:t>analyse</w:t>
      </w:r>
      <w:r w:rsidRPr="00507716">
        <w:rPr>
          <w:rFonts w:asciiTheme="minorHAnsi" w:eastAsia="Verdana" w:hAnsiTheme="minorHAnsi" w:cstheme="minorHAnsi"/>
        </w:rPr>
        <w:t xml:space="preserve"> Telecom data.</w:t>
      </w:r>
    </w:p>
    <w:p w14:paraId="2FA38E21" w14:textId="77777777" w:rsidR="005E208D" w:rsidRPr="00507716" w:rsidRDefault="005E208D">
      <w:pPr>
        <w:rPr>
          <w:rFonts w:asciiTheme="minorHAnsi" w:eastAsia="Verdana" w:hAnsiTheme="minorHAnsi" w:cstheme="minorHAnsi"/>
          <w:b/>
        </w:rPr>
      </w:pPr>
    </w:p>
    <w:p w14:paraId="6A5CBAF7" w14:textId="77777777" w:rsidR="00EE5A48" w:rsidRPr="00507716" w:rsidRDefault="00EE5A48">
      <w:pPr>
        <w:rPr>
          <w:rFonts w:asciiTheme="minorHAnsi" w:eastAsia="Verdana" w:hAnsiTheme="minorHAnsi" w:cstheme="minorHAnsi"/>
        </w:rPr>
      </w:pPr>
      <w:r w:rsidRPr="00507716">
        <w:rPr>
          <w:rFonts w:asciiTheme="minorHAnsi" w:eastAsia="Verdana" w:hAnsiTheme="minorHAnsi" w:cstheme="minorHAnsi"/>
          <w:b/>
        </w:rPr>
        <w:t>Responsibilities:</w:t>
      </w:r>
    </w:p>
    <w:p w14:paraId="027D7DF6" w14:textId="77777777" w:rsidR="00EE5A48" w:rsidRPr="00507716" w:rsidRDefault="00EE5A48" w:rsidP="005E208D">
      <w:pPr>
        <w:numPr>
          <w:ilvl w:val="0"/>
          <w:numId w:val="20"/>
        </w:numPr>
        <w:rPr>
          <w:rFonts w:asciiTheme="minorHAnsi" w:eastAsia="Verdana" w:hAnsiTheme="minorHAnsi" w:cstheme="minorHAnsi"/>
        </w:rPr>
      </w:pPr>
      <w:r w:rsidRPr="00507716">
        <w:rPr>
          <w:rFonts w:asciiTheme="minorHAnsi" w:eastAsia="Verdana" w:hAnsiTheme="minorHAnsi" w:cstheme="minorHAnsi"/>
        </w:rPr>
        <w:t>Interacted with business analysts, developers, technical support and help them in base line the requirement specifications.</w:t>
      </w:r>
    </w:p>
    <w:p w14:paraId="2355ECE2" w14:textId="30904EF2" w:rsidR="00EE5A48" w:rsidRPr="00507716" w:rsidRDefault="00EE5A48" w:rsidP="005E208D">
      <w:pPr>
        <w:numPr>
          <w:ilvl w:val="0"/>
          <w:numId w:val="20"/>
        </w:numPr>
        <w:rPr>
          <w:rFonts w:asciiTheme="minorHAnsi" w:eastAsia="Verdana" w:hAnsiTheme="minorHAnsi" w:cstheme="minorHAnsi"/>
        </w:rPr>
      </w:pPr>
      <w:r w:rsidRPr="00507716">
        <w:rPr>
          <w:rFonts w:asciiTheme="minorHAnsi" w:eastAsia="Verdana" w:hAnsiTheme="minorHAnsi" w:cstheme="minorHAnsi"/>
        </w:rPr>
        <w:t xml:space="preserve">Created Test Cases, functions using </w:t>
      </w:r>
      <w:r w:rsidRPr="00507716">
        <w:rPr>
          <w:rFonts w:asciiTheme="minorHAnsi" w:eastAsia="Verdana" w:hAnsiTheme="minorHAnsi" w:cstheme="minorHAnsi"/>
          <w:b/>
        </w:rPr>
        <w:t>Element Locators</w:t>
      </w:r>
      <w:r w:rsidRPr="00507716">
        <w:rPr>
          <w:rFonts w:asciiTheme="minorHAnsi" w:eastAsia="Verdana" w:hAnsiTheme="minorHAnsi" w:cstheme="minorHAnsi"/>
        </w:rPr>
        <w:t xml:space="preserve"> and </w:t>
      </w:r>
      <w:r w:rsidRPr="00507716">
        <w:rPr>
          <w:rFonts w:asciiTheme="minorHAnsi" w:eastAsia="Verdana" w:hAnsiTheme="minorHAnsi" w:cstheme="minorHAnsi"/>
          <w:b/>
        </w:rPr>
        <w:t>Selenium WebDriver</w:t>
      </w:r>
      <w:r w:rsidRPr="00507716">
        <w:rPr>
          <w:rFonts w:asciiTheme="minorHAnsi" w:eastAsia="Verdana" w:hAnsiTheme="minorHAnsi" w:cstheme="minorHAnsi"/>
        </w:rPr>
        <w:t xml:space="preserve"> methods.</w:t>
      </w:r>
    </w:p>
    <w:p w14:paraId="326D5B84" w14:textId="77777777" w:rsidR="00EE5A48" w:rsidRPr="00507716" w:rsidRDefault="00EE5A48" w:rsidP="005E208D">
      <w:pPr>
        <w:numPr>
          <w:ilvl w:val="0"/>
          <w:numId w:val="20"/>
        </w:numPr>
        <w:rPr>
          <w:rFonts w:asciiTheme="minorHAnsi" w:eastAsia="Verdana" w:hAnsiTheme="minorHAnsi" w:cstheme="minorHAnsi"/>
        </w:rPr>
      </w:pPr>
      <w:r w:rsidRPr="00507716">
        <w:rPr>
          <w:rFonts w:asciiTheme="minorHAnsi" w:eastAsia="Verdana" w:hAnsiTheme="minorHAnsi" w:cstheme="minorHAnsi"/>
        </w:rPr>
        <w:t xml:space="preserve">Included in designing the </w:t>
      </w:r>
      <w:r w:rsidRPr="00507716">
        <w:rPr>
          <w:rFonts w:asciiTheme="minorHAnsi" w:eastAsia="Verdana" w:hAnsiTheme="minorHAnsi" w:cstheme="minorHAnsi"/>
          <w:b/>
        </w:rPr>
        <w:t>BDD JBehave framework</w:t>
      </w:r>
      <w:r w:rsidRPr="00507716">
        <w:rPr>
          <w:rFonts w:asciiTheme="minorHAnsi" w:eastAsia="Verdana" w:hAnsiTheme="minorHAnsi" w:cstheme="minorHAnsi"/>
        </w:rPr>
        <w:t xml:space="preserve"> using </w:t>
      </w:r>
      <w:r w:rsidRPr="00507716">
        <w:rPr>
          <w:rFonts w:asciiTheme="minorHAnsi" w:eastAsia="Verdana" w:hAnsiTheme="minorHAnsi" w:cstheme="minorHAnsi"/>
          <w:b/>
        </w:rPr>
        <w:t>Selenium</w:t>
      </w:r>
      <w:r w:rsidRPr="00507716">
        <w:rPr>
          <w:rFonts w:asciiTheme="minorHAnsi" w:eastAsia="Verdana" w:hAnsiTheme="minorHAnsi" w:cstheme="minorHAnsi"/>
        </w:rPr>
        <w:t xml:space="preserve"> </w:t>
      </w:r>
      <w:r w:rsidRPr="00507716">
        <w:rPr>
          <w:rFonts w:asciiTheme="minorHAnsi" w:eastAsia="Verdana" w:hAnsiTheme="minorHAnsi" w:cstheme="minorHAnsi"/>
          <w:b/>
        </w:rPr>
        <w:t>WebDriver.</w:t>
      </w:r>
    </w:p>
    <w:p w14:paraId="285CB763" w14:textId="77777777" w:rsidR="00EE5A48" w:rsidRPr="00507716" w:rsidRDefault="00EE5A48" w:rsidP="005E208D">
      <w:pPr>
        <w:numPr>
          <w:ilvl w:val="0"/>
          <w:numId w:val="20"/>
        </w:numPr>
        <w:rPr>
          <w:rFonts w:asciiTheme="minorHAnsi" w:eastAsia="Verdana" w:hAnsiTheme="minorHAnsi" w:cstheme="minorHAnsi"/>
        </w:rPr>
      </w:pPr>
      <w:r w:rsidRPr="00507716">
        <w:rPr>
          <w:rFonts w:asciiTheme="minorHAnsi" w:eastAsia="Verdana" w:hAnsiTheme="minorHAnsi" w:cstheme="minorHAnsi"/>
        </w:rPr>
        <w:t>Creating the JBehave stories and mapping the respective methods with properties.</w:t>
      </w:r>
    </w:p>
    <w:p w14:paraId="07F4220A" w14:textId="77777777" w:rsidR="00EE5A48" w:rsidRPr="00507716" w:rsidRDefault="00EE5A48" w:rsidP="005E208D">
      <w:pPr>
        <w:numPr>
          <w:ilvl w:val="0"/>
          <w:numId w:val="20"/>
        </w:numPr>
        <w:rPr>
          <w:rFonts w:asciiTheme="minorHAnsi" w:eastAsia="Verdana" w:hAnsiTheme="minorHAnsi" w:cstheme="minorHAnsi"/>
        </w:rPr>
      </w:pPr>
      <w:r w:rsidRPr="00507716">
        <w:rPr>
          <w:rFonts w:asciiTheme="minorHAnsi" w:eastAsia="Verdana" w:hAnsiTheme="minorHAnsi" w:cstheme="minorHAnsi"/>
        </w:rPr>
        <w:t xml:space="preserve">Execution of </w:t>
      </w:r>
      <w:r w:rsidRPr="00507716">
        <w:rPr>
          <w:rFonts w:asciiTheme="minorHAnsi" w:eastAsia="Verdana" w:hAnsiTheme="minorHAnsi" w:cstheme="minorHAnsi"/>
          <w:b/>
        </w:rPr>
        <w:t>Selenium</w:t>
      </w:r>
      <w:r w:rsidRPr="00507716">
        <w:rPr>
          <w:rFonts w:asciiTheme="minorHAnsi" w:eastAsia="Verdana" w:hAnsiTheme="minorHAnsi" w:cstheme="minorHAnsi"/>
        </w:rPr>
        <w:t xml:space="preserve"> Test cases in multiple browsers and maintaining results.</w:t>
      </w:r>
    </w:p>
    <w:p w14:paraId="3BCAA1A4" w14:textId="77777777" w:rsidR="00EE5A48" w:rsidRPr="00507716" w:rsidRDefault="00EE5A48" w:rsidP="005E208D">
      <w:pPr>
        <w:numPr>
          <w:ilvl w:val="0"/>
          <w:numId w:val="20"/>
        </w:numPr>
        <w:rPr>
          <w:rFonts w:asciiTheme="minorHAnsi" w:eastAsia="Verdana" w:hAnsiTheme="minorHAnsi" w:cstheme="minorHAnsi"/>
        </w:rPr>
      </w:pPr>
      <w:r w:rsidRPr="00507716">
        <w:rPr>
          <w:rFonts w:asciiTheme="minorHAnsi" w:eastAsia="Verdana" w:hAnsiTheme="minorHAnsi" w:cstheme="minorHAnsi"/>
        </w:rPr>
        <w:t>Defect management &amp; follow up with development teams.</w:t>
      </w:r>
    </w:p>
    <w:p w14:paraId="67A7D968" w14:textId="77777777" w:rsidR="00EE5A48" w:rsidRPr="00507716" w:rsidRDefault="00EE5A48" w:rsidP="005E208D">
      <w:pPr>
        <w:numPr>
          <w:ilvl w:val="0"/>
          <w:numId w:val="20"/>
        </w:numPr>
        <w:rPr>
          <w:rFonts w:asciiTheme="minorHAnsi" w:eastAsia="Verdana" w:hAnsiTheme="minorHAnsi" w:cstheme="minorHAnsi"/>
        </w:rPr>
      </w:pPr>
      <w:r w:rsidRPr="00507716">
        <w:rPr>
          <w:rFonts w:asciiTheme="minorHAnsi" w:eastAsia="Verdana" w:hAnsiTheme="minorHAnsi" w:cstheme="minorHAnsi"/>
        </w:rPr>
        <w:t xml:space="preserve">Conducting </w:t>
      </w:r>
      <w:r w:rsidRPr="00507716">
        <w:rPr>
          <w:rFonts w:asciiTheme="minorHAnsi" w:eastAsia="Verdana" w:hAnsiTheme="minorHAnsi" w:cstheme="minorHAnsi"/>
          <w:b/>
        </w:rPr>
        <w:t>Data driven testing</w:t>
      </w:r>
      <w:r w:rsidRPr="00507716">
        <w:rPr>
          <w:rFonts w:asciiTheme="minorHAnsi" w:eastAsia="Verdana" w:hAnsiTheme="minorHAnsi" w:cstheme="minorHAnsi"/>
        </w:rPr>
        <w:t xml:space="preserve">, </w:t>
      </w:r>
      <w:r w:rsidRPr="00507716">
        <w:rPr>
          <w:rFonts w:asciiTheme="minorHAnsi" w:eastAsia="Verdana" w:hAnsiTheme="minorHAnsi" w:cstheme="minorHAnsi"/>
          <w:b/>
        </w:rPr>
        <w:t>Cross browser testing</w:t>
      </w:r>
      <w:r w:rsidRPr="00507716">
        <w:rPr>
          <w:rFonts w:asciiTheme="minorHAnsi" w:eastAsia="Verdana" w:hAnsiTheme="minorHAnsi" w:cstheme="minorHAnsi"/>
        </w:rPr>
        <w:t>.</w:t>
      </w:r>
    </w:p>
    <w:p w14:paraId="2D4C59E7" w14:textId="3DF6B7C5" w:rsidR="00EE5A48" w:rsidRPr="00507716" w:rsidRDefault="00EE5A48" w:rsidP="005E208D">
      <w:pPr>
        <w:numPr>
          <w:ilvl w:val="0"/>
          <w:numId w:val="20"/>
        </w:numPr>
        <w:rPr>
          <w:rFonts w:asciiTheme="minorHAnsi" w:eastAsia="Verdana" w:hAnsiTheme="minorHAnsi" w:cstheme="minorHAnsi"/>
        </w:rPr>
      </w:pPr>
      <w:r w:rsidRPr="00507716">
        <w:rPr>
          <w:rFonts w:asciiTheme="minorHAnsi" w:eastAsia="Verdana" w:hAnsiTheme="minorHAnsi" w:cstheme="minorHAnsi"/>
        </w:rPr>
        <w:t xml:space="preserve">Involvement in Test Execution, Results </w:t>
      </w:r>
      <w:r w:rsidR="00A5685E" w:rsidRPr="00507716">
        <w:rPr>
          <w:rFonts w:asciiTheme="minorHAnsi" w:eastAsia="Verdana" w:hAnsiTheme="minorHAnsi" w:cstheme="minorHAnsi"/>
        </w:rPr>
        <w:t>analysis,</w:t>
      </w:r>
      <w:r w:rsidRPr="00507716">
        <w:rPr>
          <w:rFonts w:asciiTheme="minorHAnsi" w:eastAsia="Verdana" w:hAnsiTheme="minorHAnsi" w:cstheme="minorHAnsi"/>
        </w:rPr>
        <w:t xml:space="preserve"> and Defect Reporting.</w:t>
      </w:r>
    </w:p>
    <w:p w14:paraId="6521B4B4" w14:textId="77777777" w:rsidR="00EE5A48" w:rsidRPr="00507716" w:rsidRDefault="00EE5A48" w:rsidP="005E208D">
      <w:pPr>
        <w:numPr>
          <w:ilvl w:val="0"/>
          <w:numId w:val="20"/>
        </w:numPr>
        <w:rPr>
          <w:rFonts w:asciiTheme="minorHAnsi" w:eastAsia="Verdana" w:hAnsiTheme="minorHAnsi" w:cstheme="minorHAnsi"/>
        </w:rPr>
      </w:pPr>
      <w:r w:rsidRPr="00507716">
        <w:rPr>
          <w:rFonts w:asciiTheme="minorHAnsi" w:eastAsia="Verdana" w:hAnsiTheme="minorHAnsi" w:cstheme="minorHAnsi"/>
        </w:rPr>
        <w:t>Perform GUI, Functional, Integration, Regression testing, Smoke testing.</w:t>
      </w:r>
    </w:p>
    <w:p w14:paraId="591E49A9" w14:textId="77777777" w:rsidR="00EE5A48" w:rsidRPr="00507716" w:rsidRDefault="00EE5A48" w:rsidP="005E208D">
      <w:pPr>
        <w:numPr>
          <w:ilvl w:val="0"/>
          <w:numId w:val="20"/>
        </w:numPr>
        <w:rPr>
          <w:rFonts w:asciiTheme="minorHAnsi" w:eastAsia="Verdana" w:hAnsiTheme="minorHAnsi" w:cstheme="minorHAnsi"/>
          <w:b/>
        </w:rPr>
      </w:pPr>
      <w:r w:rsidRPr="00507716">
        <w:rPr>
          <w:rFonts w:asciiTheme="minorHAnsi" w:eastAsia="Verdana" w:hAnsiTheme="minorHAnsi" w:cstheme="minorHAnsi"/>
        </w:rPr>
        <w:t>Creating and maintaining test artifacts such as Test Cases, QA Status, Bug reports.</w:t>
      </w:r>
    </w:p>
    <w:p w14:paraId="79FCC44A" w14:textId="62338B3E" w:rsidR="00EE5A48" w:rsidRPr="00507716" w:rsidRDefault="005118AD">
      <w:pPr>
        <w:rPr>
          <w:rFonts w:asciiTheme="minorHAnsi" w:eastAsia="Verdana" w:hAnsiTheme="minorHAnsi" w:cstheme="minorHAnsi"/>
        </w:rPr>
      </w:pPr>
      <w:r w:rsidRPr="00507716">
        <w:rPr>
          <w:rFonts w:asciiTheme="minorHAnsi" w:eastAsia="Verdana" w:hAnsiTheme="minorHAnsi" w:cstheme="minorHAnsi"/>
          <w:b/>
        </w:rPr>
        <w:lastRenderedPageBreak/>
        <w:t>Environment:</w:t>
      </w:r>
      <w:r w:rsidR="00EE5A48" w:rsidRPr="00507716">
        <w:rPr>
          <w:rFonts w:asciiTheme="minorHAnsi" w:eastAsia="Verdana" w:hAnsiTheme="minorHAnsi" w:cstheme="minorHAnsi"/>
        </w:rPr>
        <w:t xml:space="preserve"> </w:t>
      </w:r>
      <w:r w:rsidR="00EE5A48" w:rsidRPr="00507716">
        <w:rPr>
          <w:rFonts w:asciiTheme="minorHAnsi" w:eastAsia="Verdana" w:hAnsiTheme="minorHAnsi" w:cstheme="minorHAnsi"/>
          <w:color w:val="222222"/>
          <w:shd w:val="clear" w:color="auto" w:fill="FFFFFF"/>
        </w:rPr>
        <w:t xml:space="preserve">WebDriver, </w:t>
      </w:r>
      <w:r w:rsidR="00A5685E" w:rsidRPr="00507716">
        <w:rPr>
          <w:rFonts w:asciiTheme="minorHAnsi" w:eastAsia="Verdana" w:hAnsiTheme="minorHAnsi" w:cstheme="minorHAnsi"/>
          <w:color w:val="222222"/>
          <w:shd w:val="clear" w:color="auto" w:fill="FFFFFF"/>
        </w:rPr>
        <w:t>Java, JBehave</w:t>
      </w:r>
      <w:r w:rsidR="00EE5A48" w:rsidRPr="00507716">
        <w:rPr>
          <w:rFonts w:asciiTheme="minorHAnsi" w:eastAsia="Verdana" w:hAnsiTheme="minorHAnsi" w:cstheme="minorHAnsi"/>
          <w:color w:val="222222"/>
          <w:shd w:val="clear" w:color="auto" w:fill="FFFFFF"/>
        </w:rPr>
        <w:t xml:space="preserve">, TestNG, Jenkins, Agile, Maven, XPath, Firebug, </w:t>
      </w:r>
      <w:r w:rsidR="00A5685E" w:rsidRPr="00507716">
        <w:rPr>
          <w:rFonts w:asciiTheme="minorHAnsi" w:eastAsia="Verdana" w:hAnsiTheme="minorHAnsi" w:cstheme="minorHAnsi"/>
          <w:color w:val="222222"/>
          <w:shd w:val="clear" w:color="auto" w:fill="FFFFFF"/>
        </w:rPr>
        <w:t>IntelliJ</w:t>
      </w:r>
      <w:r w:rsidR="00EE5A48" w:rsidRPr="00507716">
        <w:rPr>
          <w:rFonts w:asciiTheme="minorHAnsi" w:eastAsia="Verdana" w:hAnsiTheme="minorHAnsi" w:cstheme="minorHAnsi"/>
          <w:color w:val="222222"/>
          <w:shd w:val="clear" w:color="auto" w:fill="FFFFFF"/>
        </w:rPr>
        <w:t>, TestLink, TFS, SVN, Bit</w:t>
      </w:r>
      <w:r w:rsidR="00234928">
        <w:rPr>
          <w:rFonts w:asciiTheme="minorHAnsi" w:eastAsia="Verdana" w:hAnsiTheme="minorHAnsi" w:cstheme="minorHAnsi"/>
          <w:color w:val="222222"/>
          <w:shd w:val="clear" w:color="auto" w:fill="FFFFFF"/>
        </w:rPr>
        <w:t>b</w:t>
      </w:r>
      <w:r w:rsidR="00EE5A48" w:rsidRPr="00507716">
        <w:rPr>
          <w:rFonts w:asciiTheme="minorHAnsi" w:eastAsia="Verdana" w:hAnsiTheme="minorHAnsi" w:cstheme="minorHAnsi"/>
          <w:color w:val="222222"/>
          <w:shd w:val="clear" w:color="auto" w:fill="FFFFFF"/>
        </w:rPr>
        <w:t>ucket, Windows 7</w:t>
      </w:r>
    </w:p>
    <w:p w14:paraId="71033A4C" w14:textId="77777777" w:rsidR="00EE5A48" w:rsidRPr="00507716" w:rsidRDefault="00EE5A48">
      <w:pPr>
        <w:rPr>
          <w:rFonts w:asciiTheme="minorHAnsi" w:eastAsia="Verdana" w:hAnsiTheme="minorHAnsi" w:cstheme="minorHAnsi"/>
        </w:rPr>
      </w:pPr>
    </w:p>
    <w:p w14:paraId="23E079B6" w14:textId="77777777" w:rsidR="00EE5A48" w:rsidRPr="00507716" w:rsidRDefault="00EE5A48">
      <w:pPr>
        <w:rPr>
          <w:rFonts w:asciiTheme="minorHAnsi" w:eastAsia="Verdana" w:hAnsiTheme="minorHAnsi" w:cstheme="minorHAnsi"/>
        </w:rPr>
      </w:pPr>
    </w:p>
    <w:p w14:paraId="586E7DB3" w14:textId="676EC0CD" w:rsidR="00EE5A48" w:rsidRPr="00507716" w:rsidRDefault="00EE5A48" w:rsidP="00FC74C4">
      <w:pPr>
        <w:spacing w:line="240" w:lineRule="auto"/>
        <w:rPr>
          <w:rFonts w:asciiTheme="minorHAnsi" w:eastAsia="Verdana" w:hAnsiTheme="minorHAnsi" w:cstheme="minorHAnsi"/>
        </w:rPr>
      </w:pPr>
      <w:r w:rsidRPr="00507716">
        <w:rPr>
          <w:rFonts w:asciiTheme="minorHAnsi" w:eastAsia="Verdana" w:hAnsiTheme="minorHAnsi" w:cstheme="minorHAnsi"/>
          <w:b/>
        </w:rPr>
        <w:t xml:space="preserve">Project </w:t>
      </w:r>
      <w:r w:rsidR="00A5685E" w:rsidRPr="00507716">
        <w:rPr>
          <w:rFonts w:asciiTheme="minorHAnsi" w:eastAsia="Verdana" w:hAnsiTheme="minorHAnsi" w:cstheme="minorHAnsi"/>
          <w:b/>
        </w:rPr>
        <w:t xml:space="preserve">– </w:t>
      </w:r>
      <w:r w:rsidRPr="00507716">
        <w:rPr>
          <w:rFonts w:asciiTheme="minorHAnsi" w:eastAsia="Verdana" w:hAnsiTheme="minorHAnsi" w:cstheme="minorHAnsi"/>
          <w:b/>
          <w:u w:val="single"/>
        </w:rPr>
        <w:t>Mobizzo</w:t>
      </w:r>
    </w:p>
    <w:p w14:paraId="21D92621" w14:textId="77777777" w:rsidR="00EE5A48" w:rsidRPr="00507716" w:rsidRDefault="00EE5A48" w:rsidP="00FC74C4">
      <w:pPr>
        <w:spacing w:line="240" w:lineRule="auto"/>
        <w:rPr>
          <w:rFonts w:asciiTheme="minorHAnsi" w:eastAsia="Verdana" w:hAnsiTheme="minorHAnsi" w:cstheme="minorHAnsi"/>
        </w:rPr>
      </w:pPr>
      <w:r w:rsidRPr="00507716">
        <w:rPr>
          <w:rFonts w:asciiTheme="minorHAnsi" w:eastAsia="Verdana" w:hAnsiTheme="minorHAnsi" w:cstheme="minorHAnsi"/>
        </w:rPr>
        <w:t>Role: Test Engineer</w:t>
      </w:r>
    </w:p>
    <w:p w14:paraId="22987B42" w14:textId="67F93D48" w:rsidR="00EE5A48" w:rsidRDefault="00EE5A48" w:rsidP="00FC74C4">
      <w:pPr>
        <w:spacing w:line="240" w:lineRule="auto"/>
        <w:rPr>
          <w:rFonts w:asciiTheme="minorHAnsi" w:eastAsia="Verdana" w:hAnsiTheme="minorHAnsi" w:cstheme="minorHAnsi"/>
        </w:rPr>
      </w:pPr>
      <w:r w:rsidRPr="00507716">
        <w:rPr>
          <w:rFonts w:asciiTheme="minorHAnsi" w:eastAsia="Verdana" w:hAnsiTheme="minorHAnsi" w:cstheme="minorHAnsi"/>
        </w:rPr>
        <w:t xml:space="preserve">Duration: April 2010 to </w:t>
      </w:r>
      <w:r w:rsidR="00140425">
        <w:rPr>
          <w:rFonts w:asciiTheme="minorHAnsi" w:eastAsia="Verdana" w:hAnsiTheme="minorHAnsi" w:cstheme="minorHAnsi"/>
        </w:rPr>
        <w:t>Nov</w:t>
      </w:r>
      <w:r w:rsidRPr="00507716">
        <w:rPr>
          <w:rFonts w:asciiTheme="minorHAnsi" w:eastAsia="Verdana" w:hAnsiTheme="minorHAnsi" w:cstheme="minorHAnsi"/>
        </w:rPr>
        <w:t xml:space="preserve"> 201</w:t>
      </w:r>
      <w:r w:rsidR="00140425">
        <w:rPr>
          <w:rFonts w:asciiTheme="minorHAnsi" w:eastAsia="Verdana" w:hAnsiTheme="minorHAnsi" w:cstheme="minorHAnsi"/>
        </w:rPr>
        <w:t>3</w:t>
      </w:r>
    </w:p>
    <w:p w14:paraId="4F651A2D" w14:textId="77777777" w:rsidR="00FC74C4" w:rsidRPr="00507716" w:rsidRDefault="00FC74C4">
      <w:pPr>
        <w:rPr>
          <w:rFonts w:asciiTheme="minorHAnsi" w:eastAsia="Verdana" w:hAnsiTheme="minorHAnsi" w:cstheme="minorHAnsi"/>
          <w:b/>
        </w:rPr>
      </w:pPr>
    </w:p>
    <w:p w14:paraId="4EBD6074" w14:textId="34DE3232" w:rsidR="00EE5A48" w:rsidRPr="00507716" w:rsidRDefault="00EE5A48">
      <w:pPr>
        <w:rPr>
          <w:rFonts w:asciiTheme="minorHAnsi" w:eastAsia="Verdana" w:hAnsiTheme="minorHAnsi" w:cstheme="minorHAnsi"/>
        </w:rPr>
      </w:pPr>
      <w:r w:rsidRPr="00507716">
        <w:rPr>
          <w:rFonts w:asciiTheme="minorHAnsi" w:eastAsia="Verdana" w:hAnsiTheme="minorHAnsi" w:cstheme="minorHAnsi"/>
          <w:b/>
        </w:rPr>
        <w:t xml:space="preserve">Description: </w:t>
      </w:r>
      <w:r w:rsidRPr="00507716">
        <w:rPr>
          <w:rFonts w:asciiTheme="minorHAnsi" w:eastAsia="Verdana" w:hAnsiTheme="minorHAnsi" w:cstheme="minorHAnsi"/>
        </w:rPr>
        <w:t xml:space="preserve">Mobizzo is an entertainment service offering trivia games on </w:t>
      </w:r>
      <w:r w:rsidR="00A73A82" w:rsidRPr="00A73A82">
        <w:rPr>
          <w:rFonts w:asciiTheme="minorHAnsi" w:eastAsia="Verdana" w:hAnsiTheme="minorHAnsi" w:cstheme="minorHAnsi"/>
          <w:b/>
          <w:bCs/>
        </w:rPr>
        <w:t>M</w:t>
      </w:r>
      <w:r w:rsidRPr="00A73A82">
        <w:rPr>
          <w:rFonts w:asciiTheme="minorHAnsi" w:eastAsia="Verdana" w:hAnsiTheme="minorHAnsi" w:cstheme="minorHAnsi"/>
          <w:b/>
          <w:bCs/>
        </w:rPr>
        <w:t>obile</w:t>
      </w:r>
      <w:r w:rsidRPr="00507716">
        <w:rPr>
          <w:rFonts w:asciiTheme="minorHAnsi" w:eastAsia="Verdana" w:hAnsiTheme="minorHAnsi" w:cstheme="minorHAnsi"/>
        </w:rPr>
        <w:t xml:space="preserve"> </w:t>
      </w:r>
      <w:r w:rsidRPr="00A73A82">
        <w:rPr>
          <w:rFonts w:asciiTheme="minorHAnsi" w:eastAsia="Verdana" w:hAnsiTheme="minorHAnsi" w:cstheme="minorHAnsi"/>
          <w:b/>
          <w:bCs/>
        </w:rPr>
        <w:t>phones</w:t>
      </w:r>
      <w:r w:rsidRPr="00507716">
        <w:rPr>
          <w:rFonts w:asciiTheme="minorHAnsi" w:eastAsia="Verdana" w:hAnsiTheme="minorHAnsi" w:cstheme="minorHAnsi"/>
        </w:rPr>
        <w:t xml:space="preserve"> and smartphones, from Jesta Digital. Trivia games are played via SMS-text and mobile web. Mobizzo works on any phone that can send text messages and on smartphones with mobile browsers. As of 2010, these U.S. carriers are supported: AT&amp;T, Alltel, Centennial, EKN, Cellular South, nTelos, Rural Cellular Corp., Bluegrass, ECIT, Cellcom, Cincinnati Bell, Dobson.</w:t>
      </w:r>
    </w:p>
    <w:p w14:paraId="30F06E7C" w14:textId="77777777" w:rsidR="00A5685E" w:rsidRPr="00507716" w:rsidRDefault="00A5685E">
      <w:pPr>
        <w:rPr>
          <w:rFonts w:asciiTheme="minorHAnsi" w:eastAsia="Verdana" w:hAnsiTheme="minorHAnsi" w:cstheme="minorHAnsi"/>
          <w:b/>
        </w:rPr>
      </w:pPr>
    </w:p>
    <w:p w14:paraId="522A14F0" w14:textId="77777777" w:rsidR="00EE5A48" w:rsidRPr="00507716" w:rsidRDefault="00EE5A48">
      <w:pPr>
        <w:rPr>
          <w:rFonts w:asciiTheme="minorHAnsi" w:eastAsia="Verdana" w:hAnsiTheme="minorHAnsi" w:cstheme="minorHAnsi"/>
        </w:rPr>
      </w:pPr>
      <w:r w:rsidRPr="00507716">
        <w:rPr>
          <w:rFonts w:asciiTheme="minorHAnsi" w:eastAsia="Verdana" w:hAnsiTheme="minorHAnsi" w:cstheme="minorHAnsi"/>
          <w:b/>
        </w:rPr>
        <w:t>Responsibilities:</w:t>
      </w:r>
    </w:p>
    <w:p w14:paraId="33720A03" w14:textId="0ADD42C9" w:rsidR="00EE5A48" w:rsidRPr="00507716" w:rsidRDefault="00EE5A48" w:rsidP="005E208D">
      <w:pPr>
        <w:numPr>
          <w:ilvl w:val="0"/>
          <w:numId w:val="22"/>
        </w:numPr>
        <w:rPr>
          <w:rFonts w:asciiTheme="minorHAnsi" w:eastAsia="Verdana" w:hAnsiTheme="minorHAnsi" w:cstheme="minorHAnsi"/>
        </w:rPr>
      </w:pPr>
      <w:r w:rsidRPr="00507716">
        <w:rPr>
          <w:rFonts w:asciiTheme="minorHAnsi" w:eastAsia="Verdana" w:hAnsiTheme="minorHAnsi" w:cstheme="minorHAnsi"/>
        </w:rPr>
        <w:t xml:space="preserve">Understanding requirements &amp; technical specifications; access system </w:t>
      </w:r>
      <w:r w:rsidR="00A5685E" w:rsidRPr="00507716">
        <w:rPr>
          <w:rFonts w:asciiTheme="minorHAnsi" w:eastAsia="Verdana" w:hAnsiTheme="minorHAnsi" w:cstheme="minorHAnsi"/>
        </w:rPr>
        <w:t>to</w:t>
      </w:r>
      <w:r w:rsidRPr="00507716">
        <w:rPr>
          <w:rFonts w:asciiTheme="minorHAnsi" w:eastAsia="Verdana" w:hAnsiTheme="minorHAnsi" w:cstheme="minorHAnsi"/>
        </w:rPr>
        <w:t xml:space="preserve"> identify test cases which are feasible for Regression and Smoke testing. </w:t>
      </w:r>
    </w:p>
    <w:p w14:paraId="38F6F23A" w14:textId="77777777" w:rsidR="00EE5A48" w:rsidRPr="00507716" w:rsidRDefault="00EE5A48" w:rsidP="005E208D">
      <w:pPr>
        <w:numPr>
          <w:ilvl w:val="0"/>
          <w:numId w:val="22"/>
        </w:numPr>
        <w:rPr>
          <w:rFonts w:asciiTheme="minorHAnsi" w:eastAsia="Verdana" w:hAnsiTheme="minorHAnsi" w:cstheme="minorHAnsi"/>
        </w:rPr>
      </w:pPr>
      <w:r w:rsidRPr="00507716">
        <w:rPr>
          <w:rFonts w:asciiTheme="minorHAnsi" w:eastAsia="Verdana" w:hAnsiTheme="minorHAnsi" w:cstheme="minorHAnsi"/>
        </w:rPr>
        <w:t>Reviewing Test Cases and procedures to ensure coverage of and conformance to business requirements.</w:t>
      </w:r>
    </w:p>
    <w:p w14:paraId="74B76C71" w14:textId="648EC6CD" w:rsidR="00EE5A48" w:rsidRPr="00507716" w:rsidRDefault="00EE5A48" w:rsidP="005E208D">
      <w:pPr>
        <w:numPr>
          <w:ilvl w:val="0"/>
          <w:numId w:val="22"/>
        </w:numPr>
        <w:rPr>
          <w:rFonts w:asciiTheme="minorHAnsi" w:eastAsia="Verdana" w:hAnsiTheme="minorHAnsi" w:cstheme="minorHAnsi"/>
        </w:rPr>
      </w:pPr>
      <w:r w:rsidRPr="00507716">
        <w:rPr>
          <w:rFonts w:asciiTheme="minorHAnsi" w:eastAsia="Verdana" w:hAnsiTheme="minorHAnsi" w:cstheme="minorHAnsi"/>
        </w:rPr>
        <w:t xml:space="preserve">Found the critical/high defects and prepared the test reports.  </w:t>
      </w:r>
    </w:p>
    <w:p w14:paraId="3BC80EEE" w14:textId="77777777" w:rsidR="00EE5A48" w:rsidRPr="00507716" w:rsidRDefault="00EE5A48" w:rsidP="005E208D">
      <w:pPr>
        <w:numPr>
          <w:ilvl w:val="0"/>
          <w:numId w:val="22"/>
        </w:numPr>
        <w:rPr>
          <w:rFonts w:asciiTheme="minorHAnsi" w:eastAsia="Verdana" w:hAnsiTheme="minorHAnsi" w:cstheme="minorHAnsi"/>
        </w:rPr>
      </w:pPr>
      <w:r w:rsidRPr="00507716">
        <w:rPr>
          <w:rFonts w:asciiTheme="minorHAnsi" w:eastAsia="Verdana" w:hAnsiTheme="minorHAnsi" w:cstheme="minorHAnsi"/>
        </w:rPr>
        <w:t>Execution of Regression Testing by repeated execution of recorded Test Scenarios to identify errors in each modified build in the process of Testing.</w:t>
      </w:r>
    </w:p>
    <w:p w14:paraId="04F19F40" w14:textId="77777777" w:rsidR="00EE5A48" w:rsidRPr="00507716" w:rsidRDefault="00EE5A48" w:rsidP="005E208D">
      <w:pPr>
        <w:numPr>
          <w:ilvl w:val="0"/>
          <w:numId w:val="22"/>
        </w:numPr>
        <w:rPr>
          <w:rFonts w:asciiTheme="minorHAnsi" w:eastAsia="Verdana" w:hAnsiTheme="minorHAnsi" w:cstheme="minorHAnsi"/>
        </w:rPr>
      </w:pPr>
      <w:r w:rsidRPr="00507716">
        <w:rPr>
          <w:rFonts w:asciiTheme="minorHAnsi" w:eastAsia="Verdana" w:hAnsiTheme="minorHAnsi" w:cstheme="minorHAnsi"/>
        </w:rPr>
        <w:t>Involved in all the phases of Agile development.</w:t>
      </w:r>
      <w:r w:rsidRPr="00507716">
        <w:rPr>
          <w:rFonts w:asciiTheme="minorHAnsi" w:eastAsia="Verdana" w:hAnsiTheme="minorHAnsi" w:cstheme="minorHAnsi"/>
        </w:rPr>
        <w:tab/>
      </w:r>
    </w:p>
    <w:p w14:paraId="4477051C" w14:textId="77777777" w:rsidR="00EE5A48" w:rsidRPr="00507716" w:rsidRDefault="00EE5A48" w:rsidP="005E208D">
      <w:pPr>
        <w:numPr>
          <w:ilvl w:val="0"/>
          <w:numId w:val="22"/>
        </w:numPr>
        <w:rPr>
          <w:rFonts w:asciiTheme="minorHAnsi" w:eastAsia="Verdana" w:hAnsiTheme="minorHAnsi" w:cstheme="minorHAnsi"/>
        </w:rPr>
      </w:pPr>
      <w:r w:rsidRPr="00507716">
        <w:rPr>
          <w:rFonts w:asciiTheme="minorHAnsi" w:eastAsia="Verdana" w:hAnsiTheme="minorHAnsi" w:cstheme="minorHAnsi"/>
        </w:rPr>
        <w:t>Using of Device Anywhere to Perform Testing on different mobile phones.</w:t>
      </w:r>
    </w:p>
    <w:p w14:paraId="250BD91E" w14:textId="77777777" w:rsidR="00EE5A48" w:rsidRPr="00507716" w:rsidRDefault="00EE5A48" w:rsidP="005E208D">
      <w:pPr>
        <w:numPr>
          <w:ilvl w:val="0"/>
          <w:numId w:val="22"/>
        </w:numPr>
        <w:rPr>
          <w:rFonts w:asciiTheme="minorHAnsi" w:eastAsia="Verdana" w:hAnsiTheme="minorHAnsi" w:cstheme="minorHAnsi"/>
          <w:b/>
        </w:rPr>
      </w:pPr>
      <w:r w:rsidRPr="00507716">
        <w:rPr>
          <w:rFonts w:asciiTheme="minorHAnsi" w:eastAsia="Verdana" w:hAnsiTheme="minorHAnsi" w:cstheme="minorHAnsi"/>
        </w:rPr>
        <w:t xml:space="preserve">Working on Mantis, Jira as the Bug tracking tools </w:t>
      </w:r>
    </w:p>
    <w:p w14:paraId="5295147C" w14:textId="45DD551F" w:rsidR="00EE5A48" w:rsidRPr="00507716" w:rsidRDefault="00EE5A48">
      <w:pPr>
        <w:rPr>
          <w:rFonts w:asciiTheme="minorHAnsi" w:eastAsia="Verdana" w:hAnsiTheme="minorHAnsi" w:cstheme="minorHAnsi"/>
        </w:rPr>
      </w:pPr>
      <w:r w:rsidRPr="00507716">
        <w:rPr>
          <w:rFonts w:asciiTheme="minorHAnsi" w:eastAsia="Verdana" w:hAnsiTheme="minorHAnsi" w:cstheme="minorHAnsi"/>
          <w:b/>
        </w:rPr>
        <w:t>Environment</w:t>
      </w:r>
      <w:r w:rsidRPr="00507716">
        <w:rPr>
          <w:rFonts w:asciiTheme="minorHAnsi" w:eastAsia="Verdana" w:hAnsiTheme="minorHAnsi" w:cstheme="minorHAnsi"/>
        </w:rPr>
        <w:t>: Mantis, Bugzilla, Device Anywhere tool</w:t>
      </w:r>
    </w:p>
    <w:p w14:paraId="3C3FC8EA" w14:textId="4972978B" w:rsidR="00EE5A48" w:rsidRDefault="00EE5A48">
      <w:pPr>
        <w:rPr>
          <w:rFonts w:ascii="Verdana" w:eastAsia="Verdana" w:hAnsi="Verdana" w:cs="Verdana"/>
          <w:sz w:val="20"/>
          <w:szCs w:val="20"/>
        </w:rPr>
      </w:pPr>
    </w:p>
    <w:p w14:paraId="4C2C964C" w14:textId="77777777" w:rsidR="00A5685E" w:rsidRDefault="00A5685E">
      <w:pPr>
        <w:rPr>
          <w:rFonts w:ascii="Verdana" w:eastAsia="Verdana" w:hAnsi="Verdana" w:cs="Verdana"/>
          <w:sz w:val="20"/>
          <w:szCs w:val="20"/>
        </w:rPr>
      </w:pPr>
    </w:p>
    <w:p w14:paraId="760B9A1D" w14:textId="77777777" w:rsidR="00EE5A48" w:rsidRDefault="00EE5A48">
      <w:pPr>
        <w:rPr>
          <w:rFonts w:ascii="Verdana" w:eastAsia="Verdana" w:hAnsi="Verdana" w:cs="Verdana"/>
          <w:b/>
          <w:color w:val="00007F"/>
          <w:sz w:val="20"/>
          <w:szCs w:val="20"/>
        </w:rPr>
      </w:pPr>
      <w:r>
        <w:rPr>
          <w:rFonts w:ascii="Verdana" w:eastAsia="Verdana" w:hAnsi="Verdana" w:cs="Verdana"/>
          <w:b/>
          <w:color w:val="00007F"/>
          <w:sz w:val="20"/>
          <w:szCs w:val="20"/>
        </w:rPr>
        <w:t>DECLARATION</w:t>
      </w:r>
      <w:r>
        <w:rPr>
          <w:rFonts w:ascii="Verdana" w:eastAsia="Verdana" w:hAnsi="Verdana" w:cs="Verdana"/>
          <w:b/>
          <w:color w:val="00007F"/>
          <w:sz w:val="20"/>
          <w:szCs w:val="20"/>
        </w:rPr>
        <w:tab/>
      </w:r>
    </w:p>
    <w:p w14:paraId="362433F6" w14:textId="77777777" w:rsidR="00EE5A48" w:rsidRDefault="00EE5A48">
      <w:pPr>
        <w:rPr>
          <w:rFonts w:ascii="Verdana" w:eastAsia="Verdana" w:hAnsi="Verdana" w:cs="Verdana"/>
          <w:b/>
          <w:color w:val="00007F"/>
          <w:sz w:val="20"/>
          <w:szCs w:val="20"/>
        </w:rPr>
      </w:pPr>
    </w:p>
    <w:p w14:paraId="25EA2DB9" w14:textId="77777777" w:rsidR="00EE5A48" w:rsidRPr="00507716" w:rsidRDefault="00EE5A48">
      <w:pPr>
        <w:rPr>
          <w:rFonts w:asciiTheme="minorHAnsi" w:eastAsia="Verdana" w:hAnsiTheme="minorHAnsi" w:cstheme="minorHAnsi"/>
        </w:rPr>
      </w:pPr>
      <w:r w:rsidRPr="00507716">
        <w:rPr>
          <w:rFonts w:asciiTheme="minorHAnsi" w:eastAsia="Verdana" w:hAnsiTheme="minorHAnsi" w:cstheme="minorHAnsi"/>
        </w:rPr>
        <w:t>I hereby declare that all the information provided here is correct and true to the best of my knowledge.</w:t>
      </w:r>
    </w:p>
    <w:p w14:paraId="23E8E561" w14:textId="77777777" w:rsidR="00EE5A48" w:rsidRPr="00507716" w:rsidRDefault="00EE5A48">
      <w:pPr>
        <w:rPr>
          <w:rFonts w:asciiTheme="minorHAnsi" w:hAnsiTheme="minorHAnsi" w:cstheme="minorHAnsi"/>
        </w:rPr>
      </w:pPr>
      <w:r w:rsidRPr="00507716">
        <w:rPr>
          <w:rFonts w:asciiTheme="minorHAnsi" w:eastAsia="Verdana" w:hAnsiTheme="minorHAnsi" w:cstheme="minorHAnsi"/>
        </w:rPr>
        <w:tab/>
      </w:r>
      <w:r w:rsidRPr="00507716">
        <w:rPr>
          <w:rFonts w:asciiTheme="minorHAnsi" w:eastAsia="Verdana" w:hAnsiTheme="minorHAnsi" w:cstheme="minorHAnsi"/>
        </w:rPr>
        <w:tab/>
      </w:r>
      <w:r w:rsidRPr="00507716">
        <w:rPr>
          <w:rFonts w:asciiTheme="minorHAnsi" w:eastAsia="Verdana" w:hAnsiTheme="minorHAnsi" w:cstheme="minorHAnsi"/>
        </w:rPr>
        <w:tab/>
      </w:r>
      <w:r w:rsidRPr="00507716">
        <w:rPr>
          <w:rFonts w:asciiTheme="minorHAnsi" w:eastAsia="Verdana" w:hAnsiTheme="minorHAnsi" w:cstheme="minorHAnsi"/>
        </w:rPr>
        <w:tab/>
      </w:r>
      <w:r w:rsidRPr="00507716">
        <w:rPr>
          <w:rFonts w:asciiTheme="minorHAnsi" w:eastAsia="Verdana" w:hAnsiTheme="minorHAnsi" w:cstheme="minorHAnsi"/>
        </w:rPr>
        <w:tab/>
      </w:r>
      <w:r w:rsidRPr="00507716">
        <w:rPr>
          <w:rFonts w:asciiTheme="minorHAnsi" w:eastAsia="Verdana" w:hAnsiTheme="minorHAnsi" w:cstheme="minorHAnsi"/>
        </w:rPr>
        <w:tab/>
      </w:r>
      <w:r w:rsidRPr="00507716">
        <w:rPr>
          <w:rFonts w:asciiTheme="minorHAnsi" w:eastAsia="Verdana" w:hAnsiTheme="minorHAnsi" w:cstheme="minorHAnsi"/>
        </w:rPr>
        <w:tab/>
      </w:r>
      <w:r w:rsidRPr="00507716">
        <w:rPr>
          <w:rFonts w:asciiTheme="minorHAnsi" w:eastAsia="Verdana" w:hAnsiTheme="minorHAnsi" w:cstheme="minorHAnsi"/>
        </w:rPr>
        <w:tab/>
      </w:r>
      <w:r w:rsidRPr="00507716">
        <w:rPr>
          <w:rFonts w:asciiTheme="minorHAnsi" w:eastAsia="Verdana" w:hAnsiTheme="minorHAnsi" w:cstheme="minorHAnsi"/>
        </w:rPr>
        <w:tab/>
      </w:r>
      <w:r w:rsidRPr="00507716">
        <w:rPr>
          <w:rFonts w:asciiTheme="minorHAnsi" w:eastAsia="Verdana" w:hAnsiTheme="minorHAnsi" w:cstheme="minorHAnsi"/>
        </w:rPr>
        <w:tab/>
        <w:t>(Rakesh Samilla)</w:t>
      </w:r>
    </w:p>
    <w:sectPr w:rsidR="00EE5A48" w:rsidRPr="00507716">
      <w:pgSz w:w="11906" w:h="16838"/>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EFB56" w14:textId="77777777" w:rsidR="002C22A5" w:rsidRDefault="002C22A5" w:rsidP="0041550C">
      <w:pPr>
        <w:spacing w:line="240" w:lineRule="auto"/>
      </w:pPr>
      <w:r>
        <w:separator/>
      </w:r>
    </w:p>
  </w:endnote>
  <w:endnote w:type="continuationSeparator" w:id="0">
    <w:p w14:paraId="1BAF119F" w14:textId="77777777" w:rsidR="002C22A5" w:rsidRDefault="002C22A5" w:rsidP="00415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7E698" w14:textId="77777777" w:rsidR="002C22A5" w:rsidRDefault="002C22A5" w:rsidP="0041550C">
      <w:pPr>
        <w:spacing w:line="240" w:lineRule="auto"/>
      </w:pPr>
      <w:r>
        <w:separator/>
      </w:r>
    </w:p>
  </w:footnote>
  <w:footnote w:type="continuationSeparator" w:id="0">
    <w:p w14:paraId="5CC3D35D" w14:textId="77777777" w:rsidR="002C22A5" w:rsidRDefault="002C22A5" w:rsidP="004155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11" w15:restartNumberingAfterBreak="0">
    <w:nsid w:val="02772EDB"/>
    <w:multiLevelType w:val="hybridMultilevel"/>
    <w:tmpl w:val="7F6A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B0E09"/>
    <w:multiLevelType w:val="multilevel"/>
    <w:tmpl w:val="27EE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72416"/>
    <w:multiLevelType w:val="hybridMultilevel"/>
    <w:tmpl w:val="267E2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D01AC9"/>
    <w:multiLevelType w:val="hybridMultilevel"/>
    <w:tmpl w:val="8790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6E7A39"/>
    <w:multiLevelType w:val="hybridMultilevel"/>
    <w:tmpl w:val="51B28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475364"/>
    <w:multiLevelType w:val="hybridMultilevel"/>
    <w:tmpl w:val="E45C2E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2C804F3"/>
    <w:multiLevelType w:val="hybridMultilevel"/>
    <w:tmpl w:val="2F18273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E897EA3"/>
    <w:multiLevelType w:val="hybridMultilevel"/>
    <w:tmpl w:val="32E4C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95BBB"/>
    <w:multiLevelType w:val="hybridMultilevel"/>
    <w:tmpl w:val="D096A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C1519E"/>
    <w:multiLevelType w:val="hybridMultilevel"/>
    <w:tmpl w:val="E52EA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0768B7"/>
    <w:multiLevelType w:val="hybridMultilevel"/>
    <w:tmpl w:val="EB940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9C0B5C"/>
    <w:multiLevelType w:val="hybridMultilevel"/>
    <w:tmpl w:val="FCC60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5911028">
    <w:abstractNumId w:val="0"/>
  </w:num>
  <w:num w:numId="2" w16cid:durableId="461653584">
    <w:abstractNumId w:val="1"/>
  </w:num>
  <w:num w:numId="3" w16cid:durableId="120463216">
    <w:abstractNumId w:val="2"/>
  </w:num>
  <w:num w:numId="4" w16cid:durableId="164250110">
    <w:abstractNumId w:val="3"/>
  </w:num>
  <w:num w:numId="5" w16cid:durableId="59253099">
    <w:abstractNumId w:val="4"/>
  </w:num>
  <w:num w:numId="6" w16cid:durableId="715816888">
    <w:abstractNumId w:val="5"/>
  </w:num>
  <w:num w:numId="7" w16cid:durableId="573706834">
    <w:abstractNumId w:val="6"/>
  </w:num>
  <w:num w:numId="8" w16cid:durableId="1176458938">
    <w:abstractNumId w:val="7"/>
  </w:num>
  <w:num w:numId="9" w16cid:durableId="954865039">
    <w:abstractNumId w:val="8"/>
  </w:num>
  <w:num w:numId="10" w16cid:durableId="1320377790">
    <w:abstractNumId w:val="9"/>
  </w:num>
  <w:num w:numId="11" w16cid:durableId="311180229">
    <w:abstractNumId w:val="10"/>
  </w:num>
  <w:num w:numId="12" w16cid:durableId="1277106493">
    <w:abstractNumId w:val="12"/>
  </w:num>
  <w:num w:numId="13" w16cid:durableId="1596674089">
    <w:abstractNumId w:val="20"/>
  </w:num>
  <w:num w:numId="14" w16cid:durableId="162623382">
    <w:abstractNumId w:val="16"/>
  </w:num>
  <w:num w:numId="15" w16cid:durableId="195312543">
    <w:abstractNumId w:val="17"/>
  </w:num>
  <w:num w:numId="16" w16cid:durableId="2145462704">
    <w:abstractNumId w:val="13"/>
  </w:num>
  <w:num w:numId="17" w16cid:durableId="1502508713">
    <w:abstractNumId w:val="21"/>
  </w:num>
  <w:num w:numId="18" w16cid:durableId="120422160">
    <w:abstractNumId w:val="15"/>
  </w:num>
  <w:num w:numId="19" w16cid:durableId="1793937851">
    <w:abstractNumId w:val="22"/>
  </w:num>
  <w:num w:numId="20" w16cid:durableId="721366807">
    <w:abstractNumId w:val="19"/>
  </w:num>
  <w:num w:numId="21" w16cid:durableId="969867449">
    <w:abstractNumId w:val="18"/>
  </w:num>
  <w:num w:numId="22" w16cid:durableId="653799887">
    <w:abstractNumId w:val="14"/>
  </w:num>
  <w:num w:numId="23" w16cid:durableId="1469280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97"/>
    <w:rsid w:val="00004A1B"/>
    <w:rsid w:val="000061E1"/>
    <w:rsid w:val="00007849"/>
    <w:rsid w:val="00015CEF"/>
    <w:rsid w:val="00026886"/>
    <w:rsid w:val="00030A74"/>
    <w:rsid w:val="0005058D"/>
    <w:rsid w:val="0008186D"/>
    <w:rsid w:val="00093CC7"/>
    <w:rsid w:val="000A6008"/>
    <w:rsid w:val="000A61D3"/>
    <w:rsid w:val="000A693B"/>
    <w:rsid w:val="000E2B2D"/>
    <w:rsid w:val="000E4373"/>
    <w:rsid w:val="00132533"/>
    <w:rsid w:val="00133EBC"/>
    <w:rsid w:val="00140425"/>
    <w:rsid w:val="0016408E"/>
    <w:rsid w:val="001865E9"/>
    <w:rsid w:val="001A4900"/>
    <w:rsid w:val="001C263D"/>
    <w:rsid w:val="001D45CD"/>
    <w:rsid w:val="001E6E75"/>
    <w:rsid w:val="001F0250"/>
    <w:rsid w:val="0020031E"/>
    <w:rsid w:val="0021508C"/>
    <w:rsid w:val="00234928"/>
    <w:rsid w:val="00241220"/>
    <w:rsid w:val="0025477E"/>
    <w:rsid w:val="002559C1"/>
    <w:rsid w:val="00264BAE"/>
    <w:rsid w:val="00272AD9"/>
    <w:rsid w:val="00283F32"/>
    <w:rsid w:val="002C22A5"/>
    <w:rsid w:val="002E3E87"/>
    <w:rsid w:val="002F1168"/>
    <w:rsid w:val="003038B8"/>
    <w:rsid w:val="0032687C"/>
    <w:rsid w:val="00361D88"/>
    <w:rsid w:val="003A10BA"/>
    <w:rsid w:val="003B18FD"/>
    <w:rsid w:val="003C45E8"/>
    <w:rsid w:val="003C55A5"/>
    <w:rsid w:val="00411A74"/>
    <w:rsid w:val="0041550C"/>
    <w:rsid w:val="00427D2F"/>
    <w:rsid w:val="004540F0"/>
    <w:rsid w:val="004958E5"/>
    <w:rsid w:val="004D6A32"/>
    <w:rsid w:val="004E199B"/>
    <w:rsid w:val="00500D11"/>
    <w:rsid w:val="00507716"/>
    <w:rsid w:val="005118AD"/>
    <w:rsid w:val="0051611A"/>
    <w:rsid w:val="005719E3"/>
    <w:rsid w:val="005D42D6"/>
    <w:rsid w:val="005E208D"/>
    <w:rsid w:val="005F75FD"/>
    <w:rsid w:val="006020A2"/>
    <w:rsid w:val="0068323C"/>
    <w:rsid w:val="006902A4"/>
    <w:rsid w:val="006A1BB3"/>
    <w:rsid w:val="006B20F5"/>
    <w:rsid w:val="006D4A77"/>
    <w:rsid w:val="006D6B57"/>
    <w:rsid w:val="006D6B93"/>
    <w:rsid w:val="006E1946"/>
    <w:rsid w:val="006F0D73"/>
    <w:rsid w:val="006F5689"/>
    <w:rsid w:val="006F5D29"/>
    <w:rsid w:val="007061BC"/>
    <w:rsid w:val="007128BF"/>
    <w:rsid w:val="007321BC"/>
    <w:rsid w:val="0074005E"/>
    <w:rsid w:val="007726F7"/>
    <w:rsid w:val="00775BD4"/>
    <w:rsid w:val="00785AC6"/>
    <w:rsid w:val="00787ABA"/>
    <w:rsid w:val="00793B48"/>
    <w:rsid w:val="007A13AC"/>
    <w:rsid w:val="007A1EEA"/>
    <w:rsid w:val="00803FFD"/>
    <w:rsid w:val="00805463"/>
    <w:rsid w:val="0081593F"/>
    <w:rsid w:val="00834931"/>
    <w:rsid w:val="00861E54"/>
    <w:rsid w:val="008827D6"/>
    <w:rsid w:val="00886BC2"/>
    <w:rsid w:val="008957A5"/>
    <w:rsid w:val="008F6548"/>
    <w:rsid w:val="0091095C"/>
    <w:rsid w:val="009263B6"/>
    <w:rsid w:val="00930DC6"/>
    <w:rsid w:val="00943EF9"/>
    <w:rsid w:val="0095342C"/>
    <w:rsid w:val="00973D5C"/>
    <w:rsid w:val="00981601"/>
    <w:rsid w:val="00992E65"/>
    <w:rsid w:val="009A4070"/>
    <w:rsid w:val="009B4CD8"/>
    <w:rsid w:val="009B6353"/>
    <w:rsid w:val="00A00339"/>
    <w:rsid w:val="00A03C0C"/>
    <w:rsid w:val="00A36CB9"/>
    <w:rsid w:val="00A426C5"/>
    <w:rsid w:val="00A451B7"/>
    <w:rsid w:val="00A52F92"/>
    <w:rsid w:val="00A5685E"/>
    <w:rsid w:val="00A73A82"/>
    <w:rsid w:val="00AC575F"/>
    <w:rsid w:val="00AE44C7"/>
    <w:rsid w:val="00AF12EF"/>
    <w:rsid w:val="00AF437A"/>
    <w:rsid w:val="00B02EAC"/>
    <w:rsid w:val="00B21368"/>
    <w:rsid w:val="00B5406B"/>
    <w:rsid w:val="00B56931"/>
    <w:rsid w:val="00B71FD0"/>
    <w:rsid w:val="00B86AA8"/>
    <w:rsid w:val="00BD0DC2"/>
    <w:rsid w:val="00BF5D74"/>
    <w:rsid w:val="00C002EE"/>
    <w:rsid w:val="00C0137C"/>
    <w:rsid w:val="00C124F4"/>
    <w:rsid w:val="00C1712F"/>
    <w:rsid w:val="00C6452D"/>
    <w:rsid w:val="00C702E5"/>
    <w:rsid w:val="00C76725"/>
    <w:rsid w:val="00CC2453"/>
    <w:rsid w:val="00CC721C"/>
    <w:rsid w:val="00CF7C43"/>
    <w:rsid w:val="00D103AB"/>
    <w:rsid w:val="00D1143A"/>
    <w:rsid w:val="00D42917"/>
    <w:rsid w:val="00D572AD"/>
    <w:rsid w:val="00D6242E"/>
    <w:rsid w:val="00D80F73"/>
    <w:rsid w:val="00D82914"/>
    <w:rsid w:val="00D924B7"/>
    <w:rsid w:val="00D9606A"/>
    <w:rsid w:val="00DA32E1"/>
    <w:rsid w:val="00DD7150"/>
    <w:rsid w:val="00DE0397"/>
    <w:rsid w:val="00DE263C"/>
    <w:rsid w:val="00DE3962"/>
    <w:rsid w:val="00DE4548"/>
    <w:rsid w:val="00DE594E"/>
    <w:rsid w:val="00E01CE4"/>
    <w:rsid w:val="00E17D22"/>
    <w:rsid w:val="00E207AD"/>
    <w:rsid w:val="00E218BB"/>
    <w:rsid w:val="00E247A3"/>
    <w:rsid w:val="00E5106E"/>
    <w:rsid w:val="00E7063E"/>
    <w:rsid w:val="00E707CD"/>
    <w:rsid w:val="00E8534E"/>
    <w:rsid w:val="00E8585E"/>
    <w:rsid w:val="00E9267F"/>
    <w:rsid w:val="00EA774C"/>
    <w:rsid w:val="00ED3797"/>
    <w:rsid w:val="00ED59F4"/>
    <w:rsid w:val="00EE5A48"/>
    <w:rsid w:val="00EE63EF"/>
    <w:rsid w:val="00EF465A"/>
    <w:rsid w:val="00F55267"/>
    <w:rsid w:val="00F60083"/>
    <w:rsid w:val="00F62164"/>
    <w:rsid w:val="00FB0E9C"/>
    <w:rsid w:val="00FB10FD"/>
    <w:rsid w:val="00FC74C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38454A"/>
  <w15:chartTrackingRefBased/>
  <w15:docId w15:val="{AB8D6FD9-A248-4D55-9C91-9DBB0AD6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Arial" w:eastAsia="Arial" w:hAnsi="Arial" w:cs="Arial"/>
      <w:sz w:val="22"/>
      <w:szCs w:val="22"/>
      <w:lang w:val="en-IN" w:eastAsia="ar-SA"/>
    </w:rPr>
  </w:style>
  <w:style w:type="paragraph" w:styleId="Heading1">
    <w:name w:val="heading 1"/>
    <w:basedOn w:val="Normal"/>
    <w:next w:val="BodyText"/>
    <w:qFormat/>
    <w:pPr>
      <w:keepNext/>
      <w:keepLines/>
      <w:numPr>
        <w:numId w:val="1"/>
      </w:numPr>
      <w:spacing w:before="400" w:after="120"/>
      <w:outlineLvl w:val="0"/>
    </w:pPr>
    <w:rPr>
      <w:sz w:val="40"/>
      <w:szCs w:val="40"/>
    </w:rPr>
  </w:style>
  <w:style w:type="paragraph" w:styleId="Heading2">
    <w:name w:val="heading 2"/>
    <w:basedOn w:val="Normal"/>
    <w:next w:val="BodyText"/>
    <w:qFormat/>
    <w:pPr>
      <w:keepNext/>
      <w:keepLines/>
      <w:numPr>
        <w:ilvl w:val="1"/>
        <w:numId w:val="1"/>
      </w:numPr>
      <w:spacing w:before="360" w:after="120"/>
      <w:outlineLvl w:val="1"/>
    </w:pPr>
    <w:rPr>
      <w:sz w:val="32"/>
      <w:szCs w:val="32"/>
    </w:rPr>
  </w:style>
  <w:style w:type="paragraph" w:styleId="Heading3">
    <w:name w:val="heading 3"/>
    <w:basedOn w:val="Normal"/>
    <w:next w:val="BodyText"/>
    <w:qFormat/>
    <w:pPr>
      <w:keepNext/>
      <w:keepLines/>
      <w:numPr>
        <w:ilvl w:val="2"/>
        <w:numId w:val="1"/>
      </w:numPr>
      <w:spacing w:before="320" w:after="80"/>
      <w:outlineLvl w:val="2"/>
    </w:pPr>
    <w:rPr>
      <w:color w:val="434343"/>
      <w:sz w:val="28"/>
      <w:szCs w:val="28"/>
    </w:rPr>
  </w:style>
  <w:style w:type="paragraph" w:styleId="Heading4">
    <w:name w:val="heading 4"/>
    <w:basedOn w:val="Normal"/>
    <w:next w:val="BodyText"/>
    <w:qFormat/>
    <w:pPr>
      <w:keepNext/>
      <w:keepLines/>
      <w:numPr>
        <w:ilvl w:val="3"/>
        <w:numId w:val="1"/>
      </w:numPr>
      <w:spacing w:before="280" w:after="80"/>
      <w:outlineLvl w:val="3"/>
    </w:pPr>
    <w:rPr>
      <w:color w:val="666666"/>
      <w:sz w:val="24"/>
      <w:szCs w:val="24"/>
    </w:rPr>
  </w:style>
  <w:style w:type="paragraph" w:styleId="Heading5">
    <w:name w:val="heading 5"/>
    <w:basedOn w:val="Normal"/>
    <w:next w:val="BodyText"/>
    <w:qFormat/>
    <w:pPr>
      <w:keepNext/>
      <w:keepLines/>
      <w:numPr>
        <w:ilvl w:val="4"/>
        <w:numId w:val="1"/>
      </w:numPr>
      <w:spacing w:before="240" w:after="80"/>
      <w:outlineLvl w:val="4"/>
    </w:pPr>
    <w:rPr>
      <w:color w:val="666666"/>
    </w:rPr>
  </w:style>
  <w:style w:type="paragraph" w:styleId="Heading6">
    <w:name w:val="heading 6"/>
    <w:basedOn w:val="Normal"/>
    <w:next w:val="BodyText"/>
    <w:qFormat/>
    <w:pPr>
      <w:keepNext/>
      <w:keepLines/>
      <w:numPr>
        <w:ilvl w:val="5"/>
        <w:numId w:val="1"/>
      </w:numPr>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u w:val="none"/>
    </w:rPr>
  </w:style>
  <w:style w:type="character" w:customStyle="1" w:styleId="WW8Num2z1">
    <w:name w:val="WW8Num2z1"/>
    <w:rPr>
      <w:rFonts w:ascii="Wingdings 2" w:hAnsi="Wingdings 2" w:cs="Wingdings 2"/>
      <w:u w:val="none"/>
    </w:rPr>
  </w:style>
  <w:style w:type="character" w:customStyle="1" w:styleId="WW8Num2z2">
    <w:name w:val="WW8Num2z2"/>
    <w:rPr>
      <w:rFonts w:ascii="OpenSymbol" w:hAnsi="OpenSymbol" w:cs="OpenSymbol"/>
      <w:u w:val="none"/>
    </w:rPr>
  </w:style>
  <w:style w:type="character" w:customStyle="1" w:styleId="WW8Num3z0">
    <w:name w:val="WW8Num3z0"/>
    <w:rPr>
      <w:rFonts w:ascii="Wingdings" w:hAnsi="Wingdings" w:cs="Wingdings"/>
      <w:u w:val="none"/>
    </w:rPr>
  </w:style>
  <w:style w:type="character" w:customStyle="1" w:styleId="WW8Num3z1">
    <w:name w:val="WW8Num3z1"/>
    <w:rPr>
      <w:rFonts w:ascii="Wingdings 2" w:hAnsi="Wingdings 2" w:cs="Wingdings 2"/>
      <w:u w:val="none"/>
    </w:rPr>
  </w:style>
  <w:style w:type="character" w:customStyle="1" w:styleId="WW8Num3z2">
    <w:name w:val="WW8Num3z2"/>
    <w:rPr>
      <w:rFonts w:ascii="OpenSymbol" w:hAnsi="OpenSymbol" w:cs="OpenSymbol"/>
      <w:u w:val="none"/>
    </w:rPr>
  </w:style>
  <w:style w:type="character" w:customStyle="1" w:styleId="WW8Num4z0">
    <w:name w:val="WW8Num4z0"/>
    <w:rPr>
      <w:rFonts w:ascii="Wingdings" w:hAnsi="Wingdings" w:cs="Wingdings"/>
      <w:u w:val="none"/>
    </w:rPr>
  </w:style>
  <w:style w:type="character" w:customStyle="1" w:styleId="WW8Num4z1">
    <w:name w:val="WW8Num4z1"/>
    <w:rPr>
      <w:rFonts w:ascii="Wingdings 2" w:hAnsi="Wingdings 2" w:cs="Wingdings 2"/>
      <w:u w:val="none"/>
    </w:rPr>
  </w:style>
  <w:style w:type="character" w:customStyle="1" w:styleId="WW8Num4z2">
    <w:name w:val="WW8Num4z2"/>
    <w:rPr>
      <w:rFonts w:ascii="OpenSymbol" w:hAnsi="OpenSymbol" w:cs="OpenSymbol"/>
      <w:u w:val="none"/>
    </w:rPr>
  </w:style>
  <w:style w:type="character" w:customStyle="1" w:styleId="WW8Num5z0">
    <w:name w:val="WW8Num5z0"/>
    <w:rPr>
      <w:rFonts w:ascii="Wingdings" w:hAnsi="Wingdings" w:cs="Wingdings"/>
      <w:u w:val="none"/>
    </w:rPr>
  </w:style>
  <w:style w:type="character" w:customStyle="1" w:styleId="WW8Num5z1">
    <w:name w:val="WW8Num5z1"/>
    <w:rPr>
      <w:rFonts w:ascii="Wingdings 2" w:hAnsi="Wingdings 2" w:cs="Wingdings 2"/>
      <w:u w:val="none"/>
    </w:rPr>
  </w:style>
  <w:style w:type="character" w:customStyle="1" w:styleId="WW8Num5z2">
    <w:name w:val="WW8Num5z2"/>
    <w:rPr>
      <w:rFonts w:ascii="OpenSymbol" w:hAnsi="OpenSymbol" w:cs="OpenSymbol"/>
      <w:u w:val="none"/>
    </w:rPr>
  </w:style>
  <w:style w:type="character" w:customStyle="1" w:styleId="WW8Num6z0">
    <w:name w:val="WW8Num6z0"/>
    <w:rPr>
      <w:rFonts w:ascii="Wingdings" w:hAnsi="Wingdings" w:cs="Wingdings"/>
      <w:u w:val="none"/>
    </w:rPr>
  </w:style>
  <w:style w:type="character" w:customStyle="1" w:styleId="WW8Num6z1">
    <w:name w:val="WW8Num6z1"/>
    <w:rPr>
      <w:rFonts w:ascii="Wingdings 2" w:hAnsi="Wingdings 2" w:cs="Wingdings 2"/>
      <w:u w:val="none"/>
    </w:rPr>
  </w:style>
  <w:style w:type="character" w:customStyle="1" w:styleId="WW8Num6z2">
    <w:name w:val="WW8Num6z2"/>
    <w:rPr>
      <w:rFonts w:ascii="OpenSymbol" w:hAnsi="OpenSymbol" w:cs="OpenSymbol"/>
      <w:u w:val="none"/>
    </w:rPr>
  </w:style>
  <w:style w:type="character" w:customStyle="1" w:styleId="WW8Num7z0">
    <w:name w:val="WW8Num7z0"/>
    <w:rPr>
      <w:rFonts w:ascii="Wingdings" w:hAnsi="Wingdings" w:cs="Wingdings"/>
      <w:u w:val="none"/>
    </w:rPr>
  </w:style>
  <w:style w:type="character" w:customStyle="1" w:styleId="WW8Num7z1">
    <w:name w:val="WW8Num7z1"/>
    <w:rPr>
      <w:rFonts w:ascii="Wingdings 2" w:hAnsi="Wingdings 2" w:cs="Wingdings 2"/>
      <w:u w:val="none"/>
    </w:rPr>
  </w:style>
  <w:style w:type="character" w:customStyle="1" w:styleId="WW8Num7z2">
    <w:name w:val="WW8Num7z2"/>
    <w:rPr>
      <w:rFonts w:ascii="OpenSymbol" w:hAnsi="OpenSymbol" w:cs="OpenSymbol"/>
      <w:u w:val="none"/>
    </w:rPr>
  </w:style>
  <w:style w:type="character" w:customStyle="1" w:styleId="WW8Num8z0">
    <w:name w:val="WW8Num8z0"/>
    <w:rPr>
      <w:rFonts w:ascii="Wingdings" w:hAnsi="Wingdings" w:cs="Wingdings"/>
      <w:u w:val="none"/>
    </w:rPr>
  </w:style>
  <w:style w:type="character" w:customStyle="1" w:styleId="WW8Num8z1">
    <w:name w:val="WW8Num8z1"/>
    <w:rPr>
      <w:rFonts w:ascii="Wingdings 2" w:hAnsi="Wingdings 2" w:cs="Wingdings 2"/>
      <w:u w:val="none"/>
    </w:rPr>
  </w:style>
  <w:style w:type="character" w:customStyle="1" w:styleId="WW8Num8z2">
    <w:name w:val="WW8Num8z2"/>
    <w:rPr>
      <w:rFonts w:ascii="OpenSymbol" w:hAnsi="OpenSymbol" w:cs="OpenSymbol"/>
      <w:u w:val="none"/>
    </w:rPr>
  </w:style>
  <w:style w:type="character" w:customStyle="1" w:styleId="WW8Num9z0">
    <w:name w:val="WW8Num9z0"/>
    <w:rPr>
      <w:rFonts w:ascii="Wingdings" w:hAnsi="Wingdings" w:cs="Wingdings"/>
      <w:u w:val="none"/>
    </w:rPr>
  </w:style>
  <w:style w:type="character" w:customStyle="1" w:styleId="WW8Num9z1">
    <w:name w:val="WW8Num9z1"/>
    <w:rPr>
      <w:rFonts w:ascii="Wingdings 2" w:hAnsi="Wingdings 2" w:cs="Wingdings 2"/>
      <w:u w:val="none"/>
    </w:rPr>
  </w:style>
  <w:style w:type="character" w:customStyle="1" w:styleId="WW8Num9z2">
    <w:name w:val="WW8Num9z2"/>
    <w:rPr>
      <w:rFonts w:ascii="OpenSymbol" w:hAnsi="OpenSymbol" w:cs="OpenSymbol"/>
      <w:u w:val="none"/>
    </w:rPr>
  </w:style>
  <w:style w:type="character" w:customStyle="1" w:styleId="WW8Num10z0">
    <w:name w:val="WW8Num10z0"/>
    <w:rPr>
      <w:rFonts w:ascii="Wingdings" w:hAnsi="Wingdings" w:cs="Wingdings"/>
      <w:u w:val="none"/>
    </w:rPr>
  </w:style>
  <w:style w:type="character" w:customStyle="1" w:styleId="WW8Num10z1">
    <w:name w:val="WW8Num10z1"/>
    <w:rPr>
      <w:rFonts w:ascii="Wingdings 2" w:hAnsi="Wingdings 2" w:cs="Wingdings 2"/>
      <w:u w:val="none"/>
    </w:rPr>
  </w:style>
  <w:style w:type="character" w:customStyle="1" w:styleId="WW8Num10z2">
    <w:name w:val="WW8Num10z2"/>
    <w:rPr>
      <w:rFonts w:ascii="OpenSymbol" w:hAnsi="OpenSymbol" w:cs="OpenSymbol"/>
      <w:u w:val="none"/>
    </w:rPr>
  </w:style>
  <w:style w:type="character" w:customStyle="1" w:styleId="WW8Num11z0">
    <w:name w:val="WW8Num11z0"/>
    <w:rPr>
      <w:rFonts w:ascii="Wingdings" w:hAnsi="Wingdings" w:cs="Wingdings"/>
      <w:u w:val="none"/>
    </w:rPr>
  </w:style>
  <w:style w:type="character" w:customStyle="1" w:styleId="WW8Num11z1">
    <w:name w:val="WW8Num11z1"/>
    <w:rPr>
      <w:rFonts w:ascii="Wingdings 2" w:hAnsi="Wingdings 2" w:cs="Wingdings 2"/>
      <w:u w:val="none"/>
    </w:rPr>
  </w:style>
  <w:style w:type="character" w:customStyle="1" w:styleId="WW8Num11z2">
    <w:name w:val="WW8Num11z2"/>
    <w:rPr>
      <w:rFonts w:ascii="OpenSymbol" w:hAnsi="OpenSymbol" w:cs="OpenSymbol"/>
      <w:u w:val="none"/>
    </w:rPr>
  </w:style>
  <w:style w:type="character" w:customStyle="1" w:styleId="ListLabel1">
    <w:name w:val="ListLabel 1"/>
    <w:rPr>
      <w:u w:val="none"/>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keepNext/>
      <w:keepLines/>
      <w:spacing w:after="60"/>
    </w:pPr>
    <w:rPr>
      <w:b/>
      <w:bCs/>
      <w:sz w:val="52"/>
      <w:szCs w:val="52"/>
    </w:rPr>
  </w:style>
  <w:style w:type="paragraph" w:styleId="Subtitle">
    <w:name w:val="Subtitle"/>
    <w:basedOn w:val="Normal"/>
    <w:next w:val="BodyText"/>
    <w:qFormat/>
    <w:pPr>
      <w:keepNext/>
      <w:keepLines/>
      <w:spacing w:after="320"/>
    </w:pPr>
    <w:rPr>
      <w:i/>
      <w:iCs/>
      <w:color w:val="666666"/>
      <w:sz w:val="30"/>
      <w:szCs w:val="3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style-span">
    <w:name w:val="apple-style-span"/>
    <w:rsid w:val="00164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stbu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Links>
    <vt:vector size="6" baseType="variant">
      <vt:variant>
        <vt:i4>7143547</vt:i4>
      </vt:variant>
      <vt:variant>
        <vt:i4>0</vt:i4>
      </vt:variant>
      <vt:variant>
        <vt:i4>0</vt:i4>
      </vt:variant>
      <vt:variant>
        <vt:i4>5</vt:i4>
      </vt:variant>
      <vt:variant>
        <vt:lpwstr>http://www.bestbuy.ca/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akpe24_User</cp:lastModifiedBy>
  <cp:revision>51</cp:revision>
  <cp:lastPrinted>1900-01-01T06:00:00Z</cp:lastPrinted>
  <dcterms:created xsi:type="dcterms:W3CDTF">2024-05-09T00:58:00Z</dcterms:created>
  <dcterms:modified xsi:type="dcterms:W3CDTF">2024-08-29T13:56:00Z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e463cba9-5f6c-478d-9329-7b2295e4e8ed_Enabled">
    <vt:lpwstr>true</vt:lpwstr>
  </property>
  <property fmtid="{D5CDD505-2E9C-101B-9397-08002B2CF9AE}" pid="9" name="MSIP_Label_e463cba9-5f6c-478d-9329-7b2295e4e8ed_SetDate">
    <vt:lpwstr>2020-12-21T15:54:57Z</vt:lpwstr>
  </property>
  <property fmtid="{D5CDD505-2E9C-101B-9397-08002B2CF9AE}" pid="10" name="MSIP_Label_e463cba9-5f6c-478d-9329-7b2295e4e8ed_Method">
    <vt:lpwstr>Standard</vt:lpwstr>
  </property>
  <property fmtid="{D5CDD505-2E9C-101B-9397-08002B2CF9AE}" pid="11" name="MSIP_Label_e463cba9-5f6c-478d-9329-7b2295e4e8ed_Name">
    <vt:lpwstr>All Employees_2</vt:lpwstr>
  </property>
  <property fmtid="{D5CDD505-2E9C-101B-9397-08002B2CF9AE}" pid="12" name="MSIP_Label_e463cba9-5f6c-478d-9329-7b2295e4e8ed_SiteId">
    <vt:lpwstr>33440fc6-b7c7-412c-bb73-0e70b0198d5a</vt:lpwstr>
  </property>
  <property fmtid="{D5CDD505-2E9C-101B-9397-08002B2CF9AE}" pid="13" name="MSIP_Label_e463cba9-5f6c-478d-9329-7b2295e4e8ed_ActionId">
    <vt:lpwstr>b538f58b-9ceb-49e0-b884-83b673f46f60</vt:lpwstr>
  </property>
  <property fmtid="{D5CDD505-2E9C-101B-9397-08002B2CF9AE}" pid="14" name="MSIP_Label_e463cba9-5f6c-478d-9329-7b2295e4e8ed_ContentBits">
    <vt:lpwstr>0</vt:lpwstr>
  </property>
</Properties>
</file>