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58238" w14:textId="6B53FBDC" w:rsidR="006654A7" w:rsidRPr="006654A7" w:rsidRDefault="006654A7" w:rsidP="006654A7">
      <w:pPr>
        <w:pStyle w:val="NoSpacing"/>
        <w:jc w:val="center"/>
        <w:rPr>
          <w:rStyle w:val="documentheading"/>
          <w:rFonts w:asciiTheme="minorHAnsi" w:hAnsiTheme="minorHAnsi" w:cstheme="minorHAnsi"/>
          <w:color w:val="000000"/>
          <w:sz w:val="22"/>
          <w:szCs w:val="22"/>
        </w:rPr>
      </w:pPr>
      <w:r w:rsidRPr="006654A7">
        <w:rPr>
          <w:rStyle w:val="documentheading"/>
          <w:rFonts w:asciiTheme="minorHAnsi" w:hAnsiTheme="minorHAnsi" w:cstheme="minorHAnsi"/>
          <w:color w:val="000000"/>
          <w:sz w:val="22"/>
          <w:szCs w:val="22"/>
        </w:rPr>
        <w:t>RAVI KOLAKALETI</w:t>
      </w:r>
    </w:p>
    <w:p w14:paraId="311F5982" w14:textId="5D0A768D" w:rsidR="006654A7" w:rsidRPr="006654A7" w:rsidRDefault="006654A7" w:rsidP="006654A7">
      <w:pPr>
        <w:pStyle w:val="NoSpacing"/>
        <w:jc w:val="center"/>
        <w:rPr>
          <w:rStyle w:val="documentheading"/>
          <w:rFonts w:asciiTheme="minorHAnsi" w:hAnsiTheme="minorHAnsi" w:cstheme="minorHAnsi"/>
          <w:color w:val="000000"/>
          <w:sz w:val="22"/>
          <w:szCs w:val="22"/>
        </w:rPr>
      </w:pPr>
      <w:r w:rsidRPr="006654A7">
        <w:rPr>
          <w:rStyle w:val="documentheading"/>
          <w:rFonts w:asciiTheme="minorHAnsi" w:hAnsiTheme="minorHAnsi" w:cstheme="minorHAnsi"/>
          <w:color w:val="000000"/>
          <w:sz w:val="22"/>
          <w:szCs w:val="22"/>
        </w:rPr>
        <w:t>QA TESTING MANAGER</w:t>
      </w:r>
      <w:r w:rsidRPr="006654A7">
        <w:rPr>
          <w:rStyle w:val="documentheading"/>
          <w:rFonts w:asciiTheme="minorHAnsi" w:hAnsiTheme="minorHAnsi" w:cstheme="minorHAnsi"/>
          <w:color w:val="000000"/>
          <w:sz w:val="22"/>
          <w:szCs w:val="22"/>
        </w:rPr>
        <w:br/>
      </w:r>
      <w:r w:rsidRPr="006654A7">
        <w:rPr>
          <w:rStyle w:val="documentcity-name"/>
          <w:rFonts w:asciiTheme="minorHAnsi" w:hAnsiTheme="minorHAnsi" w:cstheme="minorHAnsi"/>
          <w:color w:val="000000"/>
          <w:sz w:val="22"/>
          <w:szCs w:val="22"/>
          <w:lang w:val="it-IT"/>
        </w:rPr>
        <w:t>Greensboro</w:t>
      </w:r>
      <w:r w:rsidRPr="006654A7">
        <w:rPr>
          <w:rStyle w:val="span"/>
          <w:rFonts w:asciiTheme="minorHAnsi" w:hAnsiTheme="minorHAnsi" w:cstheme="minorHAnsi"/>
          <w:color w:val="000000"/>
          <w:sz w:val="22"/>
          <w:szCs w:val="22"/>
          <w:lang w:val="it-IT"/>
        </w:rPr>
        <w:t>, NC 27410</w:t>
      </w:r>
      <w:r w:rsidRPr="006654A7">
        <w:rPr>
          <w:rStyle w:val="documentsec-cntcparagraphfirstparagraph"/>
          <w:rFonts w:asciiTheme="minorHAnsi" w:hAnsiTheme="minorHAnsi" w:cstheme="minorHAnsi"/>
          <w:color w:val="000000"/>
          <w:sz w:val="22"/>
          <w:szCs w:val="22"/>
          <w:lang w:val="it-IT"/>
        </w:rPr>
        <w:t xml:space="preserve">     </w:t>
      </w:r>
      <w:r w:rsidRPr="006654A7">
        <w:rPr>
          <w:rStyle w:val="documentsec-cntcparagraphfirstparagraph"/>
          <w:rFonts w:asciiTheme="minorHAnsi" w:hAnsiTheme="minorHAnsi" w:cstheme="minorHAnsi"/>
          <w:color w:val="000000"/>
          <w:sz w:val="22"/>
          <w:szCs w:val="22"/>
          <w:lang w:val="it-IT"/>
        </w:rPr>
        <w:br/>
        <w:t xml:space="preserve"> </w:t>
      </w:r>
      <w:r w:rsidRPr="006654A7">
        <w:rPr>
          <w:rFonts w:asciiTheme="minorHAnsi" w:hAnsiTheme="minorHAnsi" w:cstheme="minorHAnsi"/>
          <w:noProof/>
          <w:sz w:val="22"/>
          <w:szCs w:val="22"/>
          <w:bdr w:val="none" w:sz="0" w:space="0" w:color="auto" w:frame="1"/>
          <w:shd w:val="clear" w:color="auto" w:fill="FFFFFF"/>
          <w:lang w:val="pt-BR" w:eastAsia="en-IN"/>
        </w:rPr>
        <w:t>+1(908)-</w:t>
      </w:r>
      <w:r w:rsidRPr="006654A7">
        <w:rPr>
          <w:rFonts w:asciiTheme="minorHAnsi" w:hAnsiTheme="minorHAnsi" w:cstheme="minorHAnsi"/>
          <w:noProof/>
          <w:sz w:val="22"/>
          <w:szCs w:val="22"/>
          <w:lang w:val="pt-BR" w:eastAsia="en-IN"/>
        </w:rPr>
        <w:t xml:space="preserve"> </w:t>
      </w:r>
      <w:r w:rsidRPr="006654A7">
        <w:rPr>
          <w:rFonts w:asciiTheme="minorHAnsi" w:hAnsiTheme="minorHAnsi" w:cstheme="minorHAnsi"/>
          <w:noProof/>
          <w:sz w:val="22"/>
          <w:szCs w:val="22"/>
          <w:bdr w:val="none" w:sz="0" w:space="0" w:color="auto" w:frame="1"/>
          <w:shd w:val="clear" w:color="auto" w:fill="FFFFFF"/>
          <w:lang w:val="pt-BR" w:eastAsia="en-IN"/>
        </w:rPr>
        <w:t xml:space="preserve">452-8409 </w:t>
      </w:r>
      <w:r w:rsidRPr="006654A7">
        <w:rPr>
          <w:rFonts w:asciiTheme="minorHAnsi" w:hAnsiTheme="minorHAnsi" w:cstheme="minorHAnsi"/>
          <w:noProof/>
          <w:sz w:val="22"/>
          <w:szCs w:val="22"/>
          <w:bdr w:val="none" w:sz="0" w:space="0" w:color="auto" w:frame="1"/>
          <w:shd w:val="clear" w:color="auto" w:fill="FFFFFF"/>
          <w:lang w:val="pt-BR" w:eastAsia="en-IN"/>
        </w:rPr>
        <w:br/>
      </w:r>
      <w:hyperlink r:id="rId6" w:history="1">
        <w:r w:rsidRPr="006654A7">
          <w:rPr>
            <w:rStyle w:val="Hyperlink"/>
            <w:rFonts w:asciiTheme="minorHAnsi" w:hAnsiTheme="minorHAnsi" w:cstheme="minorHAnsi"/>
            <w:sz w:val="22"/>
            <w:szCs w:val="22"/>
            <w:lang w:eastAsia="en-US"/>
          </w:rPr>
          <w:t>rkolakaleti@gmail.com</w:t>
        </w:r>
      </w:hyperlink>
    </w:p>
    <w:p w14:paraId="5B8621EB" w14:textId="77777777" w:rsidR="006654A7" w:rsidRPr="006654A7" w:rsidRDefault="006654A7" w:rsidP="00B95257">
      <w:pPr>
        <w:pStyle w:val="documentsectiontitle"/>
        <w:widowControl w:val="0"/>
        <w:spacing w:line="340" w:lineRule="atLeast"/>
        <w:ind w:right="140"/>
        <w:rPr>
          <w:rStyle w:val="documentheading"/>
          <w:rFonts w:asciiTheme="minorHAnsi" w:hAnsiTheme="minorHAnsi" w:cstheme="minorHAnsi"/>
          <w:color w:val="000000"/>
          <w:sz w:val="22"/>
          <w:szCs w:val="22"/>
        </w:rPr>
      </w:pPr>
    </w:p>
    <w:p w14:paraId="24304C14" w14:textId="77777777" w:rsidR="006654A7" w:rsidRPr="006654A7" w:rsidRDefault="006654A7" w:rsidP="00B95257">
      <w:pPr>
        <w:pStyle w:val="documentsectiontitle"/>
        <w:widowControl w:val="0"/>
        <w:spacing w:line="340" w:lineRule="atLeast"/>
        <w:ind w:right="140"/>
        <w:rPr>
          <w:rStyle w:val="documentheading"/>
          <w:rFonts w:asciiTheme="minorHAnsi" w:hAnsiTheme="minorHAnsi" w:cstheme="minorHAnsi"/>
          <w:color w:val="000000"/>
          <w:sz w:val="22"/>
          <w:szCs w:val="22"/>
        </w:rPr>
      </w:pPr>
    </w:p>
    <w:p w14:paraId="7430AA65" w14:textId="777195A0" w:rsidR="00B95257" w:rsidRPr="006654A7" w:rsidRDefault="00B95257" w:rsidP="00B95257">
      <w:pPr>
        <w:pStyle w:val="documentsectiontitle"/>
        <w:widowControl w:val="0"/>
        <w:spacing w:line="340" w:lineRule="atLeast"/>
        <w:ind w:right="140"/>
        <w:rPr>
          <w:rStyle w:val="documentheading"/>
          <w:rFonts w:asciiTheme="minorHAnsi" w:hAnsiTheme="minorHAnsi" w:cstheme="minorHAnsi"/>
          <w:color w:val="000000"/>
          <w:sz w:val="22"/>
          <w:szCs w:val="22"/>
        </w:rPr>
      </w:pPr>
      <w:r w:rsidRPr="006654A7">
        <w:rPr>
          <w:rStyle w:val="documentheading"/>
          <w:rFonts w:asciiTheme="minorHAnsi" w:hAnsiTheme="minorHAnsi" w:cstheme="minorHAnsi"/>
          <w:color w:val="000000"/>
          <w:sz w:val="22"/>
          <w:szCs w:val="22"/>
        </w:rPr>
        <w:t xml:space="preserve">Professional Summary: </w:t>
      </w:r>
    </w:p>
    <w:p w14:paraId="52C76611" w14:textId="77777777" w:rsidR="00B95257" w:rsidRPr="006654A7" w:rsidRDefault="00B95257" w:rsidP="00B95257">
      <w:pPr>
        <w:pStyle w:val="documentsectiontitle"/>
        <w:widowControl w:val="0"/>
        <w:spacing w:line="340" w:lineRule="atLeast"/>
        <w:ind w:right="140"/>
        <w:rPr>
          <w:rStyle w:val="documentheading"/>
          <w:rFonts w:asciiTheme="minorHAnsi" w:hAnsiTheme="minorHAnsi" w:cstheme="minorHAnsi"/>
          <w:color w:val="000000"/>
          <w:sz w:val="22"/>
          <w:szCs w:val="22"/>
        </w:rPr>
      </w:pPr>
    </w:p>
    <w:p w14:paraId="6807E490" w14:textId="7C761AD6" w:rsidR="00B95257" w:rsidRPr="006654A7" w:rsidRDefault="00B95257" w:rsidP="00B95257">
      <w:pPr>
        <w:pStyle w:val="divdocumentulli"/>
        <w:numPr>
          <w:ilvl w:val="0"/>
          <w:numId w:val="1"/>
        </w:numPr>
        <w:spacing w:line="240" w:lineRule="auto"/>
        <w:rPr>
          <w:rFonts w:asciiTheme="minorHAnsi" w:eastAsia="Verdana" w:hAnsiTheme="minorHAnsi" w:cstheme="minorHAnsi"/>
          <w:color w:val="000000"/>
          <w:kern w:val="2"/>
          <w:sz w:val="22"/>
          <w:szCs w:val="22"/>
          <w:lang w:eastAsia="ar-SA"/>
        </w:rPr>
      </w:pPr>
      <w:r w:rsidRPr="006654A7">
        <w:rPr>
          <w:rFonts w:asciiTheme="minorHAnsi" w:eastAsia="Verdana" w:hAnsiTheme="minorHAnsi" w:cstheme="minorHAnsi"/>
          <w:kern w:val="2"/>
          <w:sz w:val="22"/>
          <w:szCs w:val="22"/>
          <w:lang w:eastAsia="ar-SA"/>
        </w:rPr>
        <w:t xml:space="preserve">Results driven IT Leader with strong experience in Software Quality Assurance Program in Banking (Lockbox), Retail (OMS, Warehouse, Web portals, POS), </w:t>
      </w:r>
      <w:proofErr w:type="gramStart"/>
      <w:r w:rsidR="00756BF4" w:rsidRPr="00756BF4">
        <w:rPr>
          <w:rFonts w:asciiTheme="minorHAnsi" w:eastAsia="Verdana" w:hAnsiTheme="minorHAnsi" w:cstheme="minorHAnsi"/>
          <w:kern w:val="2"/>
          <w:sz w:val="22"/>
          <w:szCs w:val="22"/>
          <w:lang w:eastAsia="ar-SA"/>
        </w:rPr>
        <w:t>ServiceNow</w:t>
      </w:r>
      <w:r w:rsidR="00756BF4">
        <w:rPr>
          <w:rFonts w:asciiTheme="minorHAnsi" w:eastAsia="Verdana" w:hAnsiTheme="minorHAnsi" w:cstheme="minorHAnsi"/>
          <w:kern w:val="2"/>
          <w:sz w:val="22"/>
          <w:szCs w:val="22"/>
          <w:lang w:eastAsia="ar-SA"/>
        </w:rPr>
        <w:t xml:space="preserve"> ,</w:t>
      </w:r>
      <w:r w:rsidRPr="006654A7">
        <w:rPr>
          <w:rFonts w:asciiTheme="minorHAnsi" w:eastAsia="Verdana" w:hAnsiTheme="minorHAnsi" w:cstheme="minorHAnsi"/>
          <w:kern w:val="2"/>
          <w:sz w:val="22"/>
          <w:szCs w:val="22"/>
          <w:lang w:eastAsia="ar-SA"/>
        </w:rPr>
        <w:t>Transportation</w:t>
      </w:r>
      <w:proofErr w:type="gramEnd"/>
      <w:r w:rsidRPr="006654A7">
        <w:rPr>
          <w:rFonts w:asciiTheme="minorHAnsi" w:eastAsia="Verdana" w:hAnsiTheme="minorHAnsi" w:cstheme="minorHAnsi"/>
          <w:kern w:val="2"/>
          <w:sz w:val="22"/>
          <w:szCs w:val="22"/>
          <w:lang w:eastAsia="ar-SA"/>
        </w:rPr>
        <w:t xml:space="preserve"> (Rental, Telematics), Telecommunication, and e-Commerce domains.</w:t>
      </w:r>
    </w:p>
    <w:p w14:paraId="33B470AB" w14:textId="77777777" w:rsidR="00B95257" w:rsidRPr="006654A7" w:rsidRDefault="00B95257" w:rsidP="00B95257">
      <w:pPr>
        <w:pStyle w:val="divdocumentulli"/>
        <w:numPr>
          <w:ilvl w:val="0"/>
          <w:numId w:val="1"/>
        </w:numPr>
        <w:spacing w:line="240" w:lineRule="auto"/>
        <w:rPr>
          <w:rFonts w:asciiTheme="minorHAnsi" w:eastAsia="Verdana" w:hAnsiTheme="minorHAnsi" w:cstheme="minorHAnsi"/>
          <w:color w:val="000000"/>
          <w:kern w:val="2"/>
          <w:sz w:val="22"/>
          <w:szCs w:val="22"/>
          <w:lang w:eastAsia="ar-SA"/>
        </w:rPr>
      </w:pPr>
      <w:r w:rsidRPr="006654A7">
        <w:rPr>
          <w:rFonts w:asciiTheme="minorHAnsi" w:eastAsia="Verdana" w:hAnsiTheme="minorHAnsi" w:cstheme="minorHAnsi"/>
          <w:kern w:val="2"/>
          <w:sz w:val="22"/>
          <w:szCs w:val="22"/>
          <w:lang w:eastAsia="ar-SA"/>
        </w:rPr>
        <w:t xml:space="preserve"> Experience in handling QA Program for an Enterprise with Total integration of all the systems in the architecture including 3rd Party, SaaS and vendor systems. Good at Leadership communication with timely dashboards and statistics.</w:t>
      </w:r>
    </w:p>
    <w:p w14:paraId="37BC0A74" w14:textId="77777777" w:rsidR="00B95257" w:rsidRPr="006654A7" w:rsidRDefault="00B95257" w:rsidP="00B95257">
      <w:pPr>
        <w:pStyle w:val="divdocumentulli"/>
        <w:numPr>
          <w:ilvl w:val="0"/>
          <w:numId w:val="1"/>
        </w:numPr>
        <w:spacing w:line="240" w:lineRule="auto"/>
        <w:rPr>
          <w:rFonts w:asciiTheme="minorHAnsi" w:eastAsia="Verdana" w:hAnsiTheme="minorHAnsi" w:cstheme="minorHAnsi"/>
          <w:color w:val="000000"/>
          <w:kern w:val="2"/>
          <w:sz w:val="22"/>
          <w:szCs w:val="22"/>
          <w:lang w:eastAsia="ar-SA"/>
        </w:rPr>
      </w:pPr>
      <w:r w:rsidRPr="006654A7">
        <w:rPr>
          <w:rFonts w:asciiTheme="minorHAnsi" w:eastAsia="Verdana" w:hAnsiTheme="minorHAnsi" w:cstheme="minorHAnsi"/>
          <w:kern w:val="2"/>
          <w:sz w:val="22"/>
          <w:szCs w:val="22"/>
          <w:lang w:eastAsia="ar-SA"/>
        </w:rPr>
        <w:t>Managed Global teams with Hybrid model of onsite, near site and offshore resources. Managed Functional, System Integration Test (SIT), UAT cycles for Global Enterprises. Hands on manager with proven ability to establish and lead quality programs by creating Test Plans, Test Strategies and Road Maps to improve overall QA Process efficiency.</w:t>
      </w:r>
    </w:p>
    <w:p w14:paraId="09E6BE9C" w14:textId="0B4A2D64" w:rsidR="00B95257" w:rsidRPr="006654A7" w:rsidRDefault="00B95257" w:rsidP="00B95257">
      <w:pPr>
        <w:pStyle w:val="divdocumentulli"/>
        <w:numPr>
          <w:ilvl w:val="0"/>
          <w:numId w:val="1"/>
        </w:numPr>
        <w:spacing w:line="240" w:lineRule="auto"/>
        <w:rPr>
          <w:rFonts w:asciiTheme="minorHAnsi" w:eastAsia="Verdana" w:hAnsiTheme="minorHAnsi" w:cstheme="minorHAnsi"/>
          <w:color w:val="000000"/>
          <w:kern w:val="2"/>
          <w:sz w:val="22"/>
          <w:szCs w:val="22"/>
          <w:lang w:eastAsia="ar-SA"/>
        </w:rPr>
      </w:pPr>
      <w:r w:rsidRPr="006654A7">
        <w:rPr>
          <w:rFonts w:asciiTheme="minorHAnsi" w:eastAsia="Verdana" w:hAnsiTheme="minorHAnsi" w:cstheme="minorHAnsi"/>
          <w:color w:val="000000"/>
          <w:kern w:val="2"/>
          <w:sz w:val="22"/>
          <w:szCs w:val="22"/>
          <w:lang w:eastAsia="ar-SA"/>
        </w:rPr>
        <w:t>end-to-end testing activities of the project.</w:t>
      </w:r>
    </w:p>
    <w:p w14:paraId="742B1401" w14:textId="77777777" w:rsidR="00B95257" w:rsidRPr="006654A7" w:rsidRDefault="00B95257" w:rsidP="00B95257">
      <w:pPr>
        <w:pStyle w:val="divdocumentulli"/>
        <w:numPr>
          <w:ilvl w:val="0"/>
          <w:numId w:val="1"/>
        </w:numPr>
        <w:spacing w:line="240" w:lineRule="auto"/>
        <w:rPr>
          <w:rFonts w:asciiTheme="minorHAnsi" w:eastAsia="Verdana" w:hAnsiTheme="minorHAnsi" w:cstheme="minorHAnsi"/>
          <w:color w:val="000000"/>
          <w:kern w:val="2"/>
          <w:sz w:val="22"/>
          <w:szCs w:val="22"/>
          <w:lang w:eastAsia="ar-SA"/>
        </w:rPr>
      </w:pPr>
      <w:r w:rsidRPr="006654A7">
        <w:rPr>
          <w:rFonts w:asciiTheme="minorHAnsi" w:eastAsia="Verdana" w:hAnsiTheme="minorHAnsi" w:cstheme="minorHAnsi"/>
          <w:color w:val="000000"/>
          <w:kern w:val="2"/>
          <w:sz w:val="22"/>
          <w:szCs w:val="22"/>
          <w:lang w:eastAsia="ar-SA"/>
        </w:rPr>
        <w:t>Coordinated with different testing teams and hosted test plan and test case walkthrough meetings with all the project stakeholders including the business owner, development teams and testing teams.</w:t>
      </w:r>
    </w:p>
    <w:p w14:paraId="33AB5713" w14:textId="77777777" w:rsidR="00B95257" w:rsidRPr="006654A7" w:rsidRDefault="00B95257" w:rsidP="00B95257">
      <w:pPr>
        <w:pStyle w:val="divdocumentulli"/>
        <w:numPr>
          <w:ilvl w:val="0"/>
          <w:numId w:val="1"/>
        </w:numPr>
        <w:spacing w:line="240" w:lineRule="auto"/>
        <w:rPr>
          <w:rFonts w:asciiTheme="minorHAnsi" w:eastAsia="Verdana" w:hAnsiTheme="minorHAnsi" w:cstheme="minorHAnsi"/>
          <w:color w:val="000000"/>
          <w:kern w:val="2"/>
          <w:sz w:val="22"/>
          <w:szCs w:val="22"/>
          <w:lang w:eastAsia="ar-SA"/>
        </w:rPr>
      </w:pPr>
      <w:r w:rsidRPr="006654A7">
        <w:rPr>
          <w:rFonts w:asciiTheme="minorHAnsi" w:eastAsia="Verdana" w:hAnsiTheme="minorHAnsi" w:cstheme="minorHAnsi"/>
          <w:color w:val="000000"/>
          <w:kern w:val="2"/>
          <w:sz w:val="22"/>
          <w:szCs w:val="22"/>
          <w:lang w:eastAsia="ar-SA"/>
        </w:rPr>
        <w:t>Proven communication, presentation skills, and Leadership Qualities.</w:t>
      </w:r>
    </w:p>
    <w:p w14:paraId="4F385409" w14:textId="77777777" w:rsidR="00B95257" w:rsidRPr="006654A7" w:rsidRDefault="00B95257" w:rsidP="00B95257">
      <w:pPr>
        <w:pStyle w:val="divdocumentulli"/>
        <w:numPr>
          <w:ilvl w:val="0"/>
          <w:numId w:val="1"/>
        </w:numPr>
        <w:spacing w:line="240" w:lineRule="auto"/>
        <w:rPr>
          <w:rFonts w:asciiTheme="minorHAnsi" w:eastAsia="Verdana" w:hAnsiTheme="minorHAnsi" w:cstheme="minorHAnsi"/>
          <w:color w:val="000000"/>
          <w:kern w:val="2"/>
          <w:sz w:val="22"/>
          <w:szCs w:val="22"/>
          <w:lang w:eastAsia="ar-SA"/>
        </w:rPr>
      </w:pPr>
      <w:r w:rsidRPr="006654A7">
        <w:rPr>
          <w:rFonts w:asciiTheme="minorHAnsi" w:eastAsia="Verdana" w:hAnsiTheme="minorHAnsi" w:cstheme="minorHAnsi"/>
          <w:color w:val="000000"/>
          <w:kern w:val="2"/>
          <w:sz w:val="22"/>
          <w:szCs w:val="22"/>
          <w:lang w:eastAsia="ar-SA"/>
        </w:rPr>
        <w:t>Good analytical and communication skills and experience working independently with minimal supervision as well as performing as part of a team.</w:t>
      </w:r>
    </w:p>
    <w:p w14:paraId="5F66E042" w14:textId="3EFCB8D5" w:rsidR="00B95257" w:rsidRPr="006654A7" w:rsidRDefault="00B95257" w:rsidP="00B95257">
      <w:pPr>
        <w:pStyle w:val="documentsectiontitle"/>
        <w:widowControl w:val="0"/>
        <w:spacing w:line="340" w:lineRule="atLeast"/>
        <w:ind w:right="140"/>
        <w:rPr>
          <w:rStyle w:val="documentheading"/>
          <w:rFonts w:asciiTheme="minorHAnsi" w:hAnsiTheme="minorHAnsi" w:cstheme="minorHAnsi"/>
          <w:color w:val="000000"/>
          <w:sz w:val="22"/>
          <w:szCs w:val="22"/>
        </w:rPr>
      </w:pPr>
    </w:p>
    <w:p w14:paraId="57DC2403" w14:textId="77777777" w:rsidR="00B95257" w:rsidRPr="006654A7" w:rsidRDefault="00B95257" w:rsidP="00B95257">
      <w:pPr>
        <w:tabs>
          <w:tab w:val="left" w:pos="2780"/>
          <w:tab w:val="left" w:pos="4860"/>
          <w:tab w:val="left" w:pos="6940"/>
          <w:tab w:val="left" w:pos="10460"/>
          <w:tab w:val="right" w:pos="17320"/>
        </w:tabs>
        <w:spacing w:line="240" w:lineRule="auto"/>
        <w:jc w:val="both"/>
        <w:rPr>
          <w:rFonts w:asciiTheme="minorHAnsi" w:eastAsia="Verdana" w:hAnsiTheme="minorHAnsi" w:cstheme="minorHAnsi"/>
          <w:b/>
          <w:color w:val="000000"/>
          <w:sz w:val="22"/>
          <w:szCs w:val="22"/>
        </w:rPr>
      </w:pPr>
      <w:r w:rsidRPr="006654A7">
        <w:rPr>
          <w:rFonts w:asciiTheme="minorHAnsi" w:eastAsia="Verdana" w:hAnsiTheme="minorHAnsi" w:cstheme="minorHAnsi"/>
          <w:b/>
          <w:color w:val="000000"/>
          <w:sz w:val="22"/>
          <w:szCs w:val="22"/>
        </w:rPr>
        <w:t>TECHNICAL</w:t>
      </w:r>
      <w:r w:rsidRPr="006654A7">
        <w:rPr>
          <w:rFonts w:asciiTheme="minorHAnsi" w:eastAsia="Verdana" w:hAnsiTheme="minorHAnsi" w:cstheme="minorHAnsi"/>
          <w:b/>
          <w:color w:val="000080"/>
          <w:sz w:val="22"/>
          <w:szCs w:val="22"/>
        </w:rPr>
        <w:t xml:space="preserve"> </w:t>
      </w:r>
      <w:r w:rsidRPr="006654A7">
        <w:rPr>
          <w:rFonts w:asciiTheme="minorHAnsi" w:eastAsia="Verdana" w:hAnsiTheme="minorHAnsi" w:cstheme="minorHAnsi"/>
          <w:b/>
          <w:color w:val="000000"/>
          <w:sz w:val="22"/>
          <w:szCs w:val="22"/>
        </w:rPr>
        <w:t>EXPERTISE:</w:t>
      </w:r>
    </w:p>
    <w:p w14:paraId="750BB5D0" w14:textId="77777777" w:rsidR="008B2292" w:rsidRPr="006654A7" w:rsidRDefault="008B2292" w:rsidP="00B95257">
      <w:pPr>
        <w:tabs>
          <w:tab w:val="left" w:pos="2780"/>
          <w:tab w:val="left" w:pos="4860"/>
          <w:tab w:val="left" w:pos="6940"/>
          <w:tab w:val="left" w:pos="10460"/>
          <w:tab w:val="right" w:pos="17320"/>
        </w:tabs>
        <w:spacing w:line="240" w:lineRule="auto"/>
        <w:jc w:val="both"/>
        <w:rPr>
          <w:rFonts w:asciiTheme="minorHAnsi" w:eastAsia="Verdana" w:hAnsiTheme="minorHAnsi" w:cstheme="minorHAnsi"/>
          <w:b/>
          <w:sz w:val="22"/>
          <w:szCs w:val="22"/>
        </w:rPr>
      </w:pPr>
    </w:p>
    <w:p w14:paraId="335E7336" w14:textId="77777777" w:rsidR="00B95257" w:rsidRPr="006654A7" w:rsidRDefault="00B95257" w:rsidP="00B95257">
      <w:p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b/>
          <w:color w:val="00000A"/>
          <w:sz w:val="22"/>
          <w:szCs w:val="22"/>
        </w:rPr>
        <w:t>Automation tools</w:t>
      </w:r>
      <w:r w:rsidRPr="006654A7">
        <w:rPr>
          <w:rFonts w:asciiTheme="minorHAnsi" w:eastAsia="Verdana" w:hAnsiTheme="minorHAnsi" w:cstheme="minorHAnsi"/>
          <w:b/>
          <w:color w:val="00000A"/>
          <w:sz w:val="22"/>
          <w:szCs w:val="22"/>
        </w:rPr>
        <w:tab/>
      </w:r>
      <w:r w:rsidRPr="006654A7">
        <w:rPr>
          <w:rFonts w:asciiTheme="minorHAnsi" w:eastAsia="Verdana" w:hAnsiTheme="minorHAnsi" w:cstheme="minorHAnsi"/>
          <w:b/>
          <w:color w:val="00000A"/>
          <w:sz w:val="22"/>
          <w:szCs w:val="22"/>
        </w:rPr>
        <w:tab/>
        <w:t>:</w:t>
      </w:r>
      <w:r w:rsidRPr="006654A7">
        <w:rPr>
          <w:rFonts w:asciiTheme="minorHAnsi" w:eastAsia="Verdana" w:hAnsiTheme="minorHAnsi" w:cstheme="minorHAnsi"/>
          <w:b/>
          <w:color w:val="00000A"/>
          <w:sz w:val="22"/>
          <w:szCs w:val="22"/>
        </w:rPr>
        <w:tab/>
      </w:r>
      <w:r w:rsidRPr="006654A7">
        <w:rPr>
          <w:rFonts w:asciiTheme="minorHAnsi" w:eastAsia="Verdana" w:hAnsiTheme="minorHAnsi" w:cstheme="minorHAnsi"/>
          <w:color w:val="00000A"/>
          <w:sz w:val="22"/>
          <w:szCs w:val="22"/>
        </w:rPr>
        <w:t>Selenium WebDriver, Maven, Jenkins &amp; TestNG</w:t>
      </w:r>
    </w:p>
    <w:p w14:paraId="4976BC94" w14:textId="77777777" w:rsidR="00B95257" w:rsidRPr="006654A7" w:rsidRDefault="00B95257" w:rsidP="00B95257">
      <w:p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b/>
          <w:color w:val="00000A"/>
          <w:sz w:val="22"/>
          <w:szCs w:val="22"/>
        </w:rPr>
        <w:t>Test Management tools</w:t>
      </w:r>
      <w:r w:rsidRPr="006654A7">
        <w:rPr>
          <w:rFonts w:asciiTheme="minorHAnsi" w:eastAsia="Verdana" w:hAnsiTheme="minorHAnsi" w:cstheme="minorHAnsi"/>
          <w:b/>
          <w:color w:val="00000A"/>
          <w:sz w:val="22"/>
          <w:szCs w:val="22"/>
        </w:rPr>
        <w:tab/>
        <w:t>:</w:t>
      </w:r>
      <w:r w:rsidRPr="006654A7">
        <w:rPr>
          <w:rFonts w:asciiTheme="minorHAnsi" w:eastAsia="Verdana" w:hAnsiTheme="minorHAnsi" w:cstheme="minorHAnsi"/>
          <w:color w:val="00000A"/>
          <w:sz w:val="22"/>
          <w:szCs w:val="22"/>
        </w:rPr>
        <w:tab/>
        <w:t>SVN, JIRA, ALM, GIT, Azure DevOps</w:t>
      </w:r>
    </w:p>
    <w:p w14:paraId="6B2D4B0F" w14:textId="77777777" w:rsidR="00B95257" w:rsidRPr="006654A7" w:rsidRDefault="00B95257" w:rsidP="00B95257">
      <w:p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b/>
          <w:color w:val="00000A"/>
          <w:sz w:val="22"/>
          <w:szCs w:val="22"/>
        </w:rPr>
        <w:t>Database</w:t>
      </w:r>
      <w:r w:rsidRPr="006654A7">
        <w:rPr>
          <w:rFonts w:asciiTheme="minorHAnsi" w:eastAsia="Verdana" w:hAnsiTheme="minorHAnsi" w:cstheme="minorHAnsi"/>
          <w:b/>
          <w:color w:val="00000A"/>
          <w:sz w:val="22"/>
          <w:szCs w:val="22"/>
        </w:rPr>
        <w:tab/>
      </w:r>
      <w:r w:rsidRPr="006654A7">
        <w:rPr>
          <w:rFonts w:asciiTheme="minorHAnsi" w:eastAsia="Verdana" w:hAnsiTheme="minorHAnsi" w:cstheme="minorHAnsi"/>
          <w:b/>
          <w:color w:val="00000A"/>
          <w:sz w:val="22"/>
          <w:szCs w:val="22"/>
        </w:rPr>
        <w:tab/>
      </w:r>
      <w:r w:rsidRPr="006654A7">
        <w:rPr>
          <w:rFonts w:asciiTheme="minorHAnsi" w:eastAsia="Verdana" w:hAnsiTheme="minorHAnsi" w:cstheme="minorHAnsi"/>
          <w:b/>
          <w:color w:val="00000A"/>
          <w:sz w:val="22"/>
          <w:szCs w:val="22"/>
        </w:rPr>
        <w:tab/>
        <w:t>:</w:t>
      </w:r>
      <w:r w:rsidRPr="006654A7">
        <w:rPr>
          <w:rFonts w:asciiTheme="minorHAnsi" w:eastAsia="Verdana" w:hAnsiTheme="minorHAnsi" w:cstheme="minorHAnsi"/>
          <w:sz w:val="22"/>
          <w:szCs w:val="22"/>
        </w:rPr>
        <w:tab/>
        <w:t>SQL Server, Oracle</w:t>
      </w:r>
    </w:p>
    <w:p w14:paraId="43A581B9" w14:textId="77777777" w:rsidR="00B95257" w:rsidRPr="006654A7" w:rsidRDefault="00B95257" w:rsidP="00B95257">
      <w:pPr>
        <w:tabs>
          <w:tab w:val="left" w:pos="360"/>
        </w:tabs>
        <w:spacing w:line="240" w:lineRule="auto"/>
        <w:jc w:val="both"/>
        <w:rPr>
          <w:rFonts w:asciiTheme="minorHAnsi" w:eastAsia="Verdana" w:hAnsiTheme="minorHAnsi" w:cstheme="minorHAnsi"/>
          <w:color w:val="00000A"/>
          <w:sz w:val="22"/>
          <w:szCs w:val="22"/>
        </w:rPr>
      </w:pPr>
      <w:r w:rsidRPr="006654A7">
        <w:rPr>
          <w:rFonts w:asciiTheme="minorHAnsi" w:eastAsia="Verdana" w:hAnsiTheme="minorHAnsi" w:cstheme="minorHAnsi"/>
          <w:b/>
          <w:color w:val="00000A"/>
          <w:sz w:val="22"/>
          <w:szCs w:val="22"/>
        </w:rPr>
        <w:t>Languages</w:t>
      </w:r>
      <w:r w:rsidRPr="006654A7">
        <w:rPr>
          <w:rFonts w:asciiTheme="minorHAnsi" w:eastAsia="Verdana" w:hAnsiTheme="minorHAnsi" w:cstheme="minorHAnsi"/>
          <w:b/>
          <w:color w:val="00000A"/>
          <w:sz w:val="22"/>
          <w:szCs w:val="22"/>
        </w:rPr>
        <w:tab/>
      </w:r>
      <w:r w:rsidRPr="006654A7">
        <w:rPr>
          <w:rFonts w:asciiTheme="minorHAnsi" w:eastAsia="Verdana" w:hAnsiTheme="minorHAnsi" w:cstheme="minorHAnsi"/>
          <w:b/>
          <w:color w:val="00000A"/>
          <w:sz w:val="22"/>
          <w:szCs w:val="22"/>
        </w:rPr>
        <w:tab/>
      </w:r>
      <w:r w:rsidRPr="006654A7">
        <w:rPr>
          <w:rFonts w:asciiTheme="minorHAnsi" w:eastAsia="Verdana" w:hAnsiTheme="minorHAnsi" w:cstheme="minorHAnsi"/>
          <w:b/>
          <w:color w:val="00000A"/>
          <w:sz w:val="22"/>
          <w:szCs w:val="22"/>
        </w:rPr>
        <w:tab/>
        <w:t>:</w:t>
      </w:r>
      <w:r w:rsidRPr="006654A7">
        <w:rPr>
          <w:rFonts w:asciiTheme="minorHAnsi" w:eastAsia="Verdana" w:hAnsiTheme="minorHAnsi" w:cstheme="minorHAnsi"/>
          <w:color w:val="00000A"/>
          <w:sz w:val="22"/>
          <w:szCs w:val="22"/>
        </w:rPr>
        <w:tab/>
        <w:t>JAVA</w:t>
      </w:r>
    </w:p>
    <w:p w14:paraId="3F6E790A" w14:textId="77777777" w:rsidR="00B95257" w:rsidRPr="006654A7" w:rsidRDefault="00B95257" w:rsidP="00B95257">
      <w:pPr>
        <w:tabs>
          <w:tab w:val="left" w:pos="-360"/>
        </w:tabs>
        <w:spacing w:line="240" w:lineRule="auto"/>
        <w:rPr>
          <w:rFonts w:asciiTheme="minorHAnsi" w:eastAsia="Verdana" w:hAnsiTheme="minorHAnsi" w:cstheme="minorHAnsi"/>
          <w:color w:val="00000A"/>
          <w:sz w:val="22"/>
          <w:szCs w:val="22"/>
        </w:rPr>
      </w:pPr>
      <w:r w:rsidRPr="006654A7">
        <w:rPr>
          <w:rFonts w:asciiTheme="minorHAnsi" w:eastAsia="Verdana" w:hAnsiTheme="minorHAnsi" w:cstheme="minorHAnsi"/>
          <w:b/>
          <w:sz w:val="22"/>
          <w:szCs w:val="22"/>
        </w:rPr>
        <w:t>Domain Knowledge</w:t>
      </w:r>
      <w:r w:rsidRPr="006654A7">
        <w:rPr>
          <w:rFonts w:asciiTheme="minorHAnsi" w:eastAsia="Verdana" w:hAnsiTheme="minorHAnsi" w:cstheme="minorHAnsi"/>
          <w:b/>
          <w:sz w:val="22"/>
          <w:szCs w:val="22"/>
        </w:rPr>
        <w:tab/>
      </w:r>
      <w:r w:rsidRPr="006654A7">
        <w:rPr>
          <w:rFonts w:asciiTheme="minorHAnsi" w:eastAsia="Verdana" w:hAnsiTheme="minorHAnsi" w:cstheme="minorHAnsi"/>
          <w:b/>
          <w:sz w:val="22"/>
          <w:szCs w:val="22"/>
        </w:rPr>
        <w:tab/>
      </w:r>
      <w:r w:rsidRPr="006654A7">
        <w:rPr>
          <w:rFonts w:asciiTheme="minorHAnsi" w:eastAsia="Verdana" w:hAnsiTheme="minorHAnsi" w:cstheme="minorHAnsi"/>
          <w:b/>
          <w:color w:val="00000A"/>
          <w:sz w:val="22"/>
          <w:szCs w:val="22"/>
        </w:rPr>
        <w:t>:</w:t>
      </w:r>
      <w:r w:rsidRPr="006654A7">
        <w:rPr>
          <w:rFonts w:asciiTheme="minorHAnsi" w:eastAsia="Verdana" w:hAnsiTheme="minorHAnsi" w:cstheme="minorHAnsi"/>
          <w:color w:val="00000A"/>
          <w:sz w:val="22"/>
          <w:szCs w:val="22"/>
        </w:rPr>
        <w:tab/>
      </w:r>
      <w:r w:rsidRPr="006654A7">
        <w:rPr>
          <w:rFonts w:asciiTheme="minorHAnsi" w:eastAsia="Verdana" w:hAnsiTheme="minorHAnsi" w:cstheme="minorHAnsi"/>
          <w:sz w:val="22"/>
          <w:szCs w:val="22"/>
        </w:rPr>
        <w:t xml:space="preserve">Retail &amp; Logistics, </w:t>
      </w:r>
      <w:r w:rsidRPr="006654A7">
        <w:rPr>
          <w:rFonts w:asciiTheme="minorHAnsi" w:eastAsia="Verdana" w:hAnsiTheme="minorHAnsi" w:cstheme="minorHAnsi"/>
          <w:color w:val="00000A"/>
          <w:sz w:val="22"/>
          <w:szCs w:val="22"/>
        </w:rPr>
        <w:t>Airlines &amp; Hospitality, Banking</w:t>
      </w:r>
    </w:p>
    <w:p w14:paraId="0C263E84" w14:textId="1F60B801" w:rsidR="00B95257" w:rsidRPr="006654A7" w:rsidRDefault="00B95257" w:rsidP="00B95257">
      <w:pPr>
        <w:tabs>
          <w:tab w:val="left" w:pos="-360"/>
        </w:tabs>
        <w:spacing w:line="240" w:lineRule="auto"/>
        <w:ind w:left="2880" w:hanging="2880"/>
        <w:rPr>
          <w:rFonts w:asciiTheme="minorHAnsi" w:eastAsia="Verdana" w:hAnsiTheme="minorHAnsi" w:cstheme="minorHAnsi"/>
          <w:color w:val="00000A"/>
          <w:sz w:val="22"/>
          <w:szCs w:val="22"/>
        </w:rPr>
      </w:pPr>
      <w:r w:rsidRPr="006654A7">
        <w:rPr>
          <w:rFonts w:asciiTheme="minorHAnsi" w:eastAsia="Verdana" w:hAnsiTheme="minorHAnsi" w:cstheme="minorHAnsi"/>
          <w:b/>
          <w:color w:val="00000A"/>
          <w:sz w:val="22"/>
          <w:szCs w:val="22"/>
        </w:rPr>
        <w:t>Testing Methodologies</w:t>
      </w:r>
      <w:r w:rsidRPr="006654A7">
        <w:rPr>
          <w:rFonts w:asciiTheme="minorHAnsi" w:eastAsia="Verdana" w:hAnsiTheme="minorHAnsi" w:cstheme="minorHAnsi"/>
          <w:b/>
          <w:color w:val="00000A"/>
          <w:sz w:val="22"/>
          <w:szCs w:val="22"/>
        </w:rPr>
        <w:tab/>
        <w:t>:</w:t>
      </w:r>
      <w:r w:rsidRPr="006654A7">
        <w:rPr>
          <w:rFonts w:asciiTheme="minorHAnsi" w:eastAsia="Verdana" w:hAnsiTheme="minorHAnsi" w:cstheme="minorHAnsi"/>
          <w:color w:val="00000A"/>
          <w:sz w:val="22"/>
          <w:szCs w:val="22"/>
        </w:rPr>
        <w:tab/>
        <w:t>Agile Scrum, Waterfall, SDLC</w:t>
      </w:r>
      <w:r w:rsidR="00A97988">
        <w:rPr>
          <w:rFonts w:asciiTheme="minorHAnsi" w:eastAsia="Verdana" w:hAnsiTheme="minorHAnsi" w:cstheme="minorHAnsi"/>
          <w:color w:val="00000A"/>
          <w:sz w:val="22"/>
          <w:szCs w:val="22"/>
        </w:rPr>
        <w:t>SQL</w:t>
      </w:r>
    </w:p>
    <w:p w14:paraId="3239052D" w14:textId="77777777" w:rsidR="00B95257" w:rsidRPr="006654A7" w:rsidRDefault="00B95257" w:rsidP="00B95257">
      <w:p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b/>
          <w:sz w:val="22"/>
          <w:szCs w:val="22"/>
        </w:rPr>
        <w:t>Browsers</w:t>
      </w:r>
      <w:r w:rsidRPr="006654A7">
        <w:rPr>
          <w:rFonts w:asciiTheme="minorHAnsi" w:eastAsia="Verdana" w:hAnsiTheme="minorHAnsi" w:cstheme="minorHAnsi"/>
          <w:b/>
          <w:sz w:val="22"/>
          <w:szCs w:val="22"/>
        </w:rPr>
        <w:tab/>
      </w:r>
      <w:r w:rsidRPr="006654A7">
        <w:rPr>
          <w:rFonts w:asciiTheme="minorHAnsi" w:eastAsia="Verdana" w:hAnsiTheme="minorHAnsi" w:cstheme="minorHAnsi"/>
          <w:b/>
          <w:sz w:val="22"/>
          <w:szCs w:val="22"/>
        </w:rPr>
        <w:tab/>
      </w:r>
      <w:r w:rsidRPr="006654A7">
        <w:rPr>
          <w:rFonts w:asciiTheme="minorHAnsi" w:eastAsia="Verdana" w:hAnsiTheme="minorHAnsi" w:cstheme="minorHAnsi"/>
          <w:b/>
          <w:sz w:val="22"/>
          <w:szCs w:val="22"/>
        </w:rPr>
        <w:tab/>
      </w:r>
      <w:r w:rsidRPr="006654A7">
        <w:rPr>
          <w:rFonts w:asciiTheme="minorHAnsi" w:eastAsia="Verdana" w:hAnsiTheme="minorHAnsi" w:cstheme="minorHAnsi"/>
          <w:b/>
          <w:color w:val="333333"/>
          <w:sz w:val="22"/>
          <w:szCs w:val="22"/>
        </w:rPr>
        <w:t>:</w:t>
      </w:r>
      <w:r w:rsidRPr="006654A7">
        <w:rPr>
          <w:rFonts w:asciiTheme="minorHAnsi" w:eastAsia="Verdana" w:hAnsiTheme="minorHAnsi" w:cstheme="minorHAnsi"/>
          <w:color w:val="333333"/>
          <w:sz w:val="22"/>
          <w:szCs w:val="22"/>
        </w:rPr>
        <w:tab/>
      </w:r>
      <w:r w:rsidRPr="006654A7">
        <w:rPr>
          <w:rFonts w:asciiTheme="minorHAnsi" w:eastAsia="Verdana" w:hAnsiTheme="minorHAnsi" w:cstheme="minorHAnsi"/>
          <w:sz w:val="22"/>
          <w:szCs w:val="22"/>
        </w:rPr>
        <w:t>IE8, Firefox, Safari, Chrome</w:t>
      </w:r>
    </w:p>
    <w:p w14:paraId="5088642A" w14:textId="5DBA3356" w:rsidR="00B95257" w:rsidRPr="006654A7" w:rsidRDefault="00B95257" w:rsidP="00B95257">
      <w:pPr>
        <w:tabs>
          <w:tab w:val="left" w:pos="-360"/>
        </w:tabs>
        <w:spacing w:line="240" w:lineRule="auto"/>
        <w:rPr>
          <w:rFonts w:asciiTheme="minorHAnsi" w:eastAsia="Verdana" w:hAnsiTheme="minorHAnsi" w:cstheme="minorHAnsi"/>
          <w:b/>
          <w:color w:val="00000A"/>
          <w:sz w:val="22"/>
          <w:szCs w:val="22"/>
        </w:rPr>
      </w:pPr>
      <w:r w:rsidRPr="006654A7">
        <w:rPr>
          <w:rFonts w:asciiTheme="minorHAnsi" w:eastAsia="Verdana" w:hAnsiTheme="minorHAnsi" w:cstheme="minorHAnsi"/>
          <w:b/>
          <w:color w:val="00000A"/>
          <w:sz w:val="22"/>
          <w:szCs w:val="22"/>
        </w:rPr>
        <w:t xml:space="preserve">ERP Systems                    </w:t>
      </w:r>
      <w:r w:rsidR="00AB7E52">
        <w:rPr>
          <w:rFonts w:asciiTheme="minorHAnsi" w:eastAsia="Verdana" w:hAnsiTheme="minorHAnsi" w:cstheme="minorHAnsi"/>
          <w:b/>
          <w:color w:val="00000A"/>
          <w:sz w:val="22"/>
          <w:szCs w:val="22"/>
        </w:rPr>
        <w:t xml:space="preserve">          </w:t>
      </w:r>
      <w:r w:rsidRPr="006654A7">
        <w:rPr>
          <w:rFonts w:asciiTheme="minorHAnsi" w:eastAsia="Verdana" w:hAnsiTheme="minorHAnsi" w:cstheme="minorHAnsi"/>
          <w:b/>
          <w:color w:val="00000A"/>
          <w:sz w:val="22"/>
          <w:szCs w:val="22"/>
        </w:rPr>
        <w:t xml:space="preserve">   </w:t>
      </w:r>
      <w:proofErr w:type="gramStart"/>
      <w:r w:rsidRPr="006654A7">
        <w:rPr>
          <w:rFonts w:asciiTheme="minorHAnsi" w:eastAsia="Verdana" w:hAnsiTheme="minorHAnsi" w:cstheme="minorHAnsi"/>
          <w:b/>
          <w:color w:val="00000A"/>
          <w:sz w:val="22"/>
          <w:szCs w:val="22"/>
        </w:rPr>
        <w:t xml:space="preserve">  </w:t>
      </w:r>
      <w:r w:rsidRPr="006654A7">
        <w:rPr>
          <w:rFonts w:asciiTheme="minorHAnsi" w:eastAsia="Verdana" w:hAnsiTheme="minorHAnsi" w:cstheme="minorHAnsi"/>
          <w:sz w:val="22"/>
          <w:szCs w:val="22"/>
        </w:rPr>
        <w:t>:</w:t>
      </w:r>
      <w:proofErr w:type="gramEnd"/>
      <w:r w:rsidRPr="006654A7">
        <w:rPr>
          <w:rFonts w:asciiTheme="minorHAnsi" w:eastAsia="Verdana" w:hAnsiTheme="minorHAnsi" w:cstheme="minorHAnsi"/>
          <w:sz w:val="22"/>
          <w:szCs w:val="22"/>
        </w:rPr>
        <w:t xml:space="preserve">          Microsoft Dynamics 365 Finance and Operations, Dynamics AX </w:t>
      </w:r>
    </w:p>
    <w:p w14:paraId="1B7790C7" w14:textId="77777777" w:rsidR="00B95257" w:rsidRPr="006654A7" w:rsidRDefault="00B95257" w:rsidP="00B95257">
      <w:pPr>
        <w:tabs>
          <w:tab w:val="left" w:pos="-360"/>
        </w:tabs>
        <w:spacing w:line="240" w:lineRule="auto"/>
        <w:rPr>
          <w:rFonts w:asciiTheme="minorHAnsi" w:eastAsia="Verdana" w:hAnsiTheme="minorHAnsi" w:cstheme="minorHAnsi"/>
          <w:b/>
          <w:bCs/>
          <w:sz w:val="22"/>
          <w:szCs w:val="22"/>
        </w:rPr>
      </w:pPr>
      <w:r w:rsidRPr="006654A7">
        <w:rPr>
          <w:rFonts w:asciiTheme="minorHAnsi" w:eastAsia="Verdana" w:hAnsiTheme="minorHAnsi" w:cstheme="minorHAnsi"/>
          <w:b/>
          <w:color w:val="00000A"/>
          <w:sz w:val="22"/>
          <w:szCs w:val="22"/>
        </w:rPr>
        <w:t>Build Tools</w:t>
      </w:r>
      <w:r w:rsidRPr="006654A7">
        <w:rPr>
          <w:rFonts w:asciiTheme="minorHAnsi" w:eastAsia="Verdana" w:hAnsiTheme="minorHAnsi" w:cstheme="minorHAnsi"/>
          <w:b/>
          <w:color w:val="00000A"/>
          <w:sz w:val="22"/>
          <w:szCs w:val="22"/>
        </w:rPr>
        <w:tab/>
      </w:r>
      <w:r w:rsidRPr="006654A7">
        <w:rPr>
          <w:rFonts w:asciiTheme="minorHAnsi" w:eastAsia="Verdana" w:hAnsiTheme="minorHAnsi" w:cstheme="minorHAnsi"/>
          <w:b/>
          <w:color w:val="00000A"/>
          <w:sz w:val="22"/>
          <w:szCs w:val="22"/>
        </w:rPr>
        <w:tab/>
      </w:r>
      <w:r w:rsidRPr="006654A7">
        <w:rPr>
          <w:rFonts w:asciiTheme="minorHAnsi" w:eastAsia="Verdana" w:hAnsiTheme="minorHAnsi" w:cstheme="minorHAnsi"/>
          <w:b/>
          <w:color w:val="00000A"/>
          <w:sz w:val="22"/>
          <w:szCs w:val="22"/>
        </w:rPr>
        <w:tab/>
        <w:t>:</w:t>
      </w:r>
      <w:r w:rsidRPr="006654A7">
        <w:rPr>
          <w:rFonts w:asciiTheme="minorHAnsi" w:eastAsia="Verdana" w:hAnsiTheme="minorHAnsi" w:cstheme="minorHAnsi"/>
          <w:b/>
          <w:bCs/>
          <w:sz w:val="22"/>
          <w:szCs w:val="22"/>
        </w:rPr>
        <w:tab/>
      </w:r>
      <w:r w:rsidRPr="006654A7">
        <w:rPr>
          <w:rFonts w:asciiTheme="minorHAnsi" w:eastAsia="Verdana" w:hAnsiTheme="minorHAnsi" w:cstheme="minorHAnsi"/>
          <w:sz w:val="22"/>
          <w:szCs w:val="22"/>
        </w:rPr>
        <w:t>Maven</w:t>
      </w:r>
    </w:p>
    <w:p w14:paraId="54F9DCE3" w14:textId="30FDC8A9" w:rsidR="00B95257" w:rsidRPr="006654A7" w:rsidRDefault="00B95257" w:rsidP="00B95257">
      <w:pPr>
        <w:tabs>
          <w:tab w:val="left" w:pos="-360"/>
        </w:tabs>
        <w:spacing w:line="240" w:lineRule="auto"/>
        <w:rPr>
          <w:rFonts w:asciiTheme="minorHAnsi" w:eastAsia="Verdana" w:hAnsiTheme="minorHAnsi" w:cstheme="minorHAnsi"/>
          <w:b/>
          <w:bCs/>
          <w:sz w:val="22"/>
          <w:szCs w:val="22"/>
        </w:rPr>
      </w:pPr>
      <w:r w:rsidRPr="006654A7">
        <w:rPr>
          <w:rFonts w:asciiTheme="minorHAnsi" w:eastAsia="Verdana" w:hAnsiTheme="minorHAnsi" w:cstheme="minorHAnsi"/>
          <w:b/>
          <w:bCs/>
          <w:sz w:val="22"/>
          <w:szCs w:val="22"/>
        </w:rPr>
        <w:t>CI Tools</w:t>
      </w:r>
      <w:r w:rsidRPr="006654A7">
        <w:rPr>
          <w:rFonts w:asciiTheme="minorHAnsi" w:eastAsia="Verdana" w:hAnsiTheme="minorHAnsi" w:cstheme="minorHAnsi"/>
          <w:b/>
          <w:bCs/>
          <w:sz w:val="22"/>
          <w:szCs w:val="22"/>
        </w:rPr>
        <w:tab/>
      </w:r>
      <w:r w:rsidRPr="006654A7">
        <w:rPr>
          <w:rFonts w:asciiTheme="minorHAnsi" w:eastAsia="Verdana" w:hAnsiTheme="minorHAnsi" w:cstheme="minorHAnsi"/>
          <w:b/>
          <w:bCs/>
          <w:sz w:val="22"/>
          <w:szCs w:val="22"/>
        </w:rPr>
        <w:tab/>
      </w:r>
      <w:r w:rsidRPr="006654A7">
        <w:rPr>
          <w:rFonts w:asciiTheme="minorHAnsi" w:eastAsia="Verdana" w:hAnsiTheme="minorHAnsi" w:cstheme="minorHAnsi"/>
          <w:b/>
          <w:bCs/>
          <w:sz w:val="22"/>
          <w:szCs w:val="22"/>
        </w:rPr>
        <w:tab/>
      </w:r>
      <w:r w:rsidR="00AB7E52">
        <w:rPr>
          <w:rFonts w:asciiTheme="minorHAnsi" w:eastAsia="Verdana" w:hAnsiTheme="minorHAnsi" w:cstheme="minorHAnsi"/>
          <w:b/>
          <w:bCs/>
          <w:sz w:val="22"/>
          <w:szCs w:val="22"/>
        </w:rPr>
        <w:t xml:space="preserve">             </w:t>
      </w:r>
      <w:proofErr w:type="gramStart"/>
      <w:r w:rsidR="00AB7E52">
        <w:rPr>
          <w:rFonts w:asciiTheme="minorHAnsi" w:eastAsia="Verdana" w:hAnsiTheme="minorHAnsi" w:cstheme="minorHAnsi"/>
          <w:b/>
          <w:bCs/>
          <w:sz w:val="22"/>
          <w:szCs w:val="22"/>
        </w:rPr>
        <w:t xml:space="preserve">  </w:t>
      </w:r>
      <w:r w:rsidRPr="006654A7">
        <w:rPr>
          <w:rFonts w:asciiTheme="minorHAnsi" w:eastAsia="Verdana" w:hAnsiTheme="minorHAnsi" w:cstheme="minorHAnsi"/>
          <w:b/>
          <w:bCs/>
          <w:sz w:val="22"/>
          <w:szCs w:val="22"/>
        </w:rPr>
        <w:t>:</w:t>
      </w:r>
      <w:proofErr w:type="gramEnd"/>
      <w:r w:rsidRPr="006654A7">
        <w:rPr>
          <w:rFonts w:asciiTheme="minorHAnsi" w:eastAsia="Verdana" w:hAnsiTheme="minorHAnsi" w:cstheme="minorHAnsi"/>
          <w:b/>
          <w:bCs/>
          <w:sz w:val="22"/>
          <w:szCs w:val="22"/>
        </w:rPr>
        <w:t xml:space="preserve"> </w:t>
      </w:r>
      <w:r w:rsidRPr="006654A7">
        <w:rPr>
          <w:rFonts w:asciiTheme="minorHAnsi" w:eastAsia="Verdana" w:hAnsiTheme="minorHAnsi" w:cstheme="minorHAnsi"/>
          <w:b/>
          <w:bCs/>
          <w:sz w:val="22"/>
          <w:szCs w:val="22"/>
        </w:rPr>
        <w:tab/>
      </w:r>
      <w:r w:rsidRPr="006654A7">
        <w:rPr>
          <w:rFonts w:asciiTheme="minorHAnsi" w:eastAsia="Verdana" w:hAnsiTheme="minorHAnsi" w:cstheme="minorHAnsi"/>
          <w:sz w:val="22"/>
          <w:szCs w:val="22"/>
        </w:rPr>
        <w:t>Jenkins</w:t>
      </w:r>
    </w:p>
    <w:p w14:paraId="109BCBF5" w14:textId="2ADF6453" w:rsidR="00B95257" w:rsidRPr="006654A7" w:rsidRDefault="00B95257" w:rsidP="00B95257">
      <w:p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b/>
          <w:bCs/>
          <w:sz w:val="22"/>
          <w:szCs w:val="22"/>
        </w:rPr>
        <w:t xml:space="preserve">Unit Test Framework        </w:t>
      </w:r>
      <w:r w:rsidR="00AB7E52">
        <w:rPr>
          <w:rFonts w:asciiTheme="minorHAnsi" w:eastAsia="Verdana" w:hAnsiTheme="minorHAnsi" w:cstheme="minorHAnsi"/>
          <w:b/>
          <w:bCs/>
          <w:sz w:val="22"/>
          <w:szCs w:val="22"/>
        </w:rPr>
        <w:t xml:space="preserve">        </w:t>
      </w:r>
      <w:r w:rsidRPr="006654A7">
        <w:rPr>
          <w:rFonts w:asciiTheme="minorHAnsi" w:eastAsia="Verdana" w:hAnsiTheme="minorHAnsi" w:cstheme="minorHAnsi"/>
          <w:b/>
          <w:bCs/>
          <w:sz w:val="22"/>
          <w:szCs w:val="22"/>
        </w:rPr>
        <w:t xml:space="preserve"> </w:t>
      </w:r>
      <w:proofErr w:type="gramStart"/>
      <w:r w:rsidRPr="006654A7">
        <w:rPr>
          <w:rFonts w:asciiTheme="minorHAnsi" w:eastAsia="Verdana" w:hAnsiTheme="minorHAnsi" w:cstheme="minorHAnsi"/>
          <w:b/>
          <w:bCs/>
          <w:sz w:val="22"/>
          <w:szCs w:val="22"/>
        </w:rPr>
        <w:t xml:space="preserve">  :</w:t>
      </w:r>
      <w:proofErr w:type="gramEnd"/>
      <w:r w:rsidRPr="006654A7">
        <w:rPr>
          <w:rFonts w:asciiTheme="minorHAnsi" w:eastAsia="Verdana" w:hAnsiTheme="minorHAnsi" w:cstheme="minorHAnsi"/>
          <w:b/>
          <w:bCs/>
          <w:sz w:val="22"/>
          <w:szCs w:val="22"/>
        </w:rPr>
        <w:t xml:space="preserve"> </w:t>
      </w:r>
      <w:r w:rsidRPr="006654A7">
        <w:rPr>
          <w:rFonts w:asciiTheme="minorHAnsi" w:eastAsia="Verdana" w:hAnsiTheme="minorHAnsi" w:cstheme="minorHAnsi"/>
          <w:b/>
          <w:bCs/>
          <w:sz w:val="22"/>
          <w:szCs w:val="22"/>
        </w:rPr>
        <w:tab/>
      </w:r>
      <w:r w:rsidRPr="006654A7">
        <w:rPr>
          <w:rFonts w:asciiTheme="minorHAnsi" w:eastAsia="Verdana" w:hAnsiTheme="minorHAnsi" w:cstheme="minorHAnsi"/>
          <w:sz w:val="22"/>
          <w:szCs w:val="22"/>
        </w:rPr>
        <w:t>Junit &amp; TestNG</w:t>
      </w:r>
    </w:p>
    <w:p w14:paraId="43EC212A" w14:textId="77777777" w:rsidR="00B95257" w:rsidRPr="006654A7" w:rsidRDefault="00B95257" w:rsidP="00B95257">
      <w:p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b/>
          <w:bCs/>
          <w:sz w:val="22"/>
          <w:szCs w:val="22"/>
        </w:rPr>
        <w:t>Automation Frameworks</w:t>
      </w:r>
      <w:r w:rsidRPr="006654A7">
        <w:rPr>
          <w:rFonts w:asciiTheme="minorHAnsi" w:eastAsia="Verdana" w:hAnsiTheme="minorHAnsi" w:cstheme="minorHAnsi"/>
          <w:b/>
          <w:bCs/>
          <w:sz w:val="22"/>
          <w:szCs w:val="22"/>
        </w:rPr>
        <w:tab/>
        <w:t xml:space="preserve">: </w:t>
      </w:r>
      <w:r w:rsidRPr="006654A7">
        <w:rPr>
          <w:rFonts w:asciiTheme="minorHAnsi" w:eastAsia="Verdana" w:hAnsiTheme="minorHAnsi" w:cstheme="minorHAnsi"/>
          <w:b/>
          <w:bCs/>
          <w:sz w:val="22"/>
          <w:szCs w:val="22"/>
        </w:rPr>
        <w:tab/>
      </w:r>
      <w:r w:rsidRPr="006654A7">
        <w:rPr>
          <w:rFonts w:asciiTheme="minorHAnsi" w:eastAsia="Verdana" w:hAnsiTheme="minorHAnsi" w:cstheme="minorHAnsi"/>
          <w:sz w:val="22"/>
          <w:szCs w:val="22"/>
        </w:rPr>
        <w:t>Cucumber, Keyword and Data driven framework</w:t>
      </w:r>
    </w:p>
    <w:p w14:paraId="54C113B6" w14:textId="77777777" w:rsidR="00B95257" w:rsidRPr="006654A7" w:rsidRDefault="00B95257" w:rsidP="00B95257">
      <w:p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b/>
          <w:bCs/>
          <w:sz w:val="22"/>
          <w:szCs w:val="22"/>
        </w:rPr>
        <w:t>API Testing</w:t>
      </w:r>
      <w:r w:rsidRPr="006654A7">
        <w:rPr>
          <w:rFonts w:asciiTheme="minorHAnsi" w:eastAsia="Verdana" w:hAnsiTheme="minorHAnsi" w:cstheme="minorHAnsi"/>
          <w:b/>
          <w:bCs/>
          <w:sz w:val="22"/>
          <w:szCs w:val="22"/>
        </w:rPr>
        <w:tab/>
      </w:r>
      <w:r w:rsidRPr="006654A7">
        <w:rPr>
          <w:rFonts w:asciiTheme="minorHAnsi" w:eastAsia="Verdana" w:hAnsiTheme="minorHAnsi" w:cstheme="minorHAnsi"/>
          <w:b/>
          <w:bCs/>
          <w:sz w:val="22"/>
          <w:szCs w:val="22"/>
        </w:rPr>
        <w:tab/>
      </w:r>
      <w:r w:rsidRPr="006654A7">
        <w:rPr>
          <w:rFonts w:asciiTheme="minorHAnsi" w:eastAsia="Verdana" w:hAnsiTheme="minorHAnsi" w:cstheme="minorHAnsi"/>
          <w:b/>
          <w:bCs/>
          <w:sz w:val="22"/>
          <w:szCs w:val="22"/>
        </w:rPr>
        <w:tab/>
        <w:t xml:space="preserve">: </w:t>
      </w:r>
      <w:r w:rsidRPr="006654A7">
        <w:rPr>
          <w:rFonts w:asciiTheme="minorHAnsi" w:eastAsia="Verdana" w:hAnsiTheme="minorHAnsi" w:cstheme="minorHAnsi"/>
          <w:b/>
          <w:bCs/>
          <w:sz w:val="22"/>
          <w:szCs w:val="22"/>
        </w:rPr>
        <w:tab/>
      </w:r>
      <w:r w:rsidRPr="006654A7">
        <w:rPr>
          <w:rFonts w:asciiTheme="minorHAnsi" w:eastAsia="Verdana" w:hAnsiTheme="minorHAnsi" w:cstheme="minorHAnsi"/>
          <w:sz w:val="22"/>
          <w:szCs w:val="22"/>
        </w:rPr>
        <w:t>Postman, Swagger, REST API, Karate Framework</w:t>
      </w:r>
    </w:p>
    <w:p w14:paraId="61897BFD" w14:textId="77777777" w:rsidR="00B95257" w:rsidRPr="006654A7" w:rsidRDefault="00B95257" w:rsidP="00B95257">
      <w:pPr>
        <w:rPr>
          <w:rFonts w:asciiTheme="minorHAnsi" w:hAnsiTheme="minorHAnsi" w:cstheme="minorHAnsi"/>
          <w:sz w:val="22"/>
          <w:szCs w:val="22"/>
        </w:rPr>
      </w:pPr>
    </w:p>
    <w:p w14:paraId="56329C8B" w14:textId="6EAC6AE4" w:rsidR="008B2292" w:rsidRPr="006654A7" w:rsidRDefault="008B2292" w:rsidP="00B95257">
      <w:pPr>
        <w:pStyle w:val="documentsectiontitle"/>
        <w:widowControl w:val="0"/>
        <w:spacing w:line="340" w:lineRule="atLeast"/>
        <w:ind w:right="140"/>
        <w:rPr>
          <w:rStyle w:val="documentheading"/>
          <w:rFonts w:asciiTheme="minorHAnsi" w:hAnsiTheme="minorHAnsi" w:cstheme="minorHAnsi"/>
          <w:color w:val="000000"/>
          <w:sz w:val="22"/>
          <w:szCs w:val="22"/>
        </w:rPr>
      </w:pPr>
      <w:r w:rsidRPr="006654A7">
        <w:rPr>
          <w:rStyle w:val="documentheading"/>
          <w:rFonts w:asciiTheme="minorHAnsi" w:hAnsiTheme="minorHAnsi" w:cstheme="minorHAnsi"/>
          <w:color w:val="000000"/>
          <w:sz w:val="22"/>
          <w:szCs w:val="22"/>
        </w:rPr>
        <w:t xml:space="preserve">Education </w:t>
      </w:r>
      <w:proofErr w:type="gramStart"/>
      <w:r w:rsidRPr="006654A7">
        <w:rPr>
          <w:rStyle w:val="documentheading"/>
          <w:rFonts w:asciiTheme="minorHAnsi" w:hAnsiTheme="minorHAnsi" w:cstheme="minorHAnsi"/>
          <w:color w:val="000000"/>
          <w:sz w:val="22"/>
          <w:szCs w:val="22"/>
        </w:rPr>
        <w:t xml:space="preserve">&amp;  </w:t>
      </w:r>
      <w:r w:rsidR="00B95257" w:rsidRPr="006654A7">
        <w:rPr>
          <w:rStyle w:val="documentheading"/>
          <w:rFonts w:asciiTheme="minorHAnsi" w:hAnsiTheme="minorHAnsi" w:cstheme="minorHAnsi"/>
          <w:color w:val="000000"/>
          <w:sz w:val="22"/>
          <w:szCs w:val="22"/>
        </w:rPr>
        <w:t>Certifications</w:t>
      </w:r>
      <w:proofErr w:type="gramEnd"/>
      <w:r w:rsidRPr="006654A7">
        <w:rPr>
          <w:rStyle w:val="documentheading"/>
          <w:rFonts w:asciiTheme="minorHAnsi" w:hAnsiTheme="minorHAnsi" w:cstheme="minorHAnsi"/>
          <w:color w:val="000000"/>
          <w:sz w:val="22"/>
          <w:szCs w:val="22"/>
        </w:rPr>
        <w:t xml:space="preserve"> :</w:t>
      </w:r>
    </w:p>
    <w:p w14:paraId="6D198F1C" w14:textId="66B606AB" w:rsidR="008B2292" w:rsidRPr="004C7FCE" w:rsidRDefault="008B2292" w:rsidP="008B2292">
      <w:pPr>
        <w:pStyle w:val="ListParagraph"/>
        <w:numPr>
          <w:ilvl w:val="0"/>
          <w:numId w:val="3"/>
        </w:numPr>
        <w:tabs>
          <w:tab w:val="left" w:pos="-360"/>
        </w:tabs>
        <w:spacing w:line="240" w:lineRule="auto"/>
        <w:rPr>
          <w:rFonts w:asciiTheme="minorHAnsi" w:eastAsia="Verdana" w:hAnsiTheme="minorHAnsi" w:cstheme="minorHAnsi"/>
          <w:b/>
          <w:bCs/>
          <w:sz w:val="22"/>
          <w:szCs w:val="22"/>
        </w:rPr>
      </w:pPr>
      <w:r w:rsidRPr="004C7FCE">
        <w:rPr>
          <w:rFonts w:asciiTheme="minorHAnsi" w:eastAsia="Verdana" w:hAnsiTheme="minorHAnsi" w:cstheme="minorHAnsi"/>
          <w:b/>
          <w:bCs/>
          <w:sz w:val="22"/>
          <w:szCs w:val="22"/>
        </w:rPr>
        <w:t>Project Management Program Certificate -Washington University at St. Louis</w:t>
      </w:r>
    </w:p>
    <w:p w14:paraId="3082CE24" w14:textId="023CECDB" w:rsidR="008B2292" w:rsidRPr="004C7FCE" w:rsidRDefault="008B2292" w:rsidP="008B2292">
      <w:pPr>
        <w:pStyle w:val="ListParagraph"/>
        <w:numPr>
          <w:ilvl w:val="0"/>
          <w:numId w:val="3"/>
        </w:numPr>
        <w:tabs>
          <w:tab w:val="left" w:pos="-360"/>
        </w:tabs>
        <w:spacing w:line="240" w:lineRule="auto"/>
        <w:rPr>
          <w:rFonts w:asciiTheme="minorHAnsi" w:eastAsia="Raleway" w:hAnsiTheme="minorHAnsi" w:cstheme="minorHAnsi"/>
          <w:b/>
          <w:bCs/>
          <w:sz w:val="22"/>
          <w:szCs w:val="22"/>
        </w:rPr>
      </w:pPr>
      <w:r w:rsidRPr="004C7FCE">
        <w:rPr>
          <w:rFonts w:asciiTheme="minorHAnsi" w:eastAsia="Verdana" w:hAnsiTheme="minorHAnsi" w:cstheme="minorHAnsi"/>
          <w:b/>
          <w:bCs/>
          <w:sz w:val="22"/>
          <w:szCs w:val="22"/>
        </w:rPr>
        <w:t xml:space="preserve">Bachelor of Science in Mathematics - Osmania University (India) </w:t>
      </w:r>
    </w:p>
    <w:p w14:paraId="2D769EAD" w14:textId="77777777" w:rsidR="008B2292" w:rsidRPr="004C7FCE" w:rsidRDefault="008B2292" w:rsidP="008B2292">
      <w:pPr>
        <w:pStyle w:val="ListParagraph"/>
        <w:numPr>
          <w:ilvl w:val="0"/>
          <w:numId w:val="3"/>
        </w:numPr>
        <w:tabs>
          <w:tab w:val="left" w:pos="-360"/>
        </w:tabs>
        <w:spacing w:line="240" w:lineRule="auto"/>
        <w:rPr>
          <w:rFonts w:asciiTheme="minorHAnsi" w:eastAsia="Verdana" w:hAnsiTheme="minorHAnsi" w:cstheme="minorHAnsi"/>
          <w:b/>
          <w:bCs/>
          <w:sz w:val="22"/>
          <w:szCs w:val="22"/>
        </w:rPr>
      </w:pPr>
      <w:r w:rsidRPr="004C7FCE">
        <w:rPr>
          <w:rFonts w:asciiTheme="minorHAnsi" w:eastAsia="Verdana" w:hAnsiTheme="minorHAnsi" w:cstheme="minorHAnsi"/>
          <w:b/>
          <w:bCs/>
          <w:sz w:val="22"/>
          <w:szCs w:val="22"/>
        </w:rPr>
        <w:t>Post-Graduate Diploma in Computer Applications -CAT Technologies (India)</w:t>
      </w:r>
    </w:p>
    <w:p w14:paraId="242AA3C7" w14:textId="35A8F2C7" w:rsidR="00B95257" w:rsidRPr="004C7FCE" w:rsidRDefault="00B95257" w:rsidP="008B2292">
      <w:pPr>
        <w:pStyle w:val="ListParagraph"/>
        <w:numPr>
          <w:ilvl w:val="0"/>
          <w:numId w:val="3"/>
        </w:numPr>
        <w:tabs>
          <w:tab w:val="left" w:pos="-360"/>
        </w:tabs>
        <w:spacing w:line="240" w:lineRule="auto"/>
        <w:rPr>
          <w:rFonts w:asciiTheme="minorHAnsi" w:eastAsia="Verdana" w:hAnsiTheme="minorHAnsi" w:cstheme="minorHAnsi"/>
          <w:b/>
          <w:bCs/>
          <w:sz w:val="22"/>
          <w:szCs w:val="22"/>
        </w:rPr>
      </w:pPr>
      <w:r w:rsidRPr="004C7FCE">
        <w:rPr>
          <w:rFonts w:asciiTheme="minorHAnsi" w:eastAsia="Verdana" w:hAnsiTheme="minorHAnsi" w:cstheme="minorHAnsi"/>
          <w:b/>
          <w:bCs/>
          <w:sz w:val="22"/>
          <w:szCs w:val="22"/>
        </w:rPr>
        <w:t>Certified Scrum Master (CSM), Certified Product Owner (CPO), Certified Agile Leadership Essentials (CAL-E)</w:t>
      </w:r>
    </w:p>
    <w:p w14:paraId="12D9CB3C" w14:textId="14157374" w:rsidR="00B95257" w:rsidRPr="004C7FCE" w:rsidRDefault="00B95257" w:rsidP="008B2292">
      <w:pPr>
        <w:pStyle w:val="ListParagraph"/>
        <w:numPr>
          <w:ilvl w:val="0"/>
          <w:numId w:val="3"/>
        </w:numPr>
        <w:tabs>
          <w:tab w:val="left" w:pos="-360"/>
        </w:tabs>
        <w:spacing w:line="240" w:lineRule="auto"/>
        <w:rPr>
          <w:rFonts w:asciiTheme="minorHAnsi" w:eastAsia="Verdana" w:hAnsiTheme="minorHAnsi" w:cstheme="minorHAnsi"/>
          <w:b/>
          <w:bCs/>
          <w:sz w:val="22"/>
          <w:szCs w:val="22"/>
        </w:rPr>
      </w:pPr>
      <w:bookmarkStart w:id="0" w:name="_Hlk173261574"/>
      <w:r w:rsidRPr="004C7FCE">
        <w:rPr>
          <w:rFonts w:asciiTheme="minorHAnsi" w:eastAsia="Verdana" w:hAnsiTheme="minorHAnsi" w:cstheme="minorHAnsi"/>
          <w:b/>
          <w:bCs/>
          <w:sz w:val="22"/>
          <w:szCs w:val="22"/>
        </w:rPr>
        <w:t xml:space="preserve">Certified Scrum Master (CSM), Certified Product Owner (CPO), Certified Agile </w:t>
      </w:r>
      <w:bookmarkStart w:id="1" w:name="_Hlk173261628"/>
      <w:bookmarkEnd w:id="0"/>
      <w:r w:rsidRPr="004C7FCE">
        <w:rPr>
          <w:rFonts w:asciiTheme="minorHAnsi" w:eastAsia="Verdana" w:hAnsiTheme="minorHAnsi" w:cstheme="minorHAnsi"/>
          <w:b/>
          <w:bCs/>
          <w:sz w:val="22"/>
          <w:szCs w:val="22"/>
        </w:rPr>
        <w:t>Leadership Essentials (CAL-E)</w:t>
      </w:r>
      <w:bookmarkEnd w:id="1"/>
    </w:p>
    <w:p w14:paraId="48566A47" w14:textId="442C9793" w:rsidR="00B95257" w:rsidRPr="004C7FCE" w:rsidRDefault="00B95257" w:rsidP="008B2292">
      <w:pPr>
        <w:pStyle w:val="ListParagraph"/>
        <w:numPr>
          <w:ilvl w:val="0"/>
          <w:numId w:val="3"/>
        </w:numPr>
        <w:tabs>
          <w:tab w:val="left" w:pos="-360"/>
        </w:tabs>
        <w:spacing w:line="240" w:lineRule="auto"/>
        <w:rPr>
          <w:rFonts w:asciiTheme="minorHAnsi" w:eastAsia="Verdana" w:hAnsiTheme="minorHAnsi" w:cstheme="minorHAnsi"/>
          <w:b/>
          <w:bCs/>
          <w:sz w:val="22"/>
          <w:szCs w:val="22"/>
        </w:rPr>
      </w:pPr>
      <w:r w:rsidRPr="004C7FCE">
        <w:rPr>
          <w:rFonts w:asciiTheme="minorHAnsi" w:eastAsia="Verdana" w:hAnsiTheme="minorHAnsi" w:cstheme="minorHAnsi"/>
          <w:b/>
          <w:bCs/>
          <w:sz w:val="22"/>
          <w:szCs w:val="22"/>
        </w:rPr>
        <w:t>Certified Test Manager (CTM from IIST)</w:t>
      </w:r>
    </w:p>
    <w:p w14:paraId="45984D23" w14:textId="77777777" w:rsidR="008B2292" w:rsidRPr="004C7FCE" w:rsidRDefault="00B95257" w:rsidP="008B2292">
      <w:pPr>
        <w:pStyle w:val="ListParagraph"/>
        <w:numPr>
          <w:ilvl w:val="0"/>
          <w:numId w:val="3"/>
        </w:numPr>
        <w:tabs>
          <w:tab w:val="left" w:pos="-360"/>
        </w:tabs>
        <w:spacing w:line="240" w:lineRule="auto"/>
        <w:rPr>
          <w:rFonts w:asciiTheme="minorHAnsi" w:eastAsia="Verdana" w:hAnsiTheme="minorHAnsi" w:cstheme="minorHAnsi"/>
          <w:b/>
          <w:bCs/>
          <w:sz w:val="22"/>
          <w:szCs w:val="22"/>
        </w:rPr>
      </w:pPr>
      <w:r w:rsidRPr="004C7FCE">
        <w:rPr>
          <w:rFonts w:asciiTheme="minorHAnsi" w:eastAsia="Verdana" w:hAnsiTheme="minorHAnsi" w:cstheme="minorHAnsi"/>
          <w:b/>
          <w:bCs/>
          <w:sz w:val="22"/>
          <w:szCs w:val="22"/>
        </w:rPr>
        <w:t>Azure Fundamentals (AZ-900), Azure Security and Compliance (SC-900)</w:t>
      </w:r>
    </w:p>
    <w:p w14:paraId="50FFC697" w14:textId="77777777" w:rsidR="006654A7" w:rsidRDefault="006654A7" w:rsidP="006654A7">
      <w:pPr>
        <w:tabs>
          <w:tab w:val="left" w:pos="-360"/>
        </w:tabs>
        <w:spacing w:line="240" w:lineRule="auto"/>
        <w:rPr>
          <w:rFonts w:asciiTheme="minorHAnsi" w:eastAsia="Verdana" w:hAnsiTheme="minorHAnsi" w:cstheme="minorHAnsi"/>
          <w:sz w:val="22"/>
          <w:szCs w:val="22"/>
        </w:rPr>
      </w:pPr>
    </w:p>
    <w:p w14:paraId="7B8DF6ED" w14:textId="77777777" w:rsidR="006654A7" w:rsidRDefault="006654A7" w:rsidP="006654A7">
      <w:pPr>
        <w:tabs>
          <w:tab w:val="left" w:pos="-360"/>
        </w:tabs>
        <w:spacing w:line="240" w:lineRule="auto"/>
        <w:rPr>
          <w:rFonts w:asciiTheme="minorHAnsi" w:eastAsia="Verdana" w:hAnsiTheme="minorHAnsi" w:cstheme="minorHAnsi"/>
          <w:sz w:val="22"/>
          <w:szCs w:val="22"/>
        </w:rPr>
      </w:pPr>
    </w:p>
    <w:p w14:paraId="0B3EEBE5" w14:textId="77777777" w:rsidR="006654A7" w:rsidRDefault="006654A7" w:rsidP="006654A7">
      <w:pPr>
        <w:tabs>
          <w:tab w:val="left" w:pos="-360"/>
        </w:tabs>
        <w:spacing w:line="240" w:lineRule="auto"/>
        <w:rPr>
          <w:rFonts w:asciiTheme="minorHAnsi" w:eastAsia="Verdana" w:hAnsiTheme="minorHAnsi" w:cstheme="minorHAnsi"/>
          <w:sz w:val="22"/>
          <w:szCs w:val="22"/>
        </w:rPr>
      </w:pPr>
    </w:p>
    <w:p w14:paraId="12C10868" w14:textId="77777777" w:rsidR="006654A7" w:rsidRDefault="006654A7" w:rsidP="006654A7">
      <w:pPr>
        <w:tabs>
          <w:tab w:val="left" w:pos="-360"/>
        </w:tabs>
        <w:spacing w:line="240" w:lineRule="auto"/>
        <w:rPr>
          <w:rFonts w:asciiTheme="minorHAnsi" w:eastAsia="Verdana" w:hAnsiTheme="minorHAnsi" w:cstheme="minorHAnsi"/>
          <w:sz w:val="22"/>
          <w:szCs w:val="22"/>
        </w:rPr>
      </w:pPr>
    </w:p>
    <w:p w14:paraId="5F7EB68C" w14:textId="77777777" w:rsidR="006654A7" w:rsidRPr="006654A7" w:rsidRDefault="006654A7" w:rsidP="006654A7">
      <w:pPr>
        <w:tabs>
          <w:tab w:val="left" w:pos="-360"/>
        </w:tabs>
        <w:spacing w:line="240" w:lineRule="auto"/>
        <w:rPr>
          <w:rFonts w:asciiTheme="minorHAnsi" w:eastAsia="Verdana" w:hAnsiTheme="minorHAnsi" w:cstheme="minorHAnsi"/>
          <w:sz w:val="22"/>
          <w:szCs w:val="22"/>
        </w:rPr>
      </w:pPr>
    </w:p>
    <w:p w14:paraId="296812F0" w14:textId="72125D75" w:rsidR="008B2292" w:rsidRPr="006654A7" w:rsidRDefault="008B2292" w:rsidP="008B2292">
      <w:pPr>
        <w:tabs>
          <w:tab w:val="left" w:pos="-360"/>
        </w:tabs>
        <w:spacing w:line="240" w:lineRule="auto"/>
        <w:rPr>
          <w:rStyle w:val="documentheading"/>
          <w:rFonts w:asciiTheme="minorHAnsi" w:eastAsia="Verdana" w:hAnsiTheme="minorHAnsi" w:cstheme="minorHAnsi"/>
          <w:b w:val="0"/>
          <w:bCs w:val="0"/>
          <w:caps w:val="0"/>
          <w:sz w:val="22"/>
          <w:szCs w:val="22"/>
        </w:rPr>
      </w:pPr>
      <w:proofErr w:type="gramStart"/>
      <w:r w:rsidRPr="006654A7">
        <w:rPr>
          <w:rStyle w:val="documentheading"/>
          <w:rFonts w:asciiTheme="minorHAnsi" w:hAnsiTheme="minorHAnsi" w:cstheme="minorHAnsi"/>
          <w:color w:val="000000"/>
          <w:sz w:val="22"/>
          <w:szCs w:val="22"/>
        </w:rPr>
        <w:lastRenderedPageBreak/>
        <w:t>Experience :</w:t>
      </w:r>
      <w:proofErr w:type="gramEnd"/>
    </w:p>
    <w:p w14:paraId="6BEA1075" w14:textId="0D864142" w:rsidR="008B2292" w:rsidRPr="006654A7" w:rsidRDefault="008B2292" w:rsidP="008B2292">
      <w:pPr>
        <w:pStyle w:val="ListParagraph"/>
        <w:tabs>
          <w:tab w:val="left" w:pos="-360"/>
        </w:tabs>
        <w:spacing w:line="240" w:lineRule="auto"/>
        <w:ind w:left="360"/>
        <w:rPr>
          <w:rStyle w:val="documentheading"/>
          <w:rFonts w:asciiTheme="minorHAnsi" w:hAnsiTheme="minorHAnsi" w:cstheme="minorHAnsi"/>
          <w:color w:val="000000"/>
          <w:sz w:val="22"/>
          <w:szCs w:val="22"/>
        </w:rPr>
      </w:pPr>
      <w:r w:rsidRPr="006654A7">
        <w:rPr>
          <w:rStyle w:val="documentheading"/>
          <w:rFonts w:asciiTheme="minorHAnsi" w:hAnsiTheme="minorHAnsi" w:cstheme="minorHAnsi"/>
          <w:color w:val="000000"/>
          <w:sz w:val="22"/>
          <w:szCs w:val="22"/>
        </w:rPr>
        <w:t xml:space="preserve"> </w:t>
      </w:r>
    </w:p>
    <w:p w14:paraId="3D2FF5FE" w14:textId="50D1A87E" w:rsidR="008B2292" w:rsidRPr="006654A7" w:rsidRDefault="008B2292" w:rsidP="008B2292">
      <w:pPr>
        <w:pStyle w:val="documentpaddedline"/>
        <w:widowControl w:val="0"/>
        <w:spacing w:line="320" w:lineRule="atLeast"/>
        <w:rPr>
          <w:rFonts w:asciiTheme="minorHAnsi" w:hAnsiTheme="minorHAnsi" w:cstheme="minorHAnsi"/>
          <w:sz w:val="22"/>
          <w:szCs w:val="22"/>
        </w:rPr>
      </w:pPr>
      <w:r w:rsidRPr="006654A7">
        <w:rPr>
          <w:rStyle w:val="rightContentCell"/>
          <w:rFonts w:asciiTheme="minorHAnsi" w:hAnsiTheme="minorHAnsi" w:cstheme="minorHAnsi"/>
          <w:color w:val="000000"/>
          <w:sz w:val="22"/>
          <w:szCs w:val="22"/>
        </w:rPr>
        <w:t>(Software Engineering Manager (QA, Automation and Development</w:t>
      </w:r>
      <w:proofErr w:type="gramStart"/>
      <w:r w:rsidRPr="006654A7">
        <w:rPr>
          <w:rStyle w:val="rightContentCell"/>
          <w:rFonts w:asciiTheme="minorHAnsi" w:hAnsiTheme="minorHAnsi" w:cstheme="minorHAnsi"/>
          <w:color w:val="000000"/>
          <w:sz w:val="22"/>
          <w:szCs w:val="22"/>
        </w:rPr>
        <w:t xml:space="preserve">))   </w:t>
      </w:r>
      <w:proofErr w:type="gramEnd"/>
      <w:r w:rsidRPr="006654A7">
        <w:rPr>
          <w:rStyle w:val="rightContentCell"/>
          <w:rFonts w:asciiTheme="minorHAnsi" w:hAnsiTheme="minorHAnsi" w:cstheme="minorHAnsi"/>
          <w:color w:val="000000"/>
          <w:sz w:val="22"/>
          <w:szCs w:val="22"/>
        </w:rPr>
        <w:t xml:space="preserve">                                   </w:t>
      </w:r>
      <w:r w:rsidRPr="006654A7">
        <w:rPr>
          <w:rStyle w:val="span"/>
          <w:rFonts w:asciiTheme="minorHAnsi" w:hAnsiTheme="minorHAnsi" w:cstheme="minorHAnsi"/>
          <w:color w:val="000000"/>
          <w:sz w:val="22"/>
          <w:szCs w:val="22"/>
        </w:rPr>
        <w:t xml:space="preserve">July 2018 – Current  </w:t>
      </w:r>
    </w:p>
    <w:p w14:paraId="73FCF6CC" w14:textId="3B5A3690" w:rsidR="008B2292" w:rsidRPr="006654A7" w:rsidRDefault="008B2292" w:rsidP="008B2292">
      <w:pPr>
        <w:widowControl w:val="0"/>
        <w:spacing w:line="320" w:lineRule="atLeast"/>
        <w:textAlignment w:val="auto"/>
        <w:rPr>
          <w:rStyle w:val="span"/>
          <w:rFonts w:asciiTheme="minorHAnsi" w:eastAsia="Raleway SemiBold" w:hAnsiTheme="minorHAnsi" w:cstheme="minorHAnsi"/>
          <w:b/>
          <w:bCs/>
          <w:sz w:val="22"/>
          <w:szCs w:val="22"/>
        </w:rPr>
      </w:pPr>
      <w:r w:rsidRPr="006654A7">
        <w:rPr>
          <w:rStyle w:val="span"/>
          <w:rFonts w:asciiTheme="minorHAnsi" w:eastAsia="Raleway SemiBold" w:hAnsiTheme="minorHAnsi" w:cstheme="minorHAnsi"/>
          <w:b/>
          <w:bCs/>
          <w:sz w:val="22"/>
          <w:szCs w:val="22"/>
        </w:rPr>
        <w:t xml:space="preserve">US BANK CORP | St. Louis, </w:t>
      </w:r>
      <w:proofErr w:type="gramStart"/>
      <w:r w:rsidRPr="006654A7">
        <w:rPr>
          <w:rStyle w:val="span"/>
          <w:rFonts w:asciiTheme="minorHAnsi" w:eastAsia="Raleway SemiBold" w:hAnsiTheme="minorHAnsi" w:cstheme="minorHAnsi"/>
          <w:b/>
          <w:bCs/>
          <w:sz w:val="22"/>
          <w:szCs w:val="22"/>
        </w:rPr>
        <w:t>MO  :</w:t>
      </w:r>
      <w:proofErr w:type="gramEnd"/>
      <w:r w:rsidRPr="006654A7">
        <w:rPr>
          <w:rStyle w:val="span"/>
          <w:rFonts w:asciiTheme="minorHAnsi" w:eastAsia="Raleway SemiBold" w:hAnsiTheme="minorHAnsi" w:cstheme="minorHAnsi"/>
          <w:b/>
          <w:bCs/>
          <w:sz w:val="22"/>
          <w:szCs w:val="22"/>
        </w:rPr>
        <w:t xml:space="preserve"> </w:t>
      </w:r>
    </w:p>
    <w:p w14:paraId="617DFF65" w14:textId="77777777" w:rsidR="008B2292" w:rsidRPr="006654A7" w:rsidRDefault="008B2292" w:rsidP="008B2292">
      <w:pPr>
        <w:widowControl w:val="0"/>
        <w:spacing w:line="320" w:lineRule="atLeast"/>
        <w:textAlignment w:val="auto"/>
        <w:rPr>
          <w:rStyle w:val="span"/>
          <w:rFonts w:asciiTheme="minorHAnsi" w:eastAsia="Raleway SemiBold" w:hAnsiTheme="minorHAnsi" w:cstheme="minorHAnsi"/>
          <w:b/>
          <w:bCs/>
          <w:sz w:val="22"/>
          <w:szCs w:val="22"/>
        </w:rPr>
      </w:pPr>
    </w:p>
    <w:p w14:paraId="260F97E6" w14:textId="77777777" w:rsidR="008B2292"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Delivered QA strategy/Test Plans and 3year Road map for the US Bank Lockbox solutions (3B Revenue Applications)</w:t>
      </w:r>
    </w:p>
    <w:p w14:paraId="5CA7F3E0" w14:textId="28C35E79" w:rsidR="00BC3675" w:rsidRDefault="00BC3675"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BC3675">
        <w:rPr>
          <w:rFonts w:asciiTheme="minorHAnsi" w:eastAsia="Verdana" w:hAnsiTheme="minorHAnsi" w:cstheme="minorHAnsi"/>
          <w:sz w:val="22"/>
          <w:szCs w:val="22"/>
        </w:rPr>
        <w:t>Experience with Java Unit Testing frameworks JUnit4/3 and Testing.</w:t>
      </w:r>
    </w:p>
    <w:p w14:paraId="25D1F9BD" w14:textId="6B1A7C30" w:rsidR="00957137" w:rsidRDefault="00957137"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957137">
        <w:rPr>
          <w:rFonts w:asciiTheme="minorHAnsi" w:eastAsia="Verdana" w:hAnsiTheme="minorHAnsi" w:cstheme="minorHAnsi"/>
          <w:sz w:val="22"/>
          <w:szCs w:val="22"/>
        </w:rPr>
        <w:t>Developed Java and Python scripts to automate the test cases</w:t>
      </w:r>
    </w:p>
    <w:p w14:paraId="158BCB7E" w14:textId="751D436B" w:rsidR="00E676EE" w:rsidRPr="006654A7" w:rsidRDefault="00E676EE"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E676EE">
        <w:rPr>
          <w:rFonts w:asciiTheme="minorHAnsi" w:eastAsia="Verdana" w:hAnsiTheme="minorHAnsi" w:cstheme="minorHAnsi"/>
          <w:sz w:val="22"/>
          <w:szCs w:val="22"/>
        </w:rPr>
        <w:t>Experience in Jenkins/ Azure DevOps is used for CI/CD pipeline.</w:t>
      </w:r>
    </w:p>
    <w:p w14:paraId="3F432547"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Developed great working relationships with Product owners, Business stakeholders, and clients.</w:t>
      </w:r>
    </w:p>
    <w:p w14:paraId="0DF9DCA7" w14:textId="77777777" w:rsidR="008B2292"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 xml:space="preserve"> Good understanding of Enterprise Architecture and Infrastructure for setting up labs with HW for 3rd party integration like the Kansas Department of Revenue, IRS </w:t>
      </w:r>
      <w:proofErr w:type="spellStart"/>
      <w:r w:rsidRPr="006654A7">
        <w:rPr>
          <w:rFonts w:asciiTheme="minorHAnsi" w:eastAsia="Verdana" w:hAnsiTheme="minorHAnsi" w:cstheme="minorHAnsi"/>
          <w:sz w:val="22"/>
          <w:szCs w:val="22"/>
        </w:rPr>
        <w:t>etc</w:t>
      </w:r>
      <w:proofErr w:type="spellEnd"/>
    </w:p>
    <w:p w14:paraId="2F565EBB" w14:textId="6642C5C1" w:rsidR="00144B36" w:rsidRPr="006654A7" w:rsidRDefault="00144B36"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144B36">
        <w:rPr>
          <w:rFonts w:asciiTheme="minorHAnsi" w:eastAsia="Verdana" w:hAnsiTheme="minorHAnsi" w:cstheme="minorHAnsi"/>
          <w:sz w:val="22"/>
          <w:szCs w:val="22"/>
        </w:rPr>
        <w:t>Managed Continuous Testing cycle in DevOps by Automating test cases and integrating with CI/CD pipeline.</w:t>
      </w:r>
    </w:p>
    <w:p w14:paraId="4592AD90"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Drove Defect and project blocker resolution that could impact the product releases.</w:t>
      </w:r>
    </w:p>
    <w:p w14:paraId="27193E50"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Managed Resource planning, budgeting and Training for all QA / Dev teams</w:t>
      </w:r>
    </w:p>
    <w:p w14:paraId="0E78441B"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Handled Hiring, On-boarding, Coaching / Mentoring resources and conducted performance and career development reviews in line with the company/department goals.</w:t>
      </w:r>
    </w:p>
    <w:p w14:paraId="36D96666"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Quality Assurance and Automation:</w:t>
      </w:r>
    </w:p>
    <w:p w14:paraId="4D3A1F6F"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 xml:space="preserve"> Instrumental in building an automation group for script development for US Remit, Image Look, IDOL (IRS), and i901 applications in the Lockbox department.</w:t>
      </w:r>
    </w:p>
    <w:p w14:paraId="49D4D0FF"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Managed a team of both Manual and Automated resources with their day-to-day tasks to support different applications within the Lockbox department</w:t>
      </w:r>
    </w:p>
    <w:p w14:paraId="0462A127"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 xml:space="preserve">Key &amp; Pilot resource on the Data migration projects like Version One to Jira and Quality Center to Jira for the modules of User stories, Test case management, Defect management, </w:t>
      </w:r>
      <w:proofErr w:type="gramStart"/>
      <w:r w:rsidRPr="006654A7">
        <w:rPr>
          <w:rFonts w:asciiTheme="minorHAnsi" w:eastAsia="Verdana" w:hAnsiTheme="minorHAnsi" w:cstheme="minorHAnsi"/>
          <w:sz w:val="22"/>
          <w:szCs w:val="22"/>
        </w:rPr>
        <w:t>Created</w:t>
      </w:r>
      <w:proofErr w:type="gramEnd"/>
      <w:r w:rsidRPr="006654A7">
        <w:rPr>
          <w:rFonts w:asciiTheme="minorHAnsi" w:eastAsia="Verdana" w:hAnsiTheme="minorHAnsi" w:cstheme="minorHAnsi"/>
          <w:sz w:val="22"/>
          <w:szCs w:val="22"/>
        </w:rPr>
        <w:t xml:space="preserve"> test strategy, Involved in field level mapping, Gap identification, validation and final certification.</w:t>
      </w:r>
    </w:p>
    <w:p w14:paraId="56CD18D4"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Involved in Continuous Integration of the Automation framework with Jenkins.</w:t>
      </w:r>
    </w:p>
    <w:p w14:paraId="153E57AF"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Delivered Selenium framework for Page Object Model (POM) for web-based application automation and Windows framework using selenium for Windows based application (IRS 940 &amp; 941 forms process IDOL application)</w:t>
      </w:r>
    </w:p>
    <w:p w14:paraId="13B67FD0"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Developed BDD tests using Cucumber framework by writing behaviors and step definitions in Gherkin.</w:t>
      </w:r>
    </w:p>
    <w:p w14:paraId="5B51FA9E"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Did database testing by writing SQL statements to validate the data</w:t>
      </w:r>
    </w:p>
    <w:p w14:paraId="7308781B"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p>
    <w:p w14:paraId="26F4958D"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Project Management / Development:</w:t>
      </w:r>
    </w:p>
    <w:p w14:paraId="101A11E0"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Responsible for Lockbox applications (Image Look and I901) development and delivery</w:t>
      </w:r>
    </w:p>
    <w:p w14:paraId="532C7512"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Participate in Project scope and planning/requirement discussions with IRS and Cambridge representatives.</w:t>
      </w:r>
    </w:p>
    <w:p w14:paraId="6B94244E"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Provided timely estimates, schedules, resources to complete the projects on time.</w:t>
      </w:r>
    </w:p>
    <w:p w14:paraId="2D41AC56" w14:textId="77777777" w:rsidR="008B2292"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 xml:space="preserve">Involved in migrating Image Look application code to spring boot framework to mitigate application security vulnerabilities. </w:t>
      </w:r>
    </w:p>
    <w:p w14:paraId="75A3CA03" w14:textId="4BA46BF5" w:rsidR="00144B36" w:rsidRPr="006654A7" w:rsidRDefault="00144B36"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144B36">
        <w:rPr>
          <w:rFonts w:asciiTheme="minorHAnsi" w:eastAsia="Verdana" w:hAnsiTheme="minorHAnsi" w:cstheme="minorHAnsi"/>
          <w:sz w:val="22"/>
          <w:szCs w:val="22"/>
        </w:rPr>
        <w:t>Provide general support &amp; maintenance with ServiceNow functional team to build &amp; fulfill requests &amp; tasks</w:t>
      </w:r>
    </w:p>
    <w:p w14:paraId="4B7D3D94"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Implemented and supported Multi-Factor Authentication for IRS (i901) application.</w:t>
      </w:r>
    </w:p>
    <w:p w14:paraId="1EB0248B" w14:textId="77777777" w:rsidR="008B2292"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Worked with 3rd party vendor of IRS (Cambridge) in requirement-gathering sessions along with the product team and IRS teams.</w:t>
      </w:r>
    </w:p>
    <w:p w14:paraId="443EE586" w14:textId="46114B48" w:rsidR="00A46A3A" w:rsidRPr="006654A7" w:rsidRDefault="00A46A3A"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A46A3A">
        <w:rPr>
          <w:rFonts w:asciiTheme="minorHAnsi" w:eastAsia="Verdana" w:hAnsiTheme="minorHAnsi" w:cstheme="minorHAnsi"/>
          <w:sz w:val="22"/>
          <w:szCs w:val="22"/>
        </w:rPr>
        <w:t>Managed ServiceNow CO activities</w:t>
      </w:r>
    </w:p>
    <w:p w14:paraId="6676B0CD"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Developed maintenance release schedules for the calendar year by working with IRS and 3rd party IRS QA Certification company (Cambridge)</w:t>
      </w:r>
    </w:p>
    <w:p w14:paraId="24B53A75" w14:textId="77777777" w:rsidR="008B2292" w:rsidRPr="006654A7" w:rsidRDefault="008B2292" w:rsidP="008B2292">
      <w:pPr>
        <w:tabs>
          <w:tab w:val="left" w:pos="-360"/>
        </w:tabs>
        <w:spacing w:line="240" w:lineRule="auto"/>
        <w:rPr>
          <w:rFonts w:asciiTheme="minorHAnsi" w:eastAsia="Verdana" w:hAnsiTheme="minorHAnsi" w:cstheme="minorHAnsi"/>
          <w:sz w:val="22"/>
          <w:szCs w:val="22"/>
        </w:rPr>
      </w:pPr>
    </w:p>
    <w:p w14:paraId="54F9789E" w14:textId="77777777" w:rsidR="008B2292" w:rsidRPr="006654A7" w:rsidRDefault="008B2292" w:rsidP="008B2292">
      <w:pPr>
        <w:tabs>
          <w:tab w:val="left" w:pos="-360"/>
        </w:tabs>
        <w:spacing w:line="240" w:lineRule="auto"/>
        <w:rPr>
          <w:rFonts w:asciiTheme="minorHAnsi" w:eastAsia="Verdana" w:hAnsiTheme="minorHAnsi" w:cstheme="minorHAnsi"/>
          <w:sz w:val="22"/>
          <w:szCs w:val="22"/>
        </w:rPr>
      </w:pPr>
    </w:p>
    <w:p w14:paraId="511E55DB" w14:textId="77777777" w:rsidR="008B2292" w:rsidRPr="006654A7" w:rsidRDefault="008B2292" w:rsidP="008B2292">
      <w:pPr>
        <w:tabs>
          <w:tab w:val="left" w:pos="-360"/>
        </w:tabs>
        <w:spacing w:line="240" w:lineRule="auto"/>
        <w:rPr>
          <w:rFonts w:asciiTheme="minorHAnsi" w:eastAsia="Verdana" w:hAnsiTheme="minorHAnsi" w:cstheme="minorHAnsi"/>
          <w:sz w:val="22"/>
          <w:szCs w:val="22"/>
        </w:rPr>
      </w:pPr>
    </w:p>
    <w:p w14:paraId="25868663" w14:textId="5EA4BB17" w:rsidR="008B2292" w:rsidRPr="006654A7" w:rsidRDefault="008B2292" w:rsidP="008B2292">
      <w:pPr>
        <w:pStyle w:val="documentpaddedline"/>
        <w:widowControl w:val="0"/>
        <w:spacing w:line="320" w:lineRule="atLeast"/>
        <w:rPr>
          <w:rFonts w:asciiTheme="minorHAnsi" w:hAnsiTheme="minorHAnsi" w:cstheme="minorHAnsi"/>
          <w:sz w:val="22"/>
          <w:szCs w:val="22"/>
        </w:rPr>
      </w:pPr>
      <w:r w:rsidRPr="006654A7">
        <w:rPr>
          <w:rStyle w:val="rightContentCell"/>
          <w:rFonts w:asciiTheme="minorHAnsi" w:hAnsiTheme="minorHAnsi" w:cstheme="minorHAnsi"/>
          <w:color w:val="000000"/>
          <w:sz w:val="22"/>
          <w:szCs w:val="22"/>
        </w:rPr>
        <w:t>(QA Lead Consultant)</w:t>
      </w:r>
    </w:p>
    <w:p w14:paraId="34DE423B" w14:textId="2DE5AC82" w:rsidR="008B2292" w:rsidRPr="006654A7" w:rsidRDefault="008B2292" w:rsidP="008B2292">
      <w:pPr>
        <w:widowControl w:val="0"/>
        <w:spacing w:line="320" w:lineRule="atLeast"/>
        <w:textAlignment w:val="auto"/>
        <w:rPr>
          <w:rStyle w:val="span"/>
          <w:rFonts w:asciiTheme="minorHAnsi" w:hAnsiTheme="minorHAnsi" w:cstheme="minorHAnsi"/>
          <w:color w:val="000000"/>
          <w:sz w:val="22"/>
          <w:szCs w:val="22"/>
        </w:rPr>
      </w:pPr>
      <w:r w:rsidRPr="006654A7">
        <w:rPr>
          <w:rStyle w:val="span"/>
          <w:rFonts w:asciiTheme="minorHAnsi" w:eastAsia="Raleway SemiBold" w:hAnsiTheme="minorHAnsi" w:cstheme="minorHAnsi"/>
          <w:b/>
          <w:bCs/>
          <w:sz w:val="22"/>
          <w:szCs w:val="22"/>
        </w:rPr>
        <w:t>Maritz Motivational Services</w:t>
      </w:r>
      <w:r w:rsidRPr="006654A7">
        <w:rPr>
          <w:rStyle w:val="rightContentCell"/>
          <w:rFonts w:asciiTheme="minorHAnsi" w:eastAsia="Raleway SemiBold" w:hAnsiTheme="minorHAnsi" w:cstheme="minorHAnsi"/>
          <w:b/>
          <w:bCs/>
          <w:sz w:val="22"/>
          <w:szCs w:val="22"/>
        </w:rPr>
        <w:t xml:space="preserve">, Saint Louis, MO  </w:t>
      </w:r>
      <w:proofErr w:type="gramStart"/>
      <w:r w:rsidRPr="006654A7">
        <w:rPr>
          <w:rStyle w:val="rightContentCell"/>
          <w:rFonts w:asciiTheme="minorHAnsi" w:eastAsia="Raleway SemiBold" w:hAnsiTheme="minorHAnsi" w:cstheme="minorHAnsi"/>
          <w:b/>
          <w:bCs/>
          <w:sz w:val="22"/>
          <w:szCs w:val="22"/>
        </w:rPr>
        <w:t xml:space="preserve">  :</w:t>
      </w:r>
      <w:proofErr w:type="gramEnd"/>
      <w:r w:rsidRPr="006654A7">
        <w:rPr>
          <w:rStyle w:val="rightContentCell"/>
          <w:rFonts w:asciiTheme="minorHAnsi" w:eastAsia="Raleway SemiBold" w:hAnsiTheme="minorHAnsi" w:cstheme="minorHAnsi"/>
          <w:b/>
          <w:bCs/>
          <w:sz w:val="22"/>
          <w:szCs w:val="22"/>
        </w:rPr>
        <w:t xml:space="preserve">                                             </w:t>
      </w:r>
      <w:r w:rsidRPr="006654A7">
        <w:rPr>
          <w:rFonts w:asciiTheme="minorHAnsi" w:eastAsia="Verdana" w:hAnsiTheme="minorHAnsi" w:cstheme="minorHAnsi"/>
          <w:sz w:val="22"/>
          <w:szCs w:val="22"/>
        </w:rPr>
        <w:t>October 2017 - June 2018</w:t>
      </w:r>
      <w:r w:rsidRPr="006654A7">
        <w:rPr>
          <w:rStyle w:val="span"/>
          <w:rFonts w:asciiTheme="minorHAnsi" w:hAnsiTheme="minorHAnsi" w:cstheme="minorHAnsi"/>
          <w:color w:val="000000"/>
          <w:sz w:val="22"/>
          <w:szCs w:val="22"/>
        </w:rPr>
        <w:t xml:space="preserve">  </w:t>
      </w:r>
    </w:p>
    <w:p w14:paraId="2FD349D0" w14:textId="77777777" w:rsidR="008B2292" w:rsidRPr="006654A7" w:rsidRDefault="008B2292" w:rsidP="008B2292">
      <w:pPr>
        <w:widowControl w:val="0"/>
        <w:spacing w:line="320" w:lineRule="atLeast"/>
        <w:textAlignment w:val="auto"/>
        <w:rPr>
          <w:rStyle w:val="span"/>
          <w:rFonts w:asciiTheme="minorHAnsi" w:hAnsiTheme="minorHAnsi" w:cstheme="minorHAnsi"/>
          <w:color w:val="000000"/>
          <w:sz w:val="22"/>
          <w:szCs w:val="22"/>
        </w:rPr>
      </w:pPr>
    </w:p>
    <w:p w14:paraId="2A5D6C3C"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Managed Projects by providing Test Plan, estimates, schedules, resources, and oversight for all projects to ensure quality deliverables.</w:t>
      </w:r>
    </w:p>
    <w:p w14:paraId="5D0DFDC1"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lastRenderedPageBreak/>
        <w:t>Define overall testing strategy and test processes for new and existing product lines.</w:t>
      </w:r>
    </w:p>
    <w:p w14:paraId="7CCCCBA5"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Hands on test management includes QA build deployment, Test data creation, API testing using Postman.</w:t>
      </w:r>
    </w:p>
    <w:p w14:paraId="37187AA7" w14:textId="63E3F334"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Database Testing by writing SQL statements and comparing the reports/data between GUI and database.</w:t>
      </w:r>
    </w:p>
    <w:p w14:paraId="412623E5" w14:textId="77777777" w:rsidR="008B2292"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Managing onsite and offshore teams -6 resources in total on their task prioritization and day-to-day task assignment</w:t>
      </w:r>
    </w:p>
    <w:p w14:paraId="4B3651FF" w14:textId="7ABEEBFE" w:rsidR="00144B36" w:rsidRDefault="00144B36"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144B36">
        <w:rPr>
          <w:rFonts w:asciiTheme="minorHAnsi" w:eastAsia="Verdana" w:hAnsiTheme="minorHAnsi" w:cstheme="minorHAnsi"/>
          <w:sz w:val="22"/>
          <w:szCs w:val="22"/>
        </w:rPr>
        <w:t xml:space="preserve">Worked on implementation of continuous automation testing in the CI\CD pipeline for DevOps </w:t>
      </w:r>
      <w:proofErr w:type="gramStart"/>
      <w:r w:rsidRPr="00144B36">
        <w:rPr>
          <w:rFonts w:asciiTheme="minorHAnsi" w:eastAsia="Verdana" w:hAnsiTheme="minorHAnsi" w:cstheme="minorHAnsi"/>
          <w:sz w:val="22"/>
          <w:szCs w:val="22"/>
        </w:rPr>
        <w:t>project .Knowledge</w:t>
      </w:r>
      <w:proofErr w:type="gramEnd"/>
      <w:r w:rsidRPr="00144B36">
        <w:rPr>
          <w:rFonts w:asciiTheme="minorHAnsi" w:eastAsia="Verdana" w:hAnsiTheme="minorHAnsi" w:cstheme="minorHAnsi"/>
          <w:sz w:val="22"/>
          <w:szCs w:val="22"/>
        </w:rPr>
        <w:t xml:space="preserve"> in working within the Cloud platforms like AWS for integration processes.</w:t>
      </w:r>
    </w:p>
    <w:p w14:paraId="389272DA" w14:textId="3E77CB07" w:rsidR="00957137" w:rsidRDefault="00957137"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957137">
        <w:rPr>
          <w:rFonts w:asciiTheme="minorHAnsi" w:eastAsia="Verdana" w:hAnsiTheme="minorHAnsi" w:cstheme="minorHAnsi"/>
          <w:sz w:val="22"/>
          <w:szCs w:val="22"/>
        </w:rPr>
        <w:t>Performed REST API Testing using Http JAVA/C# Test Client for SOAP/REST web APIs.</w:t>
      </w:r>
    </w:p>
    <w:p w14:paraId="67C09167" w14:textId="71E97A2D" w:rsidR="004C7FCE" w:rsidRPr="006654A7" w:rsidRDefault="004C7FCE"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Pr>
          <w:rFonts w:asciiTheme="minorHAnsi" w:eastAsia="Verdana" w:hAnsiTheme="minorHAnsi" w:cstheme="minorHAnsi"/>
          <w:sz w:val="22"/>
          <w:szCs w:val="22"/>
        </w:rPr>
        <w:t>D</w:t>
      </w:r>
      <w:r w:rsidRPr="004C7FCE">
        <w:rPr>
          <w:rFonts w:asciiTheme="minorHAnsi" w:eastAsia="Verdana" w:hAnsiTheme="minorHAnsi" w:cstheme="minorHAnsi"/>
          <w:sz w:val="22"/>
          <w:szCs w:val="22"/>
        </w:rPr>
        <w:t>eveloped</w:t>
      </w:r>
      <w:r w:rsidRPr="004C7FCE">
        <w:rPr>
          <w:rFonts w:asciiTheme="minorHAnsi" w:eastAsia="Verdana" w:hAnsiTheme="minorHAnsi" w:cstheme="minorHAnsi"/>
          <w:sz w:val="22"/>
          <w:szCs w:val="22"/>
        </w:rPr>
        <w:t xml:space="preserve"> Automation Script using Selenium WebDriver, RC Server, Eclipse, </w:t>
      </w:r>
      <w:proofErr w:type="spellStart"/>
      <w:r w:rsidRPr="004C7FCE">
        <w:rPr>
          <w:rFonts w:asciiTheme="minorHAnsi" w:eastAsia="Verdana" w:hAnsiTheme="minorHAnsi" w:cstheme="minorHAnsi"/>
          <w:sz w:val="22"/>
          <w:szCs w:val="22"/>
        </w:rPr>
        <w:t>TastNG</w:t>
      </w:r>
      <w:proofErr w:type="spellEnd"/>
      <w:r w:rsidRPr="004C7FCE">
        <w:rPr>
          <w:rFonts w:asciiTheme="minorHAnsi" w:eastAsia="Verdana" w:hAnsiTheme="minorHAnsi" w:cstheme="minorHAnsi"/>
          <w:sz w:val="22"/>
          <w:szCs w:val="22"/>
        </w:rPr>
        <w:t xml:space="preserve"> and Java</w:t>
      </w:r>
    </w:p>
    <w:p w14:paraId="045F1A8F" w14:textId="783962D7" w:rsidR="008B2292"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Developed Automation framework using Selenium for Page Object Model.</w:t>
      </w:r>
    </w:p>
    <w:p w14:paraId="6D2EE154" w14:textId="7AE7192E" w:rsidR="004C7FCE" w:rsidRPr="006654A7" w:rsidRDefault="004C7FCE" w:rsidP="008B2292">
      <w:pPr>
        <w:pStyle w:val="ListParagraph"/>
        <w:numPr>
          <w:ilvl w:val="0"/>
          <w:numId w:val="3"/>
        </w:numPr>
        <w:tabs>
          <w:tab w:val="left" w:pos="-360"/>
        </w:tabs>
        <w:spacing w:line="240" w:lineRule="auto"/>
        <w:rPr>
          <w:rStyle w:val="span"/>
          <w:rFonts w:asciiTheme="minorHAnsi" w:eastAsia="Verdana" w:hAnsiTheme="minorHAnsi" w:cstheme="minorHAnsi"/>
          <w:sz w:val="22"/>
          <w:szCs w:val="22"/>
        </w:rPr>
      </w:pPr>
      <w:r w:rsidRPr="004C7FCE">
        <w:rPr>
          <w:rStyle w:val="span"/>
          <w:rFonts w:asciiTheme="minorHAnsi" w:eastAsia="Verdana" w:hAnsiTheme="minorHAnsi" w:cstheme="minorHAnsi"/>
          <w:sz w:val="22"/>
          <w:szCs w:val="22"/>
        </w:rPr>
        <w:t>Performed REST API Testing using Http JAVA/C# Test Client for SOAP/REST web APIs.</w:t>
      </w:r>
    </w:p>
    <w:p w14:paraId="219C90F8" w14:textId="77777777" w:rsidR="008B2292" w:rsidRPr="006654A7" w:rsidRDefault="008B2292" w:rsidP="008B2292">
      <w:pPr>
        <w:numPr>
          <w:ilvl w:val="0"/>
          <w:numId w:val="6"/>
        </w:numPr>
        <w:tabs>
          <w:tab w:val="left" w:pos="360"/>
        </w:tabs>
        <w:spacing w:line="240" w:lineRule="auto"/>
        <w:jc w:val="both"/>
        <w:textAlignment w:val="auto"/>
        <w:rPr>
          <w:rFonts w:asciiTheme="minorHAnsi" w:eastAsia="Verdana" w:hAnsiTheme="minorHAnsi" w:cstheme="minorHAnsi"/>
          <w:color w:val="00000A"/>
          <w:sz w:val="22"/>
          <w:szCs w:val="22"/>
        </w:rPr>
      </w:pPr>
      <w:r w:rsidRPr="006654A7">
        <w:rPr>
          <w:rFonts w:asciiTheme="minorHAnsi" w:eastAsia="Verdana" w:hAnsiTheme="minorHAnsi" w:cstheme="minorHAnsi"/>
          <w:color w:val="00000A"/>
          <w:sz w:val="22"/>
          <w:szCs w:val="22"/>
        </w:rPr>
        <w:t>Automating script creation for functional and regression test cases of the application using Selenium.</w:t>
      </w:r>
    </w:p>
    <w:p w14:paraId="0E724F11" w14:textId="77777777" w:rsidR="008B2292" w:rsidRPr="006654A7" w:rsidRDefault="008B2292" w:rsidP="008B2292">
      <w:pPr>
        <w:numPr>
          <w:ilvl w:val="0"/>
          <w:numId w:val="6"/>
        </w:numPr>
        <w:tabs>
          <w:tab w:val="left" w:pos="360"/>
        </w:tabs>
        <w:spacing w:line="240" w:lineRule="auto"/>
        <w:jc w:val="both"/>
        <w:textAlignment w:val="auto"/>
        <w:rPr>
          <w:rFonts w:asciiTheme="minorHAnsi" w:eastAsia="Verdana" w:hAnsiTheme="minorHAnsi" w:cstheme="minorHAnsi"/>
          <w:color w:val="00000A"/>
          <w:sz w:val="22"/>
          <w:szCs w:val="22"/>
        </w:rPr>
      </w:pPr>
      <w:r w:rsidRPr="006654A7">
        <w:rPr>
          <w:rFonts w:asciiTheme="minorHAnsi" w:eastAsia="Verdana" w:hAnsiTheme="minorHAnsi" w:cstheme="minorHAnsi"/>
          <w:color w:val="00000A"/>
          <w:sz w:val="22"/>
          <w:szCs w:val="22"/>
        </w:rPr>
        <w:t>Understand the requirements and functional specifications of the application.</w:t>
      </w:r>
    </w:p>
    <w:p w14:paraId="524FF1E7" w14:textId="4C91CBDD" w:rsidR="008B2292" w:rsidRPr="006654A7" w:rsidRDefault="008B2292" w:rsidP="008B2292">
      <w:pPr>
        <w:numPr>
          <w:ilvl w:val="0"/>
          <w:numId w:val="6"/>
        </w:numPr>
        <w:tabs>
          <w:tab w:val="left" w:pos="360"/>
        </w:tabs>
        <w:spacing w:line="240" w:lineRule="auto"/>
        <w:jc w:val="both"/>
        <w:textAlignment w:val="auto"/>
        <w:rPr>
          <w:rFonts w:asciiTheme="minorHAnsi" w:eastAsia="Verdana" w:hAnsiTheme="minorHAnsi" w:cstheme="minorHAnsi"/>
          <w:color w:val="00000A"/>
          <w:sz w:val="22"/>
          <w:szCs w:val="22"/>
        </w:rPr>
      </w:pPr>
      <w:r w:rsidRPr="006654A7">
        <w:rPr>
          <w:rFonts w:asciiTheme="minorHAnsi" w:eastAsia="Verdana" w:hAnsiTheme="minorHAnsi" w:cstheme="minorHAnsi"/>
          <w:color w:val="00000A"/>
          <w:sz w:val="22"/>
          <w:szCs w:val="22"/>
        </w:rPr>
        <w:t>Testing the application on Android and iOS devices using See Test.</w:t>
      </w:r>
    </w:p>
    <w:p w14:paraId="600003A2" w14:textId="77777777" w:rsidR="008B2292" w:rsidRPr="006654A7" w:rsidRDefault="008B2292" w:rsidP="008B2292">
      <w:pPr>
        <w:numPr>
          <w:ilvl w:val="0"/>
          <w:numId w:val="6"/>
        </w:numPr>
        <w:tabs>
          <w:tab w:val="left" w:pos="360"/>
        </w:tabs>
        <w:spacing w:line="240" w:lineRule="auto"/>
        <w:jc w:val="both"/>
        <w:textAlignment w:val="auto"/>
        <w:rPr>
          <w:rFonts w:asciiTheme="minorHAnsi" w:eastAsia="Verdana" w:hAnsiTheme="minorHAnsi" w:cstheme="minorHAnsi"/>
          <w:color w:val="00000A"/>
          <w:sz w:val="22"/>
          <w:szCs w:val="22"/>
        </w:rPr>
      </w:pPr>
      <w:r w:rsidRPr="006654A7">
        <w:rPr>
          <w:rFonts w:asciiTheme="minorHAnsi" w:eastAsia="Verdana" w:hAnsiTheme="minorHAnsi" w:cstheme="minorHAnsi"/>
          <w:color w:val="00000A"/>
          <w:sz w:val="22"/>
          <w:szCs w:val="22"/>
        </w:rPr>
        <w:t>Create, execute, and maintain Test Cases using test case management tool JIRA.</w:t>
      </w:r>
    </w:p>
    <w:p w14:paraId="4E9BDF3E" w14:textId="7B983A16" w:rsidR="008B2292" w:rsidRPr="006654A7" w:rsidRDefault="008B2292" w:rsidP="008B2292">
      <w:pPr>
        <w:numPr>
          <w:ilvl w:val="0"/>
          <w:numId w:val="6"/>
        </w:numPr>
        <w:tabs>
          <w:tab w:val="left" w:pos="360"/>
        </w:tabs>
        <w:spacing w:line="240" w:lineRule="auto"/>
        <w:jc w:val="both"/>
        <w:textAlignment w:val="auto"/>
        <w:rPr>
          <w:rStyle w:val="span"/>
          <w:rFonts w:asciiTheme="minorHAnsi" w:eastAsia="Verdana" w:hAnsiTheme="minorHAnsi" w:cstheme="minorHAnsi"/>
          <w:color w:val="00000A"/>
          <w:sz w:val="22"/>
          <w:szCs w:val="22"/>
        </w:rPr>
      </w:pPr>
      <w:r w:rsidRPr="006654A7">
        <w:rPr>
          <w:rFonts w:asciiTheme="minorHAnsi" w:eastAsia="Verdana" w:hAnsiTheme="minorHAnsi" w:cstheme="minorHAnsi"/>
          <w:color w:val="00000A"/>
          <w:sz w:val="22"/>
          <w:szCs w:val="22"/>
        </w:rPr>
        <w:t>Involved in the execution of test plans and test cases for Manual and Automation testing</w:t>
      </w:r>
    </w:p>
    <w:p w14:paraId="6A5D371E" w14:textId="77777777" w:rsidR="008B2292" w:rsidRPr="006654A7" w:rsidRDefault="008B2292" w:rsidP="008B2292">
      <w:pPr>
        <w:widowControl w:val="0"/>
        <w:spacing w:line="320" w:lineRule="atLeast"/>
        <w:textAlignment w:val="auto"/>
        <w:rPr>
          <w:rFonts w:asciiTheme="minorHAnsi" w:hAnsiTheme="minorHAnsi" w:cstheme="minorHAnsi"/>
          <w:sz w:val="22"/>
          <w:szCs w:val="22"/>
        </w:rPr>
      </w:pPr>
    </w:p>
    <w:p w14:paraId="45A0BFEB" w14:textId="77777777" w:rsidR="008B2292" w:rsidRPr="006654A7" w:rsidRDefault="008B2292" w:rsidP="008B2292">
      <w:pPr>
        <w:tabs>
          <w:tab w:val="left" w:pos="-360"/>
        </w:tabs>
        <w:spacing w:line="240" w:lineRule="auto"/>
        <w:rPr>
          <w:rFonts w:asciiTheme="minorHAnsi" w:eastAsia="Verdana" w:hAnsiTheme="minorHAnsi" w:cstheme="minorHAnsi"/>
          <w:sz w:val="22"/>
          <w:szCs w:val="22"/>
        </w:rPr>
      </w:pPr>
    </w:p>
    <w:p w14:paraId="41BAAF80" w14:textId="61A9E0E6" w:rsidR="008B2292" w:rsidRPr="006654A7" w:rsidRDefault="008B2292" w:rsidP="008B2292">
      <w:pPr>
        <w:pStyle w:val="documentpaddedline"/>
        <w:widowControl w:val="0"/>
        <w:spacing w:line="320" w:lineRule="atLeast"/>
        <w:rPr>
          <w:rFonts w:asciiTheme="minorHAnsi" w:hAnsiTheme="minorHAnsi" w:cstheme="minorHAnsi"/>
          <w:sz w:val="22"/>
          <w:szCs w:val="22"/>
        </w:rPr>
      </w:pPr>
      <w:r w:rsidRPr="006654A7">
        <w:rPr>
          <w:rStyle w:val="rightContentCell"/>
          <w:rFonts w:asciiTheme="minorHAnsi" w:hAnsiTheme="minorHAnsi" w:cstheme="minorHAnsi"/>
          <w:color w:val="000000"/>
          <w:sz w:val="22"/>
          <w:szCs w:val="22"/>
        </w:rPr>
        <w:t>(IT QA Manager)</w:t>
      </w:r>
    </w:p>
    <w:p w14:paraId="31EB945F" w14:textId="2E4FAF2A" w:rsidR="008B2292" w:rsidRPr="006654A7" w:rsidRDefault="008B2292" w:rsidP="008B2292">
      <w:pPr>
        <w:widowControl w:val="0"/>
        <w:spacing w:line="320" w:lineRule="atLeast"/>
        <w:textAlignment w:val="auto"/>
        <w:rPr>
          <w:rStyle w:val="span"/>
          <w:rFonts w:asciiTheme="minorHAnsi" w:hAnsiTheme="minorHAnsi" w:cstheme="minorHAnsi"/>
          <w:color w:val="000000"/>
          <w:sz w:val="22"/>
          <w:szCs w:val="22"/>
        </w:rPr>
      </w:pPr>
      <w:r w:rsidRPr="006654A7">
        <w:rPr>
          <w:rStyle w:val="span"/>
          <w:rFonts w:asciiTheme="minorHAnsi" w:eastAsia="Raleway SemiBold" w:hAnsiTheme="minorHAnsi" w:cstheme="minorHAnsi"/>
          <w:b/>
          <w:bCs/>
          <w:sz w:val="22"/>
          <w:szCs w:val="22"/>
        </w:rPr>
        <w:t>Hudson Bay Company (Retail</w:t>
      </w:r>
      <w:proofErr w:type="gramStart"/>
      <w:r w:rsidRPr="006654A7">
        <w:rPr>
          <w:rStyle w:val="span"/>
          <w:rFonts w:asciiTheme="minorHAnsi" w:eastAsia="Raleway SemiBold" w:hAnsiTheme="minorHAnsi" w:cstheme="minorHAnsi"/>
          <w:b/>
          <w:bCs/>
          <w:sz w:val="22"/>
          <w:szCs w:val="22"/>
        </w:rPr>
        <w:t xml:space="preserve">) </w:t>
      </w:r>
      <w:r w:rsidRPr="006654A7">
        <w:rPr>
          <w:rFonts w:asciiTheme="minorHAnsi" w:eastAsia="Verdana" w:hAnsiTheme="minorHAnsi" w:cstheme="minorHAnsi"/>
          <w:color w:val="00000A"/>
          <w:sz w:val="22"/>
          <w:szCs w:val="22"/>
        </w:rPr>
        <w:t>:</w:t>
      </w:r>
      <w:proofErr w:type="gramEnd"/>
      <w:r w:rsidRPr="006654A7">
        <w:rPr>
          <w:rFonts w:asciiTheme="minorHAnsi" w:eastAsia="Verdana" w:hAnsiTheme="minorHAnsi" w:cstheme="minorHAnsi"/>
          <w:color w:val="00000A"/>
          <w:sz w:val="22"/>
          <w:szCs w:val="22"/>
        </w:rPr>
        <w:t xml:space="preserve">                                                                         April 2015 -September 2017</w:t>
      </w:r>
      <w:r w:rsidRPr="006654A7">
        <w:rPr>
          <w:rStyle w:val="span"/>
          <w:rFonts w:asciiTheme="minorHAnsi" w:hAnsiTheme="minorHAnsi" w:cstheme="minorHAnsi"/>
          <w:color w:val="000000"/>
          <w:sz w:val="22"/>
          <w:szCs w:val="22"/>
        </w:rPr>
        <w:t xml:space="preserve">  </w:t>
      </w:r>
    </w:p>
    <w:p w14:paraId="07DF446F" w14:textId="77777777" w:rsidR="008B2292" w:rsidRPr="006654A7" w:rsidRDefault="008B2292" w:rsidP="008B2292">
      <w:pPr>
        <w:widowControl w:val="0"/>
        <w:spacing w:line="320" w:lineRule="atLeast"/>
        <w:textAlignment w:val="auto"/>
        <w:rPr>
          <w:rStyle w:val="span"/>
          <w:rFonts w:asciiTheme="minorHAnsi" w:hAnsiTheme="minorHAnsi" w:cstheme="minorHAnsi"/>
          <w:color w:val="000000"/>
          <w:sz w:val="22"/>
          <w:szCs w:val="22"/>
        </w:rPr>
      </w:pPr>
    </w:p>
    <w:p w14:paraId="69DF209E"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Responsible for the Global Quality Assurance Program for all the group companies in the areas of Retail POS, Web portals, Order Management System (OMS), Manhattan Warehouse Management, Mobile Apps, Financial systems and CRM applications for all the above banners</w:t>
      </w:r>
    </w:p>
    <w:p w14:paraId="2FF3304E"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Developed and ensured repeatable test strategies and approaches in multiple projects.</w:t>
      </w:r>
    </w:p>
    <w:p w14:paraId="1F90F130"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Created Test plans for waterfall projects and executed them effectively.</w:t>
      </w:r>
    </w:p>
    <w:p w14:paraId="1681718B"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Driven efforts to build Regression Test Case repository, monitor defects and project issues that could impact risk to the product releases.</w:t>
      </w:r>
    </w:p>
    <w:p w14:paraId="7EED9053"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Worked with PMO and Provided project management support for estimates, schedules, resources, and oversight for all projects to ensure quality deliverables.</w:t>
      </w:r>
    </w:p>
    <w:p w14:paraId="7AC6AE25"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Provide updates and presentations to senior leadership on Project accomplishments and future vision and goals.</w:t>
      </w:r>
    </w:p>
    <w:p w14:paraId="3313B428"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Established QA lab with POS systems, warehouse terminals, scanners, label and invoice printers for total system integration by working with Infrastructure, Network and development teams.</w:t>
      </w:r>
    </w:p>
    <w:p w14:paraId="15F33FF8"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Performed database testing and created inventory (test data) using SQL statements in test environments.</w:t>
      </w:r>
    </w:p>
    <w:p w14:paraId="2FE9D3FA"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 xml:space="preserve">Developed and executed scripts for performance testing using </w:t>
      </w:r>
      <w:proofErr w:type="spellStart"/>
      <w:r w:rsidRPr="006654A7">
        <w:rPr>
          <w:rFonts w:asciiTheme="minorHAnsi" w:eastAsia="Verdana" w:hAnsiTheme="minorHAnsi" w:cstheme="minorHAnsi"/>
          <w:sz w:val="22"/>
          <w:szCs w:val="22"/>
        </w:rPr>
        <w:t>Jmeter</w:t>
      </w:r>
      <w:proofErr w:type="spellEnd"/>
      <w:r w:rsidRPr="006654A7">
        <w:rPr>
          <w:rFonts w:asciiTheme="minorHAnsi" w:eastAsia="Verdana" w:hAnsiTheme="minorHAnsi" w:cstheme="minorHAnsi"/>
          <w:sz w:val="22"/>
          <w:szCs w:val="22"/>
        </w:rPr>
        <w:t>.</w:t>
      </w:r>
    </w:p>
    <w:p w14:paraId="3875F137"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Knowledge of writing NO SQL queries from Mongo Data base.</w:t>
      </w:r>
    </w:p>
    <w:p w14:paraId="1FB3AB31"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Responsible for Configuration and Build Management for all the Order Management Test Systems.</w:t>
      </w:r>
    </w:p>
    <w:p w14:paraId="4ABB32F8"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Managed CRM project where Universal Customer Identification (UCID) Framework Project creates an abstraction layer between sensitive Personally Identifiable Information (PII) and the systems which use it.</w:t>
      </w:r>
    </w:p>
    <w:p w14:paraId="0A9F2877"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Managing onsite, near site and offshore teams on their task prioritization, performance and career development.</w:t>
      </w:r>
    </w:p>
    <w:p w14:paraId="16E024F1"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Managed Department and project budgets, contracts and establish relationships with outsourcing vendors by working closely with New York and Canada IT teams.</w:t>
      </w:r>
    </w:p>
    <w:p w14:paraId="0ECF50B3" w14:textId="77777777" w:rsidR="008B2292" w:rsidRPr="006654A7" w:rsidRDefault="008B2292" w:rsidP="008B2292">
      <w:pPr>
        <w:widowControl w:val="0"/>
        <w:spacing w:line="320" w:lineRule="atLeast"/>
        <w:textAlignment w:val="auto"/>
        <w:rPr>
          <w:rFonts w:asciiTheme="minorHAnsi" w:hAnsiTheme="minorHAnsi" w:cstheme="minorHAnsi"/>
          <w:sz w:val="22"/>
          <w:szCs w:val="22"/>
        </w:rPr>
      </w:pPr>
    </w:p>
    <w:p w14:paraId="07239458" w14:textId="1147ED46" w:rsidR="008B2292" w:rsidRPr="006654A7" w:rsidRDefault="008B2292" w:rsidP="008B2292">
      <w:pPr>
        <w:pStyle w:val="documentpaddedline"/>
        <w:widowControl w:val="0"/>
        <w:spacing w:line="320" w:lineRule="atLeast"/>
        <w:rPr>
          <w:rFonts w:asciiTheme="minorHAnsi" w:hAnsiTheme="minorHAnsi" w:cstheme="minorHAnsi"/>
          <w:sz w:val="22"/>
          <w:szCs w:val="22"/>
        </w:rPr>
      </w:pPr>
      <w:r w:rsidRPr="006654A7">
        <w:rPr>
          <w:rStyle w:val="rightContentCell"/>
          <w:rFonts w:asciiTheme="minorHAnsi" w:hAnsiTheme="minorHAnsi" w:cstheme="minorHAnsi"/>
          <w:color w:val="000000"/>
          <w:sz w:val="22"/>
          <w:szCs w:val="22"/>
        </w:rPr>
        <w:t>(QA Manager/QA Lead/Senior QA Engineer)</w:t>
      </w:r>
    </w:p>
    <w:p w14:paraId="7AFEBB39" w14:textId="5FD82D52" w:rsidR="008B2292" w:rsidRPr="006654A7" w:rsidRDefault="008B2292" w:rsidP="008B2292">
      <w:pPr>
        <w:widowControl w:val="0"/>
        <w:spacing w:line="320" w:lineRule="atLeast"/>
        <w:textAlignment w:val="auto"/>
        <w:rPr>
          <w:rFonts w:asciiTheme="minorHAnsi" w:eastAsia="Verdana" w:hAnsiTheme="minorHAnsi" w:cstheme="minorHAnsi"/>
          <w:sz w:val="22"/>
          <w:szCs w:val="22"/>
        </w:rPr>
      </w:pPr>
      <w:r w:rsidRPr="006654A7">
        <w:rPr>
          <w:rStyle w:val="span"/>
          <w:rFonts w:asciiTheme="minorHAnsi" w:eastAsia="Raleway SemiBold" w:hAnsiTheme="minorHAnsi" w:cstheme="minorHAnsi"/>
          <w:b/>
          <w:bCs/>
          <w:sz w:val="22"/>
          <w:szCs w:val="22"/>
        </w:rPr>
        <w:t>Enterprise Rent-a-Car (Enterprise Holdings</w:t>
      </w:r>
      <w:proofErr w:type="gramStart"/>
      <w:r w:rsidRPr="006654A7">
        <w:rPr>
          <w:rStyle w:val="span"/>
          <w:rFonts w:asciiTheme="minorHAnsi" w:eastAsia="Raleway SemiBold" w:hAnsiTheme="minorHAnsi" w:cstheme="minorHAnsi"/>
          <w:b/>
          <w:bCs/>
          <w:sz w:val="22"/>
          <w:szCs w:val="22"/>
        </w:rPr>
        <w:t>) :</w:t>
      </w:r>
      <w:proofErr w:type="gramEnd"/>
      <w:r w:rsidRPr="006654A7">
        <w:rPr>
          <w:rStyle w:val="span"/>
          <w:rFonts w:asciiTheme="minorHAnsi" w:eastAsia="Raleway SemiBold" w:hAnsiTheme="minorHAnsi" w:cstheme="minorHAnsi"/>
          <w:b/>
          <w:bCs/>
          <w:sz w:val="22"/>
          <w:szCs w:val="22"/>
        </w:rPr>
        <w:t xml:space="preserve">                                          </w:t>
      </w:r>
      <w:r w:rsidRPr="006654A7">
        <w:rPr>
          <w:rFonts w:asciiTheme="minorHAnsi" w:eastAsia="Verdana" w:hAnsiTheme="minorHAnsi" w:cstheme="minorHAnsi"/>
          <w:sz w:val="22"/>
          <w:szCs w:val="22"/>
        </w:rPr>
        <w:t>February 2003 - March 2015</w:t>
      </w:r>
    </w:p>
    <w:p w14:paraId="42515C1F" w14:textId="77777777" w:rsidR="008B2292" w:rsidRPr="006654A7" w:rsidRDefault="008B2292" w:rsidP="008B2292">
      <w:pPr>
        <w:widowControl w:val="0"/>
        <w:spacing w:line="320" w:lineRule="atLeast"/>
        <w:textAlignment w:val="auto"/>
        <w:rPr>
          <w:rFonts w:asciiTheme="minorHAnsi" w:eastAsia="Verdana" w:hAnsiTheme="minorHAnsi" w:cstheme="minorHAnsi"/>
          <w:sz w:val="22"/>
          <w:szCs w:val="22"/>
        </w:rPr>
      </w:pPr>
    </w:p>
    <w:p w14:paraId="44A81522"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b/>
          <w:bCs/>
          <w:sz w:val="22"/>
          <w:szCs w:val="22"/>
        </w:rPr>
      </w:pPr>
      <w:r w:rsidRPr="006654A7">
        <w:rPr>
          <w:rFonts w:asciiTheme="minorHAnsi" w:eastAsia="Verdana" w:hAnsiTheme="minorHAnsi" w:cstheme="minorHAnsi"/>
          <w:b/>
          <w:bCs/>
          <w:sz w:val="22"/>
          <w:szCs w:val="22"/>
        </w:rPr>
        <w:t>Hands on Testing:</w:t>
      </w:r>
    </w:p>
    <w:p w14:paraId="7F3FA16C"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Tested data migration from National/Alamo systems into Enterprise systems as part of Integration project. Data includes vehicle inventory, Vehicle history, Rental customer data</w:t>
      </w:r>
    </w:p>
    <w:p w14:paraId="4720B7E7"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Delivered End to end testing with Auto Insurance clients in the areas of Web services, Invoicing and remittances.</w:t>
      </w:r>
    </w:p>
    <w:p w14:paraId="7F30366B" w14:textId="39476F35"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 xml:space="preserve">Manual Mobile and Kiosk testing for </w:t>
      </w:r>
      <w:proofErr w:type="spellStart"/>
      <w:r w:rsidRPr="006654A7">
        <w:rPr>
          <w:rFonts w:asciiTheme="minorHAnsi" w:eastAsia="Verdana" w:hAnsiTheme="minorHAnsi" w:cstheme="minorHAnsi"/>
          <w:sz w:val="22"/>
          <w:szCs w:val="22"/>
        </w:rPr>
        <w:t>eCars</w:t>
      </w:r>
      <w:proofErr w:type="spellEnd"/>
      <w:r w:rsidRPr="006654A7">
        <w:rPr>
          <w:rFonts w:asciiTheme="minorHAnsi" w:eastAsia="Verdana" w:hAnsiTheme="minorHAnsi" w:cstheme="minorHAnsi"/>
          <w:sz w:val="22"/>
          <w:szCs w:val="22"/>
        </w:rPr>
        <w:t xml:space="preserve"> and Automated Rental Management systems,</w:t>
      </w:r>
    </w:p>
    <w:p w14:paraId="0D6FEA16" w14:textId="357FC408" w:rsidR="008B2292" w:rsidRPr="006654A7" w:rsidRDefault="008B2292" w:rsidP="008B2292">
      <w:pPr>
        <w:pStyle w:val="ListParagraph"/>
        <w:tabs>
          <w:tab w:val="left" w:pos="-360"/>
        </w:tabs>
        <w:spacing w:line="240" w:lineRule="auto"/>
        <w:ind w:left="360"/>
        <w:rPr>
          <w:rFonts w:asciiTheme="minorHAnsi" w:eastAsia="Verdana" w:hAnsiTheme="minorHAnsi" w:cstheme="minorHAnsi"/>
          <w:b/>
          <w:bCs/>
          <w:sz w:val="22"/>
          <w:szCs w:val="22"/>
        </w:rPr>
      </w:pPr>
      <w:r w:rsidRPr="006654A7">
        <w:rPr>
          <w:rFonts w:asciiTheme="minorHAnsi" w:eastAsia="Verdana" w:hAnsiTheme="minorHAnsi" w:cstheme="minorHAnsi"/>
          <w:b/>
          <w:bCs/>
          <w:sz w:val="22"/>
          <w:szCs w:val="22"/>
        </w:rPr>
        <w:t xml:space="preserve">Lead Responsibilities:  </w:t>
      </w:r>
    </w:p>
    <w:p w14:paraId="062DAD01" w14:textId="77777777" w:rsidR="008B2292" w:rsidRPr="006654A7" w:rsidRDefault="008B2292" w:rsidP="008B2292">
      <w:pPr>
        <w:tabs>
          <w:tab w:val="left" w:pos="-360"/>
        </w:tabs>
        <w:spacing w:line="240" w:lineRule="auto"/>
        <w:rPr>
          <w:rFonts w:asciiTheme="minorHAnsi" w:eastAsia="Verdana" w:hAnsiTheme="minorHAnsi" w:cstheme="minorHAnsi"/>
          <w:b/>
          <w:bCs/>
          <w:sz w:val="22"/>
          <w:szCs w:val="22"/>
        </w:rPr>
      </w:pPr>
    </w:p>
    <w:p w14:paraId="0DDDC180"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lastRenderedPageBreak/>
        <w:t>Delivered QA strategy/Test Plans by aligning with the Executive leadership and various cross-functional teams throughout Enterprise.</w:t>
      </w:r>
    </w:p>
    <w:p w14:paraId="1382DD98" w14:textId="343FC7B9"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Implemented purposeful Quality Management Process that is focused on customer satisfaction, continuous improvement, employee development and business growth.</w:t>
      </w:r>
    </w:p>
    <w:p w14:paraId="1E7BD561"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Played a key role in bringing Agile (SCRUM) methodologies by training and developing internal teams.</w:t>
      </w:r>
    </w:p>
    <w:p w14:paraId="0FB5B6D1"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Owned and ensured governance of QA standards and procedures.</w:t>
      </w:r>
    </w:p>
    <w:p w14:paraId="49333BD4"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Instrumental in evaluating and implementing various tools to improve QA processes.</w:t>
      </w:r>
    </w:p>
    <w:p w14:paraId="4D8B0DEE"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Managed Release schedules and system environments working closely with Release management team.</w:t>
      </w:r>
    </w:p>
    <w:p w14:paraId="6AA23C19"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Managed offshore/onsite QA teams (18 total resources) for conducting front-end, back-end, services testing, and automation.</w:t>
      </w:r>
    </w:p>
    <w:p w14:paraId="6CE886B6"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Led performance management and employee career development in line with the company/department goals.</w:t>
      </w:r>
    </w:p>
    <w:p w14:paraId="2F84E915"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Did end-to-end testing for system integration and also supported external testing with third party client.</w:t>
      </w:r>
    </w:p>
    <w:p w14:paraId="18EE92F0"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b/>
          <w:bCs/>
          <w:sz w:val="22"/>
          <w:szCs w:val="22"/>
        </w:rPr>
      </w:pPr>
      <w:r w:rsidRPr="006654A7">
        <w:rPr>
          <w:rFonts w:asciiTheme="minorHAnsi" w:eastAsia="Verdana" w:hAnsiTheme="minorHAnsi" w:cstheme="minorHAnsi"/>
          <w:b/>
          <w:bCs/>
          <w:sz w:val="22"/>
          <w:szCs w:val="22"/>
        </w:rPr>
        <w:t>Hands on Quality Assurance and Testing experience</w:t>
      </w:r>
    </w:p>
    <w:p w14:paraId="1387BF88" w14:textId="77777777" w:rsidR="008B2292" w:rsidRPr="006654A7" w:rsidRDefault="008B2292" w:rsidP="008B2292">
      <w:pPr>
        <w:pStyle w:val="ListParagraph"/>
        <w:tabs>
          <w:tab w:val="left" w:pos="-360"/>
        </w:tabs>
        <w:spacing w:line="240" w:lineRule="auto"/>
        <w:ind w:left="360"/>
        <w:rPr>
          <w:rFonts w:asciiTheme="minorHAnsi" w:eastAsia="Verdana" w:hAnsiTheme="minorHAnsi" w:cstheme="minorHAnsi"/>
          <w:sz w:val="22"/>
          <w:szCs w:val="22"/>
        </w:rPr>
      </w:pPr>
    </w:p>
    <w:p w14:paraId="59CB7CAD"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b/>
          <w:bCs/>
          <w:sz w:val="22"/>
          <w:szCs w:val="22"/>
        </w:rPr>
      </w:pPr>
      <w:r w:rsidRPr="006654A7">
        <w:rPr>
          <w:rFonts w:asciiTheme="minorHAnsi" w:eastAsia="Verdana" w:hAnsiTheme="minorHAnsi" w:cstheme="minorHAnsi"/>
          <w:b/>
          <w:bCs/>
          <w:sz w:val="22"/>
          <w:szCs w:val="22"/>
        </w:rPr>
        <w:t>Automation:</w:t>
      </w:r>
    </w:p>
    <w:p w14:paraId="6E7AE27E"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Creation, execution, and maintenance of automated performance test cases and scripts, using LoadRunner, Test Director, and shell scripts.</w:t>
      </w:r>
    </w:p>
    <w:p w14:paraId="7B500051"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Mobile testing: Experience in planning &amp; conducting Functional, GUI and Regression testing on Mobile devices based on iOS, Android, Windows, BlackBerry etc. </w:t>
      </w:r>
    </w:p>
    <w:p w14:paraId="47293011"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 xml:space="preserve">Experienced in designing customized hybrid framework (Keyword Driven &amp; Data Driven) using Selenium WebDriver, Java, </w:t>
      </w:r>
      <w:proofErr w:type="spellStart"/>
      <w:r w:rsidRPr="006654A7">
        <w:rPr>
          <w:rFonts w:asciiTheme="minorHAnsi" w:eastAsia="Verdana" w:hAnsiTheme="minorHAnsi" w:cstheme="minorHAnsi"/>
          <w:sz w:val="22"/>
          <w:szCs w:val="22"/>
        </w:rPr>
        <w:t>TestNg</w:t>
      </w:r>
      <w:proofErr w:type="spellEnd"/>
      <w:r w:rsidRPr="006654A7">
        <w:rPr>
          <w:rFonts w:asciiTheme="minorHAnsi" w:eastAsia="Verdana" w:hAnsiTheme="minorHAnsi" w:cstheme="minorHAnsi"/>
          <w:sz w:val="22"/>
          <w:szCs w:val="22"/>
        </w:rPr>
        <w:t xml:space="preserve"> &amp; </w:t>
      </w:r>
      <w:proofErr w:type="spellStart"/>
      <w:r w:rsidRPr="006654A7">
        <w:rPr>
          <w:rFonts w:asciiTheme="minorHAnsi" w:eastAsia="Verdana" w:hAnsiTheme="minorHAnsi" w:cstheme="minorHAnsi"/>
          <w:sz w:val="22"/>
          <w:szCs w:val="22"/>
        </w:rPr>
        <w:t>apache</w:t>
      </w:r>
      <w:proofErr w:type="spellEnd"/>
      <w:r w:rsidRPr="006654A7">
        <w:rPr>
          <w:rFonts w:asciiTheme="minorHAnsi" w:eastAsia="Verdana" w:hAnsiTheme="minorHAnsi" w:cstheme="minorHAnsi"/>
          <w:sz w:val="22"/>
          <w:szCs w:val="22"/>
        </w:rPr>
        <w:t xml:space="preserve"> POI. </w:t>
      </w:r>
      <w:r w:rsidRPr="006654A7">
        <w:rPr>
          <w:rFonts w:asciiTheme="minorHAnsi" w:eastAsia="Verdana" w:hAnsiTheme="minorHAnsi" w:cstheme="minorHAnsi"/>
          <w:sz w:val="22"/>
          <w:szCs w:val="22"/>
        </w:rPr>
        <w:br/>
        <w:t>Experienced in testing Mobile Application both in Emulator/Simulator and Real Devices. Tested mobile customized website using Appium. </w:t>
      </w:r>
    </w:p>
    <w:p w14:paraId="1225D3C5"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Developed automated test cases for System, Functional and Regression testing using Rational Robot/QTP/CA Lisa.</w:t>
      </w:r>
    </w:p>
    <w:p w14:paraId="4DDFAF77" w14:textId="77777777" w:rsidR="008B2292" w:rsidRPr="006654A7" w:rsidRDefault="008B2292" w:rsidP="008B2292">
      <w:pPr>
        <w:widowControl w:val="0"/>
        <w:spacing w:line="320" w:lineRule="atLeast"/>
        <w:textAlignment w:val="auto"/>
        <w:rPr>
          <w:rFonts w:asciiTheme="minorHAnsi" w:hAnsiTheme="minorHAnsi" w:cstheme="minorHAnsi"/>
          <w:sz w:val="22"/>
          <w:szCs w:val="22"/>
        </w:rPr>
      </w:pPr>
    </w:p>
    <w:p w14:paraId="4CE9FCBF" w14:textId="1B2E006A" w:rsidR="008B2292" w:rsidRPr="006654A7" w:rsidRDefault="008B2292" w:rsidP="008B2292">
      <w:pPr>
        <w:widowControl w:val="0"/>
        <w:spacing w:line="320" w:lineRule="atLeast"/>
        <w:textAlignment w:val="auto"/>
        <w:rPr>
          <w:rStyle w:val="span"/>
          <w:rFonts w:asciiTheme="minorHAnsi" w:eastAsia="Raleway SemiBold" w:hAnsiTheme="minorHAnsi" w:cstheme="minorHAnsi"/>
          <w:b/>
          <w:bCs/>
          <w:color w:val="000000"/>
          <w:sz w:val="22"/>
          <w:szCs w:val="22"/>
        </w:rPr>
      </w:pPr>
      <w:r w:rsidRPr="006654A7">
        <w:rPr>
          <w:rStyle w:val="span"/>
          <w:rFonts w:asciiTheme="minorHAnsi" w:eastAsia="Raleway SemiBold" w:hAnsiTheme="minorHAnsi" w:cstheme="minorHAnsi"/>
          <w:b/>
          <w:bCs/>
          <w:color w:val="000000"/>
          <w:sz w:val="22"/>
          <w:szCs w:val="22"/>
        </w:rPr>
        <w:t xml:space="preserve">(Sr Test </w:t>
      </w:r>
      <w:proofErr w:type="gramStart"/>
      <w:r w:rsidRPr="006654A7">
        <w:rPr>
          <w:rStyle w:val="span"/>
          <w:rFonts w:asciiTheme="minorHAnsi" w:eastAsia="Raleway SemiBold" w:hAnsiTheme="minorHAnsi" w:cstheme="minorHAnsi"/>
          <w:b/>
          <w:bCs/>
          <w:color w:val="000000"/>
          <w:sz w:val="22"/>
          <w:szCs w:val="22"/>
        </w:rPr>
        <w:t>Engineer )</w:t>
      </w:r>
      <w:proofErr w:type="gramEnd"/>
      <w:r w:rsidRPr="006654A7">
        <w:rPr>
          <w:rStyle w:val="span"/>
          <w:rFonts w:asciiTheme="minorHAnsi" w:eastAsia="Raleway SemiBold" w:hAnsiTheme="minorHAnsi" w:cstheme="minorHAnsi"/>
          <w:b/>
          <w:bCs/>
          <w:color w:val="000000"/>
          <w:sz w:val="22"/>
          <w:szCs w:val="22"/>
        </w:rPr>
        <w:t>-</w:t>
      </w:r>
    </w:p>
    <w:p w14:paraId="0F05BA93" w14:textId="13BEB46D" w:rsidR="008B2292" w:rsidRPr="006654A7" w:rsidRDefault="008B2292" w:rsidP="008B2292">
      <w:pPr>
        <w:widowControl w:val="0"/>
        <w:spacing w:line="320" w:lineRule="atLeast"/>
        <w:textAlignment w:val="auto"/>
        <w:rPr>
          <w:rStyle w:val="span"/>
          <w:rFonts w:asciiTheme="minorHAnsi" w:eastAsia="Raleway SemiBold" w:hAnsiTheme="minorHAnsi" w:cstheme="minorHAnsi"/>
          <w:color w:val="000000"/>
          <w:sz w:val="22"/>
          <w:szCs w:val="22"/>
        </w:rPr>
      </w:pPr>
      <w:proofErr w:type="spellStart"/>
      <w:proofErr w:type="gramStart"/>
      <w:r w:rsidRPr="006654A7">
        <w:rPr>
          <w:rStyle w:val="span"/>
          <w:rFonts w:asciiTheme="minorHAnsi" w:eastAsia="Raleway SemiBold" w:hAnsiTheme="minorHAnsi" w:cstheme="minorHAnsi"/>
          <w:b/>
          <w:bCs/>
          <w:color w:val="000000"/>
          <w:sz w:val="22"/>
          <w:szCs w:val="22"/>
        </w:rPr>
        <w:t>Nuvox</w:t>
      </w:r>
      <w:proofErr w:type="spellEnd"/>
      <w:r w:rsidRPr="006654A7">
        <w:rPr>
          <w:rStyle w:val="span"/>
          <w:rFonts w:asciiTheme="minorHAnsi" w:eastAsia="Raleway SemiBold" w:hAnsiTheme="minorHAnsi" w:cstheme="minorHAnsi"/>
          <w:b/>
          <w:bCs/>
          <w:color w:val="000000"/>
          <w:sz w:val="22"/>
          <w:szCs w:val="22"/>
        </w:rPr>
        <w:t xml:space="preserve">  Communications</w:t>
      </w:r>
      <w:proofErr w:type="gramEnd"/>
      <w:r w:rsidRPr="006654A7">
        <w:rPr>
          <w:rStyle w:val="span"/>
          <w:rFonts w:asciiTheme="minorHAnsi" w:eastAsia="Raleway SemiBold" w:hAnsiTheme="minorHAnsi" w:cstheme="minorHAnsi"/>
          <w:b/>
          <w:bCs/>
          <w:color w:val="000000"/>
          <w:sz w:val="22"/>
          <w:szCs w:val="22"/>
        </w:rPr>
        <w:t xml:space="preserve">, St. Louis    :                                                                              </w:t>
      </w:r>
      <w:r w:rsidRPr="006654A7">
        <w:rPr>
          <w:rFonts w:asciiTheme="minorHAnsi" w:eastAsia="Verdana" w:hAnsiTheme="minorHAnsi" w:cstheme="minorHAnsi"/>
          <w:sz w:val="22"/>
          <w:szCs w:val="22"/>
        </w:rPr>
        <w:t>April’02 to Dec’02</w:t>
      </w:r>
      <w:r w:rsidRPr="006654A7">
        <w:rPr>
          <w:rStyle w:val="span"/>
          <w:rFonts w:asciiTheme="minorHAnsi" w:eastAsia="Raleway SemiBold" w:hAnsiTheme="minorHAnsi" w:cstheme="minorHAnsi"/>
          <w:color w:val="000000"/>
          <w:sz w:val="22"/>
          <w:szCs w:val="22"/>
        </w:rPr>
        <w:t xml:space="preserve">     </w:t>
      </w:r>
    </w:p>
    <w:p w14:paraId="4FDFE878" w14:textId="77777777" w:rsidR="008B2292" w:rsidRPr="006654A7" w:rsidRDefault="008B2292" w:rsidP="008B2292">
      <w:pPr>
        <w:widowControl w:val="0"/>
        <w:spacing w:line="320" w:lineRule="atLeast"/>
        <w:textAlignment w:val="auto"/>
        <w:rPr>
          <w:rStyle w:val="span"/>
          <w:rFonts w:asciiTheme="minorHAnsi" w:eastAsia="Raleway SemiBold" w:hAnsiTheme="minorHAnsi" w:cstheme="minorHAnsi"/>
          <w:color w:val="000000"/>
          <w:sz w:val="22"/>
          <w:szCs w:val="22"/>
        </w:rPr>
      </w:pPr>
    </w:p>
    <w:p w14:paraId="32E288F5" w14:textId="77777777" w:rsidR="008B2292" w:rsidRPr="006654A7" w:rsidRDefault="008B2292" w:rsidP="008B2292">
      <w:pPr>
        <w:rPr>
          <w:rFonts w:asciiTheme="minorHAnsi" w:hAnsiTheme="minorHAnsi" w:cstheme="minorHAnsi"/>
          <w:sz w:val="22"/>
          <w:szCs w:val="22"/>
        </w:rPr>
      </w:pPr>
      <w:r w:rsidRPr="006654A7">
        <w:rPr>
          <w:rStyle w:val="span"/>
          <w:rFonts w:asciiTheme="minorHAnsi" w:eastAsia="Raleway SemiBold" w:hAnsiTheme="minorHAnsi" w:cstheme="minorHAnsi"/>
          <w:b/>
          <w:bCs/>
          <w:sz w:val="22"/>
          <w:szCs w:val="22"/>
        </w:rPr>
        <w:t>Key contributions:</w:t>
      </w:r>
    </w:p>
    <w:p w14:paraId="37ACE2BD"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 xml:space="preserve">Handled and coordinated the entire system integration testing with the scope of </w:t>
      </w:r>
    </w:p>
    <w:p w14:paraId="7E834E4A"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Integrating the other CRM applications like Siebel and ROAM,</w:t>
      </w:r>
    </w:p>
    <w:p w14:paraId="0E5F60BA"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 xml:space="preserve">Data migration from CRM systems to </w:t>
      </w:r>
      <w:proofErr w:type="spellStart"/>
      <w:r w:rsidRPr="006654A7">
        <w:rPr>
          <w:rFonts w:asciiTheme="minorHAnsi" w:eastAsia="Verdana" w:hAnsiTheme="minorHAnsi" w:cstheme="minorHAnsi"/>
          <w:sz w:val="22"/>
          <w:szCs w:val="22"/>
        </w:rPr>
        <w:t>NuSales</w:t>
      </w:r>
      <w:proofErr w:type="spellEnd"/>
      <w:r w:rsidRPr="006654A7">
        <w:rPr>
          <w:rFonts w:asciiTheme="minorHAnsi" w:eastAsia="Verdana" w:hAnsiTheme="minorHAnsi" w:cstheme="minorHAnsi"/>
          <w:sz w:val="22"/>
          <w:szCs w:val="22"/>
        </w:rPr>
        <w:t xml:space="preserve"> system </w:t>
      </w:r>
    </w:p>
    <w:p w14:paraId="7C0E6C26" w14:textId="77777777" w:rsidR="008B2292" w:rsidRPr="006654A7" w:rsidRDefault="008B2292" w:rsidP="008B2292">
      <w:pPr>
        <w:pStyle w:val="ListParagraph"/>
        <w:numPr>
          <w:ilvl w:val="0"/>
          <w:numId w:val="3"/>
        </w:numPr>
        <w:tabs>
          <w:tab w:val="left" w:pos="-360"/>
        </w:tabs>
        <w:spacing w:line="240" w:lineRule="auto"/>
        <w:rPr>
          <w:rFonts w:asciiTheme="minorHAnsi" w:eastAsia="Verdana" w:hAnsiTheme="minorHAnsi" w:cstheme="minorHAnsi"/>
          <w:sz w:val="22"/>
          <w:szCs w:val="22"/>
        </w:rPr>
      </w:pPr>
      <w:r w:rsidRPr="006654A7">
        <w:rPr>
          <w:rFonts w:asciiTheme="minorHAnsi" w:eastAsia="Verdana" w:hAnsiTheme="minorHAnsi" w:cstheme="minorHAnsi"/>
          <w:sz w:val="22"/>
          <w:szCs w:val="22"/>
        </w:rPr>
        <w:t xml:space="preserve">Reconciliation of data with the downstream Billing system called </w:t>
      </w:r>
      <w:proofErr w:type="spellStart"/>
      <w:r w:rsidRPr="006654A7">
        <w:rPr>
          <w:rFonts w:asciiTheme="minorHAnsi" w:eastAsia="Verdana" w:hAnsiTheme="minorHAnsi" w:cstheme="minorHAnsi"/>
          <w:sz w:val="22"/>
          <w:szCs w:val="22"/>
        </w:rPr>
        <w:t>NuBillPlex</w:t>
      </w:r>
      <w:proofErr w:type="spellEnd"/>
      <w:r w:rsidRPr="006654A7">
        <w:rPr>
          <w:rFonts w:asciiTheme="minorHAnsi" w:eastAsia="Verdana" w:hAnsiTheme="minorHAnsi" w:cstheme="minorHAnsi"/>
          <w:sz w:val="22"/>
          <w:szCs w:val="22"/>
        </w:rPr>
        <w:t>.</w:t>
      </w:r>
    </w:p>
    <w:p w14:paraId="5E927014" w14:textId="77777777" w:rsidR="008B2292" w:rsidRPr="006654A7" w:rsidRDefault="008B2292" w:rsidP="008B2292">
      <w:pPr>
        <w:widowControl w:val="0"/>
        <w:spacing w:line="320" w:lineRule="atLeast"/>
        <w:textAlignment w:val="auto"/>
        <w:rPr>
          <w:rStyle w:val="span"/>
          <w:rFonts w:asciiTheme="minorHAnsi" w:eastAsia="Raleway SemiBold" w:hAnsiTheme="minorHAnsi" w:cstheme="minorHAnsi"/>
          <w:color w:val="000000"/>
          <w:sz w:val="22"/>
          <w:szCs w:val="22"/>
        </w:rPr>
      </w:pPr>
    </w:p>
    <w:p w14:paraId="6BB49456" w14:textId="77777777" w:rsidR="008B2292" w:rsidRPr="006654A7" w:rsidRDefault="008B2292" w:rsidP="008B2292">
      <w:pPr>
        <w:widowControl w:val="0"/>
        <w:spacing w:line="320" w:lineRule="atLeast"/>
        <w:textAlignment w:val="auto"/>
        <w:rPr>
          <w:rStyle w:val="span"/>
          <w:rFonts w:asciiTheme="minorHAnsi" w:eastAsia="Raleway SemiBold" w:hAnsiTheme="minorHAnsi" w:cstheme="minorHAnsi"/>
          <w:color w:val="000000"/>
          <w:sz w:val="22"/>
          <w:szCs w:val="22"/>
        </w:rPr>
      </w:pPr>
    </w:p>
    <w:p w14:paraId="6DA4B8EC" w14:textId="69D356C4" w:rsidR="008B2292" w:rsidRPr="006654A7" w:rsidRDefault="008B2292" w:rsidP="008B2292">
      <w:pPr>
        <w:widowControl w:val="0"/>
        <w:spacing w:line="320" w:lineRule="atLeast"/>
        <w:textAlignment w:val="auto"/>
        <w:rPr>
          <w:rStyle w:val="span"/>
          <w:rFonts w:asciiTheme="minorHAnsi" w:eastAsia="Raleway SemiBold" w:hAnsiTheme="minorHAnsi" w:cstheme="minorHAnsi"/>
          <w:color w:val="000000"/>
          <w:sz w:val="22"/>
          <w:szCs w:val="22"/>
        </w:rPr>
      </w:pPr>
      <w:r w:rsidRPr="006654A7">
        <w:rPr>
          <w:rStyle w:val="span"/>
          <w:rFonts w:asciiTheme="minorHAnsi" w:eastAsia="Raleway SemiBold" w:hAnsiTheme="minorHAnsi" w:cstheme="minorHAnsi"/>
          <w:color w:val="000000"/>
          <w:sz w:val="22"/>
          <w:szCs w:val="22"/>
        </w:rPr>
        <w:t xml:space="preserve">   </w:t>
      </w:r>
    </w:p>
    <w:p w14:paraId="3B03371B" w14:textId="77777777" w:rsidR="008B2292" w:rsidRPr="006654A7" w:rsidRDefault="008B2292" w:rsidP="008B2292">
      <w:pPr>
        <w:widowControl w:val="0"/>
        <w:spacing w:line="320" w:lineRule="atLeast"/>
        <w:textAlignment w:val="auto"/>
        <w:rPr>
          <w:rStyle w:val="span"/>
          <w:rFonts w:asciiTheme="minorHAnsi" w:eastAsia="Raleway SemiBold" w:hAnsiTheme="minorHAnsi" w:cstheme="minorHAnsi"/>
          <w:color w:val="000000"/>
          <w:sz w:val="22"/>
          <w:szCs w:val="22"/>
        </w:rPr>
      </w:pPr>
    </w:p>
    <w:p w14:paraId="30DB0CCE" w14:textId="77777777" w:rsidR="008B2292" w:rsidRPr="006654A7" w:rsidRDefault="008B2292" w:rsidP="008B2292">
      <w:pPr>
        <w:widowControl w:val="0"/>
        <w:spacing w:line="320" w:lineRule="atLeast"/>
        <w:textAlignment w:val="auto"/>
        <w:rPr>
          <w:rFonts w:asciiTheme="minorHAnsi" w:hAnsiTheme="minorHAnsi" w:cstheme="minorHAnsi"/>
          <w:b/>
          <w:bCs/>
          <w:sz w:val="22"/>
          <w:szCs w:val="22"/>
        </w:rPr>
      </w:pPr>
    </w:p>
    <w:p w14:paraId="7E4521D5" w14:textId="77777777" w:rsidR="008B2292" w:rsidRPr="006654A7" w:rsidRDefault="008B2292" w:rsidP="008B2292">
      <w:pPr>
        <w:pStyle w:val="ListParagraph"/>
        <w:tabs>
          <w:tab w:val="left" w:pos="-360"/>
        </w:tabs>
        <w:spacing w:line="240" w:lineRule="auto"/>
        <w:ind w:left="360"/>
        <w:rPr>
          <w:rFonts w:asciiTheme="minorHAnsi" w:eastAsia="Verdana" w:hAnsiTheme="minorHAnsi" w:cstheme="minorHAnsi"/>
          <w:sz w:val="22"/>
          <w:szCs w:val="22"/>
        </w:rPr>
      </w:pPr>
    </w:p>
    <w:p w14:paraId="1ECF4A96" w14:textId="77777777" w:rsidR="00B95257" w:rsidRPr="006654A7" w:rsidRDefault="00B95257" w:rsidP="00B95257">
      <w:pPr>
        <w:pStyle w:val="div"/>
        <w:widowControl w:val="0"/>
        <w:spacing w:line="240" w:lineRule="exact"/>
        <w:rPr>
          <w:rFonts w:asciiTheme="minorHAnsi" w:hAnsiTheme="minorHAnsi" w:cstheme="minorHAnsi"/>
          <w:sz w:val="22"/>
          <w:szCs w:val="22"/>
        </w:rPr>
      </w:pPr>
    </w:p>
    <w:p w14:paraId="5D80AF1A" w14:textId="77777777" w:rsidR="008B2292" w:rsidRPr="006654A7" w:rsidRDefault="008B2292" w:rsidP="00B95257">
      <w:pPr>
        <w:pStyle w:val="div"/>
        <w:widowControl w:val="0"/>
        <w:spacing w:line="240" w:lineRule="exact"/>
        <w:rPr>
          <w:rFonts w:asciiTheme="minorHAnsi" w:hAnsiTheme="minorHAnsi" w:cstheme="minorHAnsi"/>
          <w:sz w:val="22"/>
          <w:szCs w:val="22"/>
        </w:rPr>
      </w:pPr>
    </w:p>
    <w:p w14:paraId="1A008C50" w14:textId="1F8ED454" w:rsidR="00B95257" w:rsidRPr="006654A7" w:rsidRDefault="00B95257" w:rsidP="00B95257">
      <w:pPr>
        <w:tabs>
          <w:tab w:val="left" w:pos="-360"/>
        </w:tabs>
        <w:spacing w:line="240" w:lineRule="auto"/>
        <w:rPr>
          <w:rFonts w:asciiTheme="minorHAnsi" w:eastAsia="Verdana" w:hAnsiTheme="minorHAnsi" w:cstheme="minorHAnsi"/>
          <w:color w:val="00000A"/>
          <w:sz w:val="22"/>
          <w:szCs w:val="22"/>
        </w:rPr>
      </w:pPr>
      <w:r w:rsidRPr="006654A7">
        <w:rPr>
          <w:rFonts w:asciiTheme="minorHAnsi" w:hAnsiTheme="minorHAnsi" w:cstheme="minorHAnsi"/>
          <w:color w:val="FFFFFF"/>
          <w:sz w:val="22"/>
          <w:szCs w:val="22"/>
        </w:rPr>
        <w:t>.</w:t>
      </w:r>
      <w:r w:rsidRPr="006654A7">
        <w:rPr>
          <w:rFonts w:asciiTheme="minorHAnsi" w:eastAsia="Verdana" w:hAnsiTheme="minorHAnsi" w:cstheme="minorHAnsi"/>
          <w:sz w:val="22"/>
          <w:szCs w:val="22"/>
        </w:rPr>
        <w:br/>
      </w:r>
      <w:r w:rsidRPr="006654A7">
        <w:rPr>
          <w:rFonts w:asciiTheme="minorHAnsi" w:eastAsia="Verdana" w:hAnsiTheme="minorHAnsi" w:cstheme="minorHAnsi"/>
          <w:color w:val="00000A"/>
          <w:sz w:val="22"/>
          <w:szCs w:val="22"/>
        </w:rPr>
        <w:br/>
      </w:r>
    </w:p>
    <w:p w14:paraId="63074F5E" w14:textId="77777777" w:rsidR="00B95257" w:rsidRPr="006654A7" w:rsidRDefault="00B95257" w:rsidP="00B95257">
      <w:pPr>
        <w:tabs>
          <w:tab w:val="left" w:pos="-360"/>
        </w:tabs>
        <w:spacing w:line="240" w:lineRule="auto"/>
        <w:ind w:left="2880" w:hanging="2880"/>
        <w:rPr>
          <w:rFonts w:asciiTheme="minorHAnsi" w:eastAsia="Verdana" w:hAnsiTheme="minorHAnsi" w:cstheme="minorHAnsi"/>
          <w:color w:val="00000A"/>
          <w:sz w:val="22"/>
          <w:szCs w:val="22"/>
        </w:rPr>
      </w:pPr>
    </w:p>
    <w:p w14:paraId="1E900F41" w14:textId="77777777" w:rsidR="00B95257" w:rsidRPr="006654A7" w:rsidRDefault="00B95257" w:rsidP="00B95257">
      <w:pPr>
        <w:rPr>
          <w:rFonts w:asciiTheme="minorHAnsi" w:hAnsiTheme="minorHAnsi" w:cstheme="minorHAnsi"/>
          <w:sz w:val="22"/>
          <w:szCs w:val="22"/>
        </w:rPr>
      </w:pPr>
    </w:p>
    <w:sectPr w:rsidR="00B95257" w:rsidRPr="006654A7" w:rsidSect="00B952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0">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ustomRaleway Bold">
    <w:altName w:val="Cambria"/>
    <w:charset w:val="00"/>
    <w:family w:val="roman"/>
    <w:pitch w:val="variable"/>
  </w:font>
  <w:font w:name="Raleway SemiBold">
    <w:charset w:val="00"/>
    <w:family w:val="auto"/>
    <w:pitch w:val="variable"/>
    <w:sig w:usb0="A00002FF" w:usb1="5000205B" w:usb2="00000000" w:usb3="00000000" w:csb0="00000197"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cs="Symbol"/>
        <w:sz w:val="20"/>
        <w:szCs w:val="20"/>
      </w:rPr>
    </w:lvl>
    <w:lvl w:ilvl="1">
      <w:start w:val="1"/>
      <w:numFmt w:val="bullet"/>
      <w:lvlText w:val="o"/>
      <w:lvlJc w:val="left"/>
      <w:pPr>
        <w:tabs>
          <w:tab w:val="num" w:pos="0"/>
        </w:tabs>
        <w:ind w:left="1440" w:hanging="360"/>
      </w:pPr>
      <w:rPr>
        <w:rFonts w:ascii="0" w:hAnsi="0" w:cs="0"/>
        <w:sz w:val="20"/>
        <w:szCs w:val="20"/>
      </w:rPr>
    </w:lvl>
    <w:lvl w:ilvl="2">
      <w:start w:val="1"/>
      <w:numFmt w:val="bullet"/>
      <w:lvlText w:val=""/>
      <w:lvlJc w:val="left"/>
      <w:pPr>
        <w:tabs>
          <w:tab w:val="num" w:pos="0"/>
        </w:tabs>
        <w:ind w:left="2160" w:hanging="360"/>
      </w:pPr>
      <w:rPr>
        <w:rFonts w:ascii="0" w:hAnsi="0" w:cs="0"/>
        <w:sz w:val="20"/>
        <w:szCs w:val="20"/>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0" w:hAnsi="0" w:cs="0"/>
        <w:sz w:val="20"/>
        <w:szCs w:val="20"/>
      </w:rPr>
    </w:lvl>
    <w:lvl w:ilvl="5">
      <w:start w:val="1"/>
      <w:numFmt w:val="bullet"/>
      <w:lvlText w:val=""/>
      <w:lvlJc w:val="left"/>
      <w:pPr>
        <w:tabs>
          <w:tab w:val="num" w:pos="0"/>
        </w:tabs>
        <w:ind w:left="4320" w:hanging="360"/>
      </w:pPr>
      <w:rPr>
        <w:rFonts w:ascii="0" w:hAnsi="0" w:cs="0"/>
        <w:sz w:val="20"/>
        <w:szCs w:val="20"/>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0" w:hAnsi="0" w:cs="0"/>
        <w:sz w:val="20"/>
        <w:szCs w:val="20"/>
      </w:rPr>
    </w:lvl>
    <w:lvl w:ilvl="8">
      <w:start w:val="1"/>
      <w:numFmt w:val="bullet"/>
      <w:lvlText w:val=""/>
      <w:lvlJc w:val="left"/>
      <w:pPr>
        <w:tabs>
          <w:tab w:val="num" w:pos="0"/>
        </w:tabs>
        <w:ind w:left="6480" w:hanging="360"/>
      </w:pPr>
      <w:rPr>
        <w:rFonts w:ascii="0" w:hAnsi="0" w:cs="0"/>
        <w:sz w:val="20"/>
        <w:szCs w:val="20"/>
      </w:rPr>
    </w:lvl>
  </w:abstractNum>
  <w:abstractNum w:abstractNumId="1"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color w:val="000000"/>
        <w:kern w:val="0"/>
        <w:sz w:val="20"/>
        <w:szCs w:val="20"/>
        <w:lang w:val="en-US" w:eastAsia="en-US" w:bidi="ar-SA"/>
      </w:rPr>
    </w:lvl>
    <w:lvl w:ilvl="1">
      <w:start w:val="1"/>
      <w:numFmt w:val="bullet"/>
      <w:lvlText w:val="o"/>
      <w:lvlJc w:val="left"/>
      <w:pPr>
        <w:tabs>
          <w:tab w:val="num" w:pos="0"/>
        </w:tabs>
        <w:ind w:left="1440" w:hanging="360"/>
      </w:pPr>
      <w:rPr>
        <w:rFonts w:ascii="0" w:hAnsi="0" w:cs="0"/>
      </w:rPr>
    </w:lvl>
    <w:lvl w:ilvl="2">
      <w:start w:val="1"/>
      <w:numFmt w:val="bullet"/>
      <w:lvlText w:val=""/>
      <w:lvlJc w:val="left"/>
      <w:pPr>
        <w:tabs>
          <w:tab w:val="num" w:pos="0"/>
        </w:tabs>
        <w:ind w:left="2160" w:hanging="360"/>
      </w:pPr>
      <w:rPr>
        <w:rFonts w:ascii="0" w:hAnsi="0" w:cs="0"/>
      </w:rPr>
    </w:lvl>
    <w:lvl w:ilvl="3">
      <w:start w:val="1"/>
      <w:numFmt w:val="bullet"/>
      <w:lvlText w:val=""/>
      <w:lvlJc w:val="left"/>
      <w:pPr>
        <w:tabs>
          <w:tab w:val="num" w:pos="0"/>
        </w:tabs>
        <w:ind w:left="2880" w:hanging="360"/>
      </w:pPr>
      <w:rPr>
        <w:rFonts w:ascii="Symbol" w:hAnsi="Symbol" w:cs="Symbol"/>
        <w:color w:val="000000"/>
        <w:kern w:val="0"/>
        <w:sz w:val="20"/>
        <w:szCs w:val="20"/>
        <w:lang w:val="en-US" w:eastAsia="en-US" w:bidi="ar-SA"/>
      </w:rPr>
    </w:lvl>
    <w:lvl w:ilvl="4">
      <w:start w:val="1"/>
      <w:numFmt w:val="bullet"/>
      <w:lvlText w:val="o"/>
      <w:lvlJc w:val="left"/>
      <w:pPr>
        <w:tabs>
          <w:tab w:val="num" w:pos="0"/>
        </w:tabs>
        <w:ind w:left="3600" w:hanging="360"/>
      </w:pPr>
      <w:rPr>
        <w:rFonts w:ascii="0" w:hAnsi="0" w:cs="0"/>
      </w:rPr>
    </w:lvl>
    <w:lvl w:ilvl="5">
      <w:start w:val="1"/>
      <w:numFmt w:val="bullet"/>
      <w:lvlText w:val=""/>
      <w:lvlJc w:val="left"/>
      <w:pPr>
        <w:tabs>
          <w:tab w:val="num" w:pos="0"/>
        </w:tabs>
        <w:ind w:left="4320" w:hanging="360"/>
      </w:pPr>
      <w:rPr>
        <w:rFonts w:ascii="0" w:hAnsi="0" w:cs="0"/>
      </w:rPr>
    </w:lvl>
    <w:lvl w:ilvl="6">
      <w:start w:val="1"/>
      <w:numFmt w:val="bullet"/>
      <w:lvlText w:val=""/>
      <w:lvlJc w:val="left"/>
      <w:pPr>
        <w:tabs>
          <w:tab w:val="num" w:pos="0"/>
        </w:tabs>
        <w:ind w:left="5040" w:hanging="360"/>
      </w:pPr>
      <w:rPr>
        <w:rFonts w:ascii="Symbol" w:hAnsi="Symbol" w:cs="Symbol"/>
        <w:color w:val="000000"/>
        <w:kern w:val="0"/>
        <w:sz w:val="20"/>
        <w:szCs w:val="20"/>
        <w:lang w:val="en-US" w:eastAsia="en-US" w:bidi="ar-SA"/>
      </w:rPr>
    </w:lvl>
    <w:lvl w:ilvl="7">
      <w:start w:val="1"/>
      <w:numFmt w:val="bullet"/>
      <w:lvlText w:val="o"/>
      <w:lvlJc w:val="left"/>
      <w:pPr>
        <w:tabs>
          <w:tab w:val="num" w:pos="0"/>
        </w:tabs>
        <w:ind w:left="5760" w:hanging="360"/>
      </w:pPr>
      <w:rPr>
        <w:rFonts w:ascii="0" w:hAnsi="0" w:cs="0"/>
      </w:rPr>
    </w:lvl>
    <w:lvl w:ilvl="8">
      <w:start w:val="1"/>
      <w:numFmt w:val="bullet"/>
      <w:lvlText w:val=""/>
      <w:lvlJc w:val="left"/>
      <w:pPr>
        <w:tabs>
          <w:tab w:val="num" w:pos="0"/>
        </w:tabs>
        <w:ind w:left="6480" w:hanging="360"/>
      </w:pPr>
      <w:rPr>
        <w:rFonts w:ascii="0" w:hAnsi="0" w:cs="0"/>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color w:val="000000"/>
        <w:kern w:val="0"/>
        <w:sz w:val="20"/>
        <w:szCs w:val="20"/>
        <w:lang w:val="en-US" w:eastAsia="en-US" w:bidi="ar-SA"/>
      </w:rPr>
    </w:lvl>
    <w:lvl w:ilvl="1">
      <w:start w:val="1"/>
      <w:numFmt w:val="bullet"/>
      <w:lvlText w:val="o"/>
      <w:lvlJc w:val="left"/>
      <w:pPr>
        <w:tabs>
          <w:tab w:val="num" w:pos="0"/>
        </w:tabs>
        <w:ind w:left="1440" w:hanging="360"/>
      </w:pPr>
      <w:rPr>
        <w:rFonts w:ascii="0" w:hAnsi="0" w:cs="0"/>
      </w:rPr>
    </w:lvl>
    <w:lvl w:ilvl="2">
      <w:start w:val="1"/>
      <w:numFmt w:val="bullet"/>
      <w:lvlText w:val=""/>
      <w:lvlJc w:val="left"/>
      <w:pPr>
        <w:tabs>
          <w:tab w:val="num" w:pos="0"/>
        </w:tabs>
        <w:ind w:left="2160" w:hanging="360"/>
      </w:pPr>
      <w:rPr>
        <w:rFonts w:ascii="0" w:hAnsi="0" w:cs="0"/>
      </w:rPr>
    </w:lvl>
    <w:lvl w:ilvl="3">
      <w:start w:val="1"/>
      <w:numFmt w:val="bullet"/>
      <w:lvlText w:val=""/>
      <w:lvlJc w:val="left"/>
      <w:pPr>
        <w:tabs>
          <w:tab w:val="num" w:pos="0"/>
        </w:tabs>
        <w:ind w:left="2880" w:hanging="360"/>
      </w:pPr>
      <w:rPr>
        <w:rFonts w:ascii="Symbol" w:hAnsi="Symbol" w:cs="Symbol"/>
        <w:color w:val="000000"/>
        <w:kern w:val="0"/>
        <w:sz w:val="20"/>
        <w:szCs w:val="20"/>
        <w:lang w:val="en-US" w:eastAsia="en-US" w:bidi="ar-SA"/>
      </w:rPr>
    </w:lvl>
    <w:lvl w:ilvl="4">
      <w:start w:val="1"/>
      <w:numFmt w:val="bullet"/>
      <w:lvlText w:val="o"/>
      <w:lvlJc w:val="left"/>
      <w:pPr>
        <w:tabs>
          <w:tab w:val="num" w:pos="0"/>
        </w:tabs>
        <w:ind w:left="3600" w:hanging="360"/>
      </w:pPr>
      <w:rPr>
        <w:rFonts w:ascii="0" w:hAnsi="0" w:cs="0"/>
      </w:rPr>
    </w:lvl>
    <w:lvl w:ilvl="5">
      <w:start w:val="1"/>
      <w:numFmt w:val="bullet"/>
      <w:lvlText w:val=""/>
      <w:lvlJc w:val="left"/>
      <w:pPr>
        <w:tabs>
          <w:tab w:val="num" w:pos="0"/>
        </w:tabs>
        <w:ind w:left="4320" w:hanging="360"/>
      </w:pPr>
      <w:rPr>
        <w:rFonts w:ascii="0" w:hAnsi="0" w:cs="0"/>
      </w:rPr>
    </w:lvl>
    <w:lvl w:ilvl="6">
      <w:start w:val="1"/>
      <w:numFmt w:val="bullet"/>
      <w:lvlText w:val=""/>
      <w:lvlJc w:val="left"/>
      <w:pPr>
        <w:tabs>
          <w:tab w:val="num" w:pos="0"/>
        </w:tabs>
        <w:ind w:left="5040" w:hanging="360"/>
      </w:pPr>
      <w:rPr>
        <w:rFonts w:ascii="Symbol" w:hAnsi="Symbol" w:cs="Symbol"/>
        <w:color w:val="000000"/>
        <w:kern w:val="0"/>
        <w:sz w:val="20"/>
        <w:szCs w:val="20"/>
        <w:lang w:val="en-US" w:eastAsia="en-US" w:bidi="ar-SA"/>
      </w:rPr>
    </w:lvl>
    <w:lvl w:ilvl="7">
      <w:start w:val="1"/>
      <w:numFmt w:val="bullet"/>
      <w:lvlText w:val="o"/>
      <w:lvlJc w:val="left"/>
      <w:pPr>
        <w:tabs>
          <w:tab w:val="num" w:pos="0"/>
        </w:tabs>
        <w:ind w:left="5760" w:hanging="360"/>
      </w:pPr>
      <w:rPr>
        <w:rFonts w:ascii="0" w:hAnsi="0" w:cs="0"/>
      </w:rPr>
    </w:lvl>
    <w:lvl w:ilvl="8">
      <w:start w:val="1"/>
      <w:numFmt w:val="bullet"/>
      <w:lvlText w:val=""/>
      <w:lvlJc w:val="left"/>
      <w:pPr>
        <w:tabs>
          <w:tab w:val="num" w:pos="0"/>
        </w:tabs>
        <w:ind w:left="6480" w:hanging="360"/>
      </w:pPr>
      <w:rPr>
        <w:rFonts w:ascii="0" w:hAnsi="0" w:cs="0"/>
      </w:rPr>
    </w:lvl>
  </w:abstractNum>
  <w:abstractNum w:abstractNumId="3"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kern w:val="0"/>
        <w:sz w:val="20"/>
        <w:szCs w:val="20"/>
        <w:lang w:val="en-US" w:eastAsia="en-US" w:bidi="ar-SA"/>
      </w:rPr>
    </w:lvl>
    <w:lvl w:ilvl="1">
      <w:start w:val="1"/>
      <w:numFmt w:val="bullet"/>
      <w:lvlText w:val="o"/>
      <w:lvlJc w:val="left"/>
      <w:pPr>
        <w:tabs>
          <w:tab w:val="num" w:pos="0"/>
        </w:tabs>
        <w:ind w:left="1440" w:hanging="360"/>
      </w:pPr>
      <w:rPr>
        <w:rFonts w:ascii="0" w:hAnsi="0" w:cs="0"/>
      </w:rPr>
    </w:lvl>
    <w:lvl w:ilvl="2">
      <w:start w:val="1"/>
      <w:numFmt w:val="bullet"/>
      <w:lvlText w:val=""/>
      <w:lvlJc w:val="left"/>
      <w:pPr>
        <w:tabs>
          <w:tab w:val="num" w:pos="0"/>
        </w:tabs>
        <w:ind w:left="2160" w:hanging="360"/>
      </w:pPr>
      <w:rPr>
        <w:rFonts w:ascii="0" w:hAnsi="0" w:cs="0"/>
      </w:rPr>
    </w:lvl>
    <w:lvl w:ilvl="3">
      <w:start w:val="1"/>
      <w:numFmt w:val="bullet"/>
      <w:lvlText w:val=""/>
      <w:lvlJc w:val="left"/>
      <w:pPr>
        <w:tabs>
          <w:tab w:val="num" w:pos="0"/>
        </w:tabs>
        <w:ind w:left="2880" w:hanging="360"/>
      </w:pPr>
      <w:rPr>
        <w:rFonts w:ascii="Symbol" w:hAnsi="Symbol" w:cs="Symbol"/>
        <w:color w:val="000000"/>
        <w:kern w:val="0"/>
        <w:sz w:val="20"/>
        <w:szCs w:val="20"/>
        <w:lang w:val="en-US" w:eastAsia="en-US" w:bidi="ar-SA"/>
      </w:rPr>
    </w:lvl>
    <w:lvl w:ilvl="4">
      <w:start w:val="1"/>
      <w:numFmt w:val="bullet"/>
      <w:lvlText w:val="o"/>
      <w:lvlJc w:val="left"/>
      <w:pPr>
        <w:tabs>
          <w:tab w:val="num" w:pos="0"/>
        </w:tabs>
        <w:ind w:left="3600" w:hanging="360"/>
      </w:pPr>
      <w:rPr>
        <w:rFonts w:ascii="0" w:hAnsi="0" w:cs="0"/>
      </w:rPr>
    </w:lvl>
    <w:lvl w:ilvl="5">
      <w:start w:val="1"/>
      <w:numFmt w:val="bullet"/>
      <w:lvlText w:val=""/>
      <w:lvlJc w:val="left"/>
      <w:pPr>
        <w:tabs>
          <w:tab w:val="num" w:pos="0"/>
        </w:tabs>
        <w:ind w:left="4320" w:hanging="360"/>
      </w:pPr>
      <w:rPr>
        <w:rFonts w:ascii="0" w:hAnsi="0" w:cs="0"/>
      </w:rPr>
    </w:lvl>
    <w:lvl w:ilvl="6">
      <w:start w:val="1"/>
      <w:numFmt w:val="bullet"/>
      <w:lvlText w:val=""/>
      <w:lvlJc w:val="left"/>
      <w:pPr>
        <w:tabs>
          <w:tab w:val="num" w:pos="0"/>
        </w:tabs>
        <w:ind w:left="5040" w:hanging="360"/>
      </w:pPr>
      <w:rPr>
        <w:rFonts w:ascii="Symbol" w:hAnsi="Symbol" w:cs="Symbol"/>
        <w:color w:val="000000"/>
        <w:kern w:val="0"/>
        <w:sz w:val="20"/>
        <w:szCs w:val="20"/>
        <w:lang w:val="en-US" w:eastAsia="en-US" w:bidi="ar-SA"/>
      </w:rPr>
    </w:lvl>
    <w:lvl w:ilvl="7">
      <w:start w:val="1"/>
      <w:numFmt w:val="bullet"/>
      <w:lvlText w:val="o"/>
      <w:lvlJc w:val="left"/>
      <w:pPr>
        <w:tabs>
          <w:tab w:val="num" w:pos="0"/>
        </w:tabs>
        <w:ind w:left="5760" w:hanging="360"/>
      </w:pPr>
      <w:rPr>
        <w:rFonts w:ascii="0" w:hAnsi="0" w:cs="0"/>
      </w:rPr>
    </w:lvl>
    <w:lvl w:ilvl="8">
      <w:start w:val="1"/>
      <w:numFmt w:val="bullet"/>
      <w:lvlText w:val=""/>
      <w:lvlJc w:val="left"/>
      <w:pPr>
        <w:tabs>
          <w:tab w:val="num" w:pos="0"/>
        </w:tabs>
        <w:ind w:left="6480" w:hanging="360"/>
      </w:pPr>
      <w:rPr>
        <w:rFonts w:ascii="0" w:hAnsi="0" w:cs="0"/>
      </w:rPr>
    </w:lvl>
  </w:abstractNum>
  <w:abstractNum w:abstractNumId="4"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color w:val="000000"/>
        <w:kern w:val="0"/>
        <w:sz w:val="20"/>
        <w:szCs w:val="20"/>
        <w:lang w:val="en-US" w:eastAsia="en-US" w:bidi="ar-SA"/>
      </w:rPr>
    </w:lvl>
    <w:lvl w:ilvl="1">
      <w:start w:val="1"/>
      <w:numFmt w:val="bullet"/>
      <w:lvlText w:val="o"/>
      <w:lvlJc w:val="left"/>
      <w:pPr>
        <w:tabs>
          <w:tab w:val="num" w:pos="0"/>
        </w:tabs>
        <w:ind w:left="1440" w:hanging="360"/>
      </w:pPr>
      <w:rPr>
        <w:rFonts w:ascii="0" w:hAnsi="0" w:cs="0"/>
      </w:rPr>
    </w:lvl>
    <w:lvl w:ilvl="2">
      <w:start w:val="1"/>
      <w:numFmt w:val="bullet"/>
      <w:lvlText w:val=""/>
      <w:lvlJc w:val="left"/>
      <w:pPr>
        <w:tabs>
          <w:tab w:val="num" w:pos="0"/>
        </w:tabs>
        <w:ind w:left="2160" w:hanging="360"/>
      </w:pPr>
      <w:rPr>
        <w:rFonts w:ascii="0" w:hAnsi="0" w:cs="0"/>
      </w:rPr>
    </w:lvl>
    <w:lvl w:ilvl="3">
      <w:start w:val="1"/>
      <w:numFmt w:val="bullet"/>
      <w:lvlText w:val=""/>
      <w:lvlJc w:val="left"/>
      <w:pPr>
        <w:tabs>
          <w:tab w:val="num" w:pos="0"/>
        </w:tabs>
        <w:ind w:left="2880" w:hanging="360"/>
      </w:pPr>
      <w:rPr>
        <w:rFonts w:ascii="Symbol" w:hAnsi="Symbol" w:cs="Symbol"/>
        <w:color w:val="000000"/>
        <w:kern w:val="0"/>
        <w:sz w:val="20"/>
        <w:szCs w:val="20"/>
        <w:lang w:val="en-US" w:eastAsia="en-US" w:bidi="ar-SA"/>
      </w:rPr>
    </w:lvl>
    <w:lvl w:ilvl="4">
      <w:start w:val="1"/>
      <w:numFmt w:val="bullet"/>
      <w:lvlText w:val="o"/>
      <w:lvlJc w:val="left"/>
      <w:pPr>
        <w:tabs>
          <w:tab w:val="num" w:pos="0"/>
        </w:tabs>
        <w:ind w:left="3600" w:hanging="360"/>
      </w:pPr>
      <w:rPr>
        <w:rFonts w:ascii="0" w:hAnsi="0" w:cs="0"/>
      </w:rPr>
    </w:lvl>
    <w:lvl w:ilvl="5">
      <w:start w:val="1"/>
      <w:numFmt w:val="bullet"/>
      <w:lvlText w:val=""/>
      <w:lvlJc w:val="left"/>
      <w:pPr>
        <w:tabs>
          <w:tab w:val="num" w:pos="0"/>
        </w:tabs>
        <w:ind w:left="4320" w:hanging="360"/>
      </w:pPr>
      <w:rPr>
        <w:rFonts w:ascii="0" w:hAnsi="0" w:cs="0"/>
      </w:rPr>
    </w:lvl>
    <w:lvl w:ilvl="6">
      <w:start w:val="1"/>
      <w:numFmt w:val="bullet"/>
      <w:lvlText w:val=""/>
      <w:lvlJc w:val="left"/>
      <w:pPr>
        <w:tabs>
          <w:tab w:val="num" w:pos="0"/>
        </w:tabs>
        <w:ind w:left="5040" w:hanging="360"/>
      </w:pPr>
      <w:rPr>
        <w:rFonts w:ascii="Symbol" w:hAnsi="Symbol" w:cs="Symbol"/>
        <w:color w:val="000000"/>
        <w:kern w:val="0"/>
        <w:sz w:val="20"/>
        <w:szCs w:val="20"/>
        <w:lang w:val="en-US" w:eastAsia="en-US" w:bidi="ar-SA"/>
      </w:rPr>
    </w:lvl>
    <w:lvl w:ilvl="7">
      <w:start w:val="1"/>
      <w:numFmt w:val="bullet"/>
      <w:lvlText w:val="o"/>
      <w:lvlJc w:val="left"/>
      <w:pPr>
        <w:tabs>
          <w:tab w:val="num" w:pos="0"/>
        </w:tabs>
        <w:ind w:left="5760" w:hanging="360"/>
      </w:pPr>
      <w:rPr>
        <w:rFonts w:ascii="0" w:hAnsi="0" w:cs="0"/>
      </w:rPr>
    </w:lvl>
    <w:lvl w:ilvl="8">
      <w:start w:val="1"/>
      <w:numFmt w:val="bullet"/>
      <w:lvlText w:val=""/>
      <w:lvlJc w:val="left"/>
      <w:pPr>
        <w:tabs>
          <w:tab w:val="num" w:pos="0"/>
        </w:tabs>
        <w:ind w:left="6480" w:hanging="360"/>
      </w:pPr>
      <w:rPr>
        <w:rFonts w:ascii="0" w:hAnsi="0" w:cs="0"/>
      </w:rPr>
    </w:lvl>
  </w:abstractNum>
  <w:abstractNum w:abstractNumId="5"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color w:val="000000"/>
        <w:kern w:val="0"/>
        <w:sz w:val="20"/>
        <w:szCs w:val="20"/>
        <w:lang w:val="en-US" w:eastAsia="en-US" w:bidi="ar-SA"/>
      </w:rPr>
    </w:lvl>
    <w:lvl w:ilvl="1">
      <w:start w:val="1"/>
      <w:numFmt w:val="bullet"/>
      <w:lvlText w:val="o"/>
      <w:lvlJc w:val="left"/>
      <w:pPr>
        <w:tabs>
          <w:tab w:val="num" w:pos="0"/>
        </w:tabs>
        <w:ind w:left="1440" w:hanging="360"/>
      </w:pPr>
      <w:rPr>
        <w:rFonts w:ascii="0" w:hAnsi="0" w:cs="0"/>
      </w:rPr>
    </w:lvl>
    <w:lvl w:ilvl="2">
      <w:start w:val="1"/>
      <w:numFmt w:val="bullet"/>
      <w:lvlText w:val=""/>
      <w:lvlJc w:val="left"/>
      <w:pPr>
        <w:tabs>
          <w:tab w:val="num" w:pos="0"/>
        </w:tabs>
        <w:ind w:left="2160" w:hanging="360"/>
      </w:pPr>
      <w:rPr>
        <w:rFonts w:ascii="0" w:hAnsi="0" w:cs="0"/>
      </w:rPr>
    </w:lvl>
    <w:lvl w:ilvl="3">
      <w:start w:val="1"/>
      <w:numFmt w:val="bullet"/>
      <w:lvlText w:val=""/>
      <w:lvlJc w:val="left"/>
      <w:pPr>
        <w:tabs>
          <w:tab w:val="num" w:pos="0"/>
        </w:tabs>
        <w:ind w:left="2880" w:hanging="360"/>
      </w:pPr>
      <w:rPr>
        <w:rFonts w:ascii="Symbol" w:hAnsi="Symbol" w:cs="Symbol"/>
        <w:color w:val="000000"/>
        <w:kern w:val="0"/>
        <w:sz w:val="20"/>
        <w:szCs w:val="20"/>
        <w:lang w:val="en-US" w:eastAsia="en-US" w:bidi="ar-SA"/>
      </w:rPr>
    </w:lvl>
    <w:lvl w:ilvl="4">
      <w:start w:val="1"/>
      <w:numFmt w:val="bullet"/>
      <w:lvlText w:val="o"/>
      <w:lvlJc w:val="left"/>
      <w:pPr>
        <w:tabs>
          <w:tab w:val="num" w:pos="0"/>
        </w:tabs>
        <w:ind w:left="3600" w:hanging="360"/>
      </w:pPr>
      <w:rPr>
        <w:rFonts w:ascii="0" w:hAnsi="0" w:cs="0"/>
      </w:rPr>
    </w:lvl>
    <w:lvl w:ilvl="5">
      <w:start w:val="1"/>
      <w:numFmt w:val="bullet"/>
      <w:lvlText w:val=""/>
      <w:lvlJc w:val="left"/>
      <w:pPr>
        <w:tabs>
          <w:tab w:val="num" w:pos="0"/>
        </w:tabs>
        <w:ind w:left="4320" w:hanging="360"/>
      </w:pPr>
      <w:rPr>
        <w:rFonts w:ascii="0" w:hAnsi="0" w:cs="0"/>
      </w:rPr>
    </w:lvl>
    <w:lvl w:ilvl="6">
      <w:start w:val="1"/>
      <w:numFmt w:val="bullet"/>
      <w:lvlText w:val=""/>
      <w:lvlJc w:val="left"/>
      <w:pPr>
        <w:tabs>
          <w:tab w:val="num" w:pos="0"/>
        </w:tabs>
        <w:ind w:left="5040" w:hanging="360"/>
      </w:pPr>
      <w:rPr>
        <w:rFonts w:ascii="Symbol" w:hAnsi="Symbol" w:cs="Symbol"/>
        <w:color w:val="000000"/>
        <w:kern w:val="0"/>
        <w:sz w:val="20"/>
        <w:szCs w:val="20"/>
        <w:lang w:val="en-US" w:eastAsia="en-US" w:bidi="ar-SA"/>
      </w:rPr>
    </w:lvl>
    <w:lvl w:ilvl="7">
      <w:start w:val="1"/>
      <w:numFmt w:val="bullet"/>
      <w:lvlText w:val="o"/>
      <w:lvlJc w:val="left"/>
      <w:pPr>
        <w:tabs>
          <w:tab w:val="num" w:pos="0"/>
        </w:tabs>
        <w:ind w:left="5760" w:hanging="360"/>
      </w:pPr>
      <w:rPr>
        <w:rFonts w:ascii="0" w:hAnsi="0" w:cs="0"/>
      </w:rPr>
    </w:lvl>
    <w:lvl w:ilvl="8">
      <w:start w:val="1"/>
      <w:numFmt w:val="bullet"/>
      <w:lvlText w:val=""/>
      <w:lvlJc w:val="left"/>
      <w:pPr>
        <w:tabs>
          <w:tab w:val="num" w:pos="0"/>
        </w:tabs>
        <w:ind w:left="6480" w:hanging="360"/>
      </w:pPr>
      <w:rPr>
        <w:rFonts w:ascii="0" w:hAnsi="0" w:cs="0"/>
      </w:rPr>
    </w:lvl>
  </w:abstractNum>
  <w:abstractNum w:abstractNumId="6" w15:restartNumberingAfterBreak="0">
    <w:nsid w:val="120C79B0"/>
    <w:multiLevelType w:val="hybridMultilevel"/>
    <w:tmpl w:val="2F6A57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F082FAC"/>
    <w:multiLevelType w:val="multilevel"/>
    <w:tmpl w:val="E6D2A570"/>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8" w15:restartNumberingAfterBreak="0">
    <w:nsid w:val="68AE2262"/>
    <w:multiLevelType w:val="hybridMultilevel"/>
    <w:tmpl w:val="79AAEA8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num w:numId="1" w16cid:durableId="1498766744">
    <w:abstractNumId w:val="8"/>
  </w:num>
  <w:num w:numId="2" w16cid:durableId="178737585">
    <w:abstractNumId w:val="5"/>
  </w:num>
  <w:num w:numId="3" w16cid:durableId="270088038">
    <w:abstractNumId w:val="6"/>
  </w:num>
  <w:num w:numId="4" w16cid:durableId="143006522">
    <w:abstractNumId w:val="1"/>
  </w:num>
  <w:num w:numId="5" w16cid:durableId="958603728">
    <w:abstractNumId w:val="2"/>
  </w:num>
  <w:num w:numId="6" w16cid:durableId="461075995">
    <w:abstractNumId w:val="7"/>
  </w:num>
  <w:num w:numId="7" w16cid:durableId="1670325580">
    <w:abstractNumId w:val="3"/>
  </w:num>
  <w:num w:numId="8" w16cid:durableId="446698910">
    <w:abstractNumId w:val="4"/>
  </w:num>
  <w:num w:numId="9" w16cid:durableId="1387948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57"/>
    <w:rsid w:val="00144B36"/>
    <w:rsid w:val="00233121"/>
    <w:rsid w:val="004C21FB"/>
    <w:rsid w:val="004C7FCE"/>
    <w:rsid w:val="006654A7"/>
    <w:rsid w:val="006B005F"/>
    <w:rsid w:val="00756BF4"/>
    <w:rsid w:val="0087383F"/>
    <w:rsid w:val="008B2292"/>
    <w:rsid w:val="00957137"/>
    <w:rsid w:val="00A46A3A"/>
    <w:rsid w:val="00A97988"/>
    <w:rsid w:val="00AB7E52"/>
    <w:rsid w:val="00B95257"/>
    <w:rsid w:val="00BC3675"/>
    <w:rsid w:val="00CD56E7"/>
    <w:rsid w:val="00CF5EAB"/>
    <w:rsid w:val="00E676EE"/>
    <w:rsid w:val="00F676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BEB5F"/>
  <w15:chartTrackingRefBased/>
  <w15:docId w15:val="{79B2316E-FAE1-48E3-830F-82F3AFEC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57"/>
    <w:pPr>
      <w:suppressAutoHyphens/>
      <w:spacing w:after="0" w:line="240" w:lineRule="atLeast"/>
      <w:textAlignment w:val="baseline"/>
    </w:pPr>
    <w:rPr>
      <w:rFonts w:ascii="Times New Roman" w:eastAsia="Times New Roman" w:hAnsi="Times New Roman" w:cs="Times New Roman"/>
      <w:kern w:val="0"/>
      <w:sz w:val="24"/>
      <w:szCs w:val="24"/>
      <w:lang w:val="en-US" w:eastAsia="zh-C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n">
    <w:name w:val="span"/>
    <w:basedOn w:val="DefaultParagraphFont"/>
    <w:rsid w:val="00B95257"/>
  </w:style>
  <w:style w:type="character" w:customStyle="1" w:styleId="documentsec-cntcparagraphfirstparagraph">
    <w:name w:val="document_sec-cntc_paragraph_firstparagraph"/>
    <w:basedOn w:val="DefaultParagraphFont"/>
    <w:rsid w:val="00B95257"/>
  </w:style>
  <w:style w:type="character" w:customStyle="1" w:styleId="documentcity-name">
    <w:name w:val="document_city-name"/>
    <w:basedOn w:val="DefaultParagraphFont"/>
    <w:rsid w:val="00B95257"/>
  </w:style>
  <w:style w:type="character" w:styleId="Hyperlink">
    <w:name w:val="Hyperlink"/>
    <w:rsid w:val="00B95257"/>
    <w:rPr>
      <w:color w:val="000080"/>
      <w:u w:val="single"/>
    </w:rPr>
  </w:style>
  <w:style w:type="paragraph" w:customStyle="1" w:styleId="div">
    <w:name w:val="div"/>
    <w:basedOn w:val="Normal"/>
    <w:rsid w:val="00B95257"/>
  </w:style>
  <w:style w:type="paragraph" w:customStyle="1" w:styleId="documentaddress">
    <w:name w:val="document_address"/>
    <w:basedOn w:val="Normal"/>
    <w:rsid w:val="00B95257"/>
    <w:rPr>
      <w:rFonts w:ascii="Helvetica" w:eastAsia="Helvetica" w:hAnsi="Helvetica" w:cs="Helvetica"/>
    </w:rPr>
  </w:style>
  <w:style w:type="character" w:customStyle="1" w:styleId="documentheading">
    <w:name w:val="document_heading"/>
    <w:rsid w:val="00B95257"/>
    <w:rPr>
      <w:rFonts w:ascii="CustomRaleway Bold" w:eastAsia="CustomRaleway Bold" w:hAnsi="CustomRaleway Bold" w:cs="CustomRaleway Bold"/>
      <w:b/>
      <w:bCs/>
      <w:caps/>
    </w:rPr>
  </w:style>
  <w:style w:type="paragraph" w:customStyle="1" w:styleId="documentsectiontitle">
    <w:name w:val="document_sectiontitle"/>
    <w:basedOn w:val="Normal"/>
    <w:rsid w:val="00B95257"/>
  </w:style>
  <w:style w:type="paragraph" w:customStyle="1" w:styleId="divdocumentulli">
    <w:name w:val="div_document_ul_li"/>
    <w:basedOn w:val="Normal"/>
    <w:rsid w:val="00B95257"/>
    <w:pPr>
      <w:suppressAutoHyphens w:val="0"/>
      <w:textAlignment w:val="auto"/>
    </w:pPr>
    <w:rPr>
      <w:lang w:eastAsia="en-US"/>
    </w:rPr>
  </w:style>
  <w:style w:type="character" w:styleId="UnresolvedMention">
    <w:name w:val="Unresolved Mention"/>
    <w:basedOn w:val="DefaultParagraphFont"/>
    <w:uiPriority w:val="99"/>
    <w:semiHidden/>
    <w:unhideWhenUsed/>
    <w:rsid w:val="00B95257"/>
    <w:rPr>
      <w:color w:val="605E5C"/>
      <w:shd w:val="clear" w:color="auto" w:fill="E1DFDD"/>
    </w:rPr>
  </w:style>
  <w:style w:type="paragraph" w:customStyle="1" w:styleId="emptydiv">
    <w:name w:val="emptydiv"/>
    <w:basedOn w:val="Normal"/>
    <w:rsid w:val="00B95257"/>
    <w:pPr>
      <w:pBdr>
        <w:top w:val="single" w:sz="4" w:space="0" w:color="C3C3C3"/>
        <w:left w:val="none" w:sz="0" w:space="0" w:color="000000"/>
        <w:bottom w:val="none" w:sz="0" w:space="0" w:color="000000"/>
        <w:right w:val="none" w:sz="0" w:space="0" w:color="000000"/>
      </w:pBdr>
    </w:pPr>
  </w:style>
  <w:style w:type="paragraph" w:customStyle="1" w:styleId="documentsinglecolumnli">
    <w:name w:val="document_singlecolumn_li"/>
    <w:basedOn w:val="Normal"/>
    <w:rsid w:val="00B95257"/>
  </w:style>
  <w:style w:type="character" w:customStyle="1" w:styleId="rightContentCell">
    <w:name w:val="rightContentCell"/>
    <w:basedOn w:val="DefaultParagraphFont"/>
    <w:rsid w:val="00B95257"/>
  </w:style>
  <w:style w:type="paragraph" w:customStyle="1" w:styleId="documentsinglecolumnlinth-last-child1">
    <w:name w:val="document_singlecolumn_li_nth-last-child(1)"/>
    <w:basedOn w:val="Normal"/>
    <w:rsid w:val="00B95257"/>
  </w:style>
  <w:style w:type="paragraph" w:styleId="ListParagraph">
    <w:name w:val="List Paragraph"/>
    <w:basedOn w:val="Normal"/>
    <w:uiPriority w:val="34"/>
    <w:qFormat/>
    <w:rsid w:val="008B2292"/>
    <w:pPr>
      <w:ind w:left="720"/>
      <w:contextualSpacing/>
    </w:pPr>
  </w:style>
  <w:style w:type="paragraph" w:customStyle="1" w:styleId="documentpaddedline">
    <w:name w:val="document_paddedline"/>
    <w:basedOn w:val="Normal"/>
    <w:rsid w:val="008B2292"/>
    <w:rPr>
      <w:rFonts w:ascii="Raleway SemiBold" w:eastAsia="Raleway SemiBold" w:hAnsi="Raleway SemiBold" w:cs="Raleway SemiBold"/>
      <w:b/>
      <w:bCs/>
      <w:color w:val="767774"/>
    </w:rPr>
  </w:style>
  <w:style w:type="paragraph" w:styleId="NoSpacing">
    <w:name w:val="No Spacing"/>
    <w:uiPriority w:val="1"/>
    <w:qFormat/>
    <w:rsid w:val="006654A7"/>
    <w:pPr>
      <w:suppressAutoHyphens/>
      <w:spacing w:after="0" w:line="240" w:lineRule="auto"/>
      <w:textAlignment w:val="baseline"/>
    </w:pPr>
    <w:rPr>
      <w:rFonts w:ascii="Times New Roman" w:eastAsia="Times New Roma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kolakalet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B5FEA-9F75-4540-AF08-501D4FDE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1632</Words>
  <Characters>10196</Characters>
  <Application>Microsoft Office Word</Application>
  <DocSecurity>0</DocSecurity>
  <Lines>209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Shankar Chakali</dc:creator>
  <cp:keywords/>
  <dc:description/>
  <cp:lastModifiedBy>Surya  Mothe</cp:lastModifiedBy>
  <cp:revision>11</cp:revision>
  <dcterms:created xsi:type="dcterms:W3CDTF">2024-07-30T14:13:00Z</dcterms:created>
  <dcterms:modified xsi:type="dcterms:W3CDTF">2024-07-30T19:58:00Z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172d2dfe210ed2c3ff5423dd86041a53ee63739a00d158623ea190be43fd75b3</vt:lpwstr>
  </property>
</Properties>
</file>